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Scout a Empoli, un’esperienza centenaria (1923-2023)</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F71EA2"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Marco Frati e Paola Sani</w:t>
      </w:r>
    </w:p>
    <w:p w:rsidR="002E0E5D" w:rsidRDefault="002E0E5D" w:rsidP="008B59AA">
      <w:pPr>
        <w:spacing w:after="0" w:line="240" w:lineRule="auto"/>
        <w:jc w:val="both"/>
        <w:rPr>
          <w:rFonts w:ascii="Times New Roman" w:hAnsi="Times New Roman" w:cs="Times New Roman"/>
          <w:color w:val="auto"/>
          <w:sz w:val="24"/>
          <w:szCs w:val="24"/>
          <w:lang w:eastAsia="en-US"/>
        </w:rPr>
      </w:pPr>
    </w:p>
    <w:p w:rsidR="00DA08B3" w:rsidRPr="008B59AA" w:rsidRDefault="00DA08B3" w:rsidP="008B59AA">
      <w:pPr>
        <w:spacing w:after="0" w:line="240" w:lineRule="auto"/>
        <w:jc w:val="both"/>
        <w:rPr>
          <w:rFonts w:ascii="Times New Roman" w:hAnsi="Times New Roman" w:cs="Times New Roman"/>
          <w:color w:val="auto"/>
          <w:sz w:val="24"/>
          <w:szCs w:val="24"/>
          <w:lang w:eastAsia="en-US"/>
        </w:rPr>
      </w:pPr>
    </w:p>
    <w:p w:rsidR="002E0E5D" w:rsidRPr="008B59AA" w:rsidRDefault="002E0E5D"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br w:type="page"/>
      </w:r>
    </w:p>
    <w:p w:rsidR="002E0E5D" w:rsidRPr="008B59AA" w:rsidRDefault="002E0E5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highlight w:val="yellow"/>
        </w:rPr>
        <w:lastRenderedPageBreak/>
        <w:t>colophon</w:t>
      </w:r>
      <w:r w:rsidRPr="008B59AA">
        <w:rPr>
          <w:rFonts w:ascii="Times New Roman" w:hAnsi="Times New Roman" w:cs="Times New Roman"/>
          <w:color w:val="auto"/>
          <w:sz w:val="24"/>
          <w:szCs w:val="24"/>
        </w:rPr>
        <w:t xml:space="preserve"> </w:t>
      </w:r>
    </w:p>
    <w:p w:rsidR="002E0E5D" w:rsidRPr="008B59AA" w:rsidRDefault="002E0E5D" w:rsidP="008B59AA">
      <w:pPr>
        <w:spacing w:after="0" w:line="240" w:lineRule="auto"/>
        <w:jc w:val="both"/>
        <w:rPr>
          <w:rFonts w:ascii="Times New Roman" w:hAnsi="Times New Roman" w:cs="Times New Roman"/>
          <w:color w:val="auto"/>
          <w:sz w:val="24"/>
          <w:szCs w:val="24"/>
        </w:rPr>
      </w:pPr>
    </w:p>
    <w:p w:rsidR="002E0E5D" w:rsidRPr="008B59AA" w:rsidRDefault="002E0E5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highlight w:val="yellow"/>
        </w:rPr>
        <w:t>loghi</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 xml:space="preserve">Regione Toscana </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Comune di Empoli</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 xml:space="preserve">AGESCI Regione Toscana </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Zona di Pisa</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Gruppo Empoli 1</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Gruppo Empoli 2</w:t>
      </w:r>
    </w:p>
    <w:p w:rsidR="00DA08B3" w:rsidRPr="001F7FD1" w:rsidRDefault="00DA08B3" w:rsidP="00DA08B3">
      <w:pPr>
        <w:spacing w:after="0" w:line="240" w:lineRule="auto"/>
        <w:rPr>
          <w:rFonts w:ascii="Times New Roman" w:hAnsi="Times New Roman" w:cs="Times New Roman"/>
          <w:color w:val="auto"/>
          <w:sz w:val="24"/>
          <w:szCs w:val="24"/>
          <w:highlight w:val="cyan"/>
          <w:lang w:eastAsia="en-US"/>
        </w:rPr>
      </w:pPr>
      <w:r w:rsidRPr="001F7FD1">
        <w:rPr>
          <w:rFonts w:ascii="Times New Roman" w:hAnsi="Times New Roman" w:cs="Times New Roman"/>
          <w:color w:val="auto"/>
          <w:sz w:val="24"/>
          <w:szCs w:val="24"/>
          <w:highlight w:val="cyan"/>
          <w:lang w:eastAsia="en-US"/>
        </w:rPr>
        <w:t>AGESCI Gruppo Empoli 3</w:t>
      </w:r>
    </w:p>
    <w:p w:rsidR="00DA08B3" w:rsidRPr="008B59AA" w:rsidRDefault="00DA08B3" w:rsidP="00DA08B3">
      <w:pPr>
        <w:spacing w:after="0" w:line="240" w:lineRule="auto"/>
        <w:rPr>
          <w:rFonts w:ascii="Times New Roman" w:hAnsi="Times New Roman" w:cs="Times New Roman"/>
          <w:color w:val="auto"/>
          <w:sz w:val="24"/>
          <w:szCs w:val="24"/>
          <w:lang w:eastAsia="en-US"/>
        </w:rPr>
      </w:pPr>
      <w:r w:rsidRPr="001F7FD1">
        <w:rPr>
          <w:rFonts w:ascii="Times New Roman" w:hAnsi="Times New Roman" w:cs="Times New Roman"/>
          <w:color w:val="auto"/>
          <w:sz w:val="24"/>
          <w:szCs w:val="24"/>
          <w:highlight w:val="cyan"/>
          <w:lang w:eastAsia="en-US"/>
        </w:rPr>
        <w:t>Fondazione SESA</w:t>
      </w:r>
    </w:p>
    <w:p w:rsidR="002E0E5D" w:rsidRDefault="002E0E5D" w:rsidP="008B59AA">
      <w:pPr>
        <w:spacing w:after="0" w:line="240" w:lineRule="auto"/>
        <w:jc w:val="both"/>
        <w:rPr>
          <w:rFonts w:ascii="Times New Roman" w:hAnsi="Times New Roman" w:cs="Times New Roman"/>
          <w:color w:val="auto"/>
          <w:sz w:val="24"/>
          <w:szCs w:val="24"/>
        </w:rPr>
      </w:pPr>
    </w:p>
    <w:p w:rsidR="00DA08B3" w:rsidRPr="008B59AA" w:rsidRDefault="00DA08B3" w:rsidP="00DA08B3">
      <w:pPr>
        <w:spacing w:after="0" w:line="240" w:lineRule="auto"/>
        <w:jc w:val="both"/>
        <w:rPr>
          <w:rFonts w:ascii="Times New Roman" w:hAnsi="Times New Roman" w:cs="Times New Roman"/>
          <w:color w:val="auto"/>
          <w:sz w:val="24"/>
          <w:szCs w:val="24"/>
        </w:rPr>
      </w:pPr>
      <w:r w:rsidRPr="00DA08B3">
        <w:rPr>
          <w:rFonts w:ascii="Times New Roman" w:hAnsi="Times New Roman" w:cs="Times New Roman"/>
          <w:color w:val="auto"/>
          <w:sz w:val="24"/>
          <w:szCs w:val="24"/>
          <w:highlight w:val="cyan"/>
          <w:lang w:eastAsia="en-US"/>
        </w:rPr>
        <w:t xml:space="preserve">Copertina: </w:t>
      </w:r>
      <w:r w:rsidRPr="00DA08B3">
        <w:rPr>
          <w:rFonts w:ascii="Times New Roman" w:hAnsi="Times New Roman" w:cs="Times New Roman"/>
          <w:color w:val="auto"/>
          <w:sz w:val="24"/>
          <w:szCs w:val="24"/>
          <w:highlight w:val="cyan"/>
        </w:rPr>
        <w:t xml:space="preserve">Gli scout in processione in via del Giglio a Empoli (da </w:t>
      </w:r>
      <w:r w:rsidRPr="00DA08B3">
        <w:rPr>
          <w:rFonts w:ascii="Times New Roman" w:hAnsi="Times New Roman" w:cs="Times New Roman"/>
          <w:i/>
          <w:color w:val="auto"/>
          <w:sz w:val="24"/>
          <w:szCs w:val="24"/>
          <w:highlight w:val="cyan"/>
        </w:rPr>
        <w:t>Empoli com’era</w:t>
      </w:r>
      <w:r w:rsidRPr="00DA08B3">
        <w:rPr>
          <w:rFonts w:ascii="Times New Roman" w:hAnsi="Times New Roman" w:cs="Times New Roman"/>
          <w:color w:val="auto"/>
          <w:sz w:val="24"/>
          <w:szCs w:val="24"/>
          <w:highlight w:val="cyan"/>
        </w:rPr>
        <w:t>, cit., p. 66-67).</w:t>
      </w:r>
    </w:p>
    <w:p w:rsidR="00DA08B3" w:rsidRPr="008B59AA" w:rsidRDefault="00DA08B3" w:rsidP="008B59AA">
      <w:pPr>
        <w:spacing w:after="0" w:line="240" w:lineRule="auto"/>
        <w:jc w:val="both"/>
        <w:rPr>
          <w:rFonts w:ascii="Times New Roman" w:hAnsi="Times New Roman" w:cs="Times New Roman"/>
          <w:color w:val="auto"/>
          <w:sz w:val="24"/>
          <w:szCs w:val="24"/>
        </w:rPr>
      </w:pPr>
    </w:p>
    <w:p w:rsidR="009174AD" w:rsidRPr="008B59AA" w:rsidRDefault="009174AD"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rPr>
        <w:br w:type="page"/>
      </w:r>
    </w:p>
    <w:p w:rsidR="002E0E5D" w:rsidRPr="008B59AA" w:rsidRDefault="009174A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highlight w:val="yellow"/>
        </w:rPr>
        <w:lastRenderedPageBreak/>
        <w:t>abstract</w:t>
      </w:r>
    </w:p>
    <w:p w:rsidR="00A77B3E" w:rsidRPr="008B59AA" w:rsidRDefault="00A77B3E"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9174AD" w:rsidRPr="008B59AA" w:rsidRDefault="009174AD"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mons. Andrea Migliavacca vescovo</w:t>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xml:space="preserve">, Presidente Regione Toscana, Eugenio Giani ?????? </w:t>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xml:space="preserve">, Sindaco del Comune di Empoli, Brenda Barnini </w:t>
      </w:r>
    </w:p>
    <w:p w:rsidR="002F0BB1" w:rsidRPr="008B59AA" w:rsidRDefault="002F0BB1"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9174AD" w:rsidRPr="008B59AA" w:rsidRDefault="009174AD" w:rsidP="008B59AA">
      <w:pPr>
        <w:spacing w:after="0" w:line="240" w:lineRule="auto"/>
        <w:jc w:val="both"/>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xml:space="preserve">, Responsabili Regione Toscana AGESCI, Chiara Beucci e </w:t>
      </w:r>
      <w:r w:rsidR="00A569FA" w:rsidRPr="008B59AA">
        <w:rPr>
          <w:rFonts w:ascii="Times New Roman" w:hAnsi="Times New Roman" w:cs="Times New Roman"/>
          <w:color w:val="auto"/>
          <w:sz w:val="24"/>
          <w:szCs w:val="24"/>
          <w:shd w:val="solid" w:color="FFFF00" w:fill="FFFF00"/>
          <w:lang w:eastAsia="en-US"/>
        </w:rPr>
        <w:t xml:space="preserve">Matteo </w:t>
      </w:r>
      <w:r w:rsidRPr="008B59AA">
        <w:rPr>
          <w:rFonts w:ascii="Times New Roman" w:hAnsi="Times New Roman" w:cs="Times New Roman"/>
          <w:color w:val="auto"/>
          <w:sz w:val="24"/>
          <w:szCs w:val="24"/>
          <w:shd w:val="solid" w:color="FFFF00" w:fill="FFFF00"/>
          <w:lang w:eastAsia="en-US"/>
        </w:rPr>
        <w:t>???????</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BC6CDC" w:rsidRPr="008B59AA" w:rsidRDefault="00BC6CDC" w:rsidP="008B59AA">
      <w:pPr>
        <w:spacing w:after="0" w:line="240" w:lineRule="auto"/>
        <w:jc w:val="both"/>
        <w:rPr>
          <w:rFonts w:ascii="Times New Roman" w:hAnsi="Times New Roman" w:cs="Times New Roman"/>
          <w:color w:val="auto"/>
          <w:sz w:val="24"/>
          <w:szCs w:val="24"/>
          <w:shd w:val="solid" w:color="FFFF00" w:fill="FFFF00"/>
        </w:rPr>
      </w:pPr>
    </w:p>
    <w:p w:rsidR="00A569FA" w:rsidRPr="008B59AA" w:rsidRDefault="00A569FA"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b/>
          <w:color w:val="auto"/>
          <w:sz w:val="24"/>
          <w:szCs w:val="24"/>
          <w:highlight w:val="yellow"/>
          <w:lang w:eastAsia="en-US"/>
        </w:rPr>
        <w:t>Prefazione</w:t>
      </w:r>
      <w:r w:rsidRPr="008B59AA">
        <w:rPr>
          <w:rFonts w:ascii="Times New Roman" w:hAnsi="Times New Roman" w:cs="Times New Roman"/>
          <w:color w:val="auto"/>
          <w:sz w:val="24"/>
          <w:szCs w:val="24"/>
          <w:highlight w:val="yellow"/>
          <w:lang w:eastAsia="en-US"/>
        </w:rPr>
        <w:t>, Elisa Salvestrini e Dario Olivieri, Responsabili AGESCI Zona di Pisa</w:t>
      </w:r>
      <w:r w:rsidRPr="008B59AA">
        <w:rPr>
          <w:rFonts w:ascii="Times New Roman" w:hAnsi="Times New Roman" w:cs="Times New Roman"/>
          <w:color w:val="auto"/>
          <w:sz w:val="24"/>
          <w:szCs w:val="24"/>
          <w:lang w:eastAsia="en-US"/>
        </w:rPr>
        <w:t xml:space="preserve"> </w:t>
      </w:r>
    </w:p>
    <w:p w:rsidR="00A569FA" w:rsidRPr="008B59AA" w:rsidRDefault="00A569FA" w:rsidP="008B59AA">
      <w:pPr>
        <w:spacing w:after="0" w:line="240" w:lineRule="auto"/>
        <w:rPr>
          <w:rFonts w:ascii="Times New Roman" w:hAnsi="Times New Roman" w:cs="Times New Roman"/>
          <w:color w:val="auto"/>
          <w:sz w:val="24"/>
          <w:szCs w:val="24"/>
          <w:lang w:eastAsia="en-US"/>
        </w:rPr>
      </w:pPr>
    </w:p>
    <w:p w:rsidR="00A569FA" w:rsidRPr="008B59AA" w:rsidRDefault="00A569FA" w:rsidP="008B59AA">
      <w:pPr>
        <w:spacing w:after="0" w:line="240" w:lineRule="auto"/>
        <w:rPr>
          <w:rFonts w:ascii="Times New Roman" w:hAnsi="Times New Roman" w:cs="Times New Roman"/>
          <w:color w:val="auto"/>
          <w:sz w:val="24"/>
          <w:szCs w:val="24"/>
          <w:lang w:eastAsia="en-US"/>
        </w:rPr>
      </w:pPr>
    </w:p>
    <w:p w:rsidR="00A569FA" w:rsidRPr="008B59AA" w:rsidRDefault="00A569FA" w:rsidP="008B59AA">
      <w:pPr>
        <w:spacing w:after="0" w:line="240" w:lineRule="auto"/>
        <w:rPr>
          <w:rFonts w:ascii="Times New Roman" w:hAnsi="Times New Roman" w:cs="Times New Roman"/>
          <w:b/>
          <w:color w:val="auto"/>
          <w:sz w:val="24"/>
          <w:szCs w:val="24"/>
          <w:shd w:val="solid" w:color="FFFF00" w:fill="FFFF00"/>
          <w:lang w:eastAsia="en-US"/>
        </w:rPr>
      </w:pPr>
      <w:r w:rsidRPr="008B59AA">
        <w:rPr>
          <w:rFonts w:ascii="Times New Roman" w:hAnsi="Times New Roman" w:cs="Times New Roman"/>
          <w:b/>
          <w:color w:val="auto"/>
          <w:sz w:val="24"/>
          <w:szCs w:val="24"/>
          <w:shd w:val="solid" w:color="FFFF00" w:fill="FFFF00"/>
          <w:lang w:eastAsia="en-US"/>
        </w:rPr>
        <w:br w:type="page"/>
      </w:r>
    </w:p>
    <w:p w:rsidR="009174AD" w:rsidRPr="008B59AA" w:rsidRDefault="009174AD"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Prefazione</w:t>
      </w:r>
      <w:r w:rsidRPr="008B59AA">
        <w:rPr>
          <w:rFonts w:ascii="Times New Roman" w:hAnsi="Times New Roman" w:cs="Times New Roman"/>
          <w:color w:val="auto"/>
          <w:sz w:val="24"/>
          <w:szCs w:val="24"/>
          <w:shd w:val="solid" w:color="FFFF00" w:fill="FFFF00"/>
          <w:lang w:eastAsia="en-US"/>
        </w:rPr>
        <w:t>, Presidente Fondazione SESA, Paolo Castellacci ??????</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lang w:eastAsia="en-US"/>
        </w:rPr>
      </w:pPr>
      <w:r w:rsidRPr="008B59AA">
        <w:rPr>
          <w:rFonts w:ascii="Times New Roman" w:hAnsi="Times New Roman" w:cs="Times New Roman"/>
          <w:color w:val="auto"/>
          <w:sz w:val="24"/>
          <w:szCs w:val="24"/>
          <w:shd w:val="solid" w:color="FFFF00" w:fill="FFFF00"/>
          <w:lang w:eastAsia="en-US"/>
        </w:rPr>
        <w:br w:type="page"/>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color w:val="auto"/>
          <w:sz w:val="24"/>
          <w:szCs w:val="24"/>
          <w:shd w:val="solid" w:color="FFFF00" w:fill="FFFF00"/>
          <w:lang w:eastAsia="en-US"/>
        </w:rPr>
        <w:lastRenderedPageBreak/>
        <w:t>Presentazione</w:t>
      </w:r>
      <w:r w:rsidRPr="008B59AA">
        <w:rPr>
          <w:rFonts w:ascii="Times New Roman" w:hAnsi="Times New Roman" w:cs="Times New Roman"/>
          <w:color w:val="auto"/>
          <w:sz w:val="24"/>
          <w:szCs w:val="24"/>
          <w:shd w:val="solid" w:color="FFFF00" w:fill="FFFF00"/>
          <w:lang w:eastAsia="en-US"/>
        </w:rPr>
        <w:t>, prof.ssa Paola Dal Toso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Introduzione</w:t>
      </w:r>
      <w:r w:rsidRPr="008B59AA">
        <w:rPr>
          <w:rFonts w:ascii="Times New Roman" w:hAnsi="Times New Roman" w:cs="Times New Roman"/>
          <w:color w:val="auto"/>
          <w:sz w:val="24"/>
          <w:szCs w:val="24"/>
          <w:lang w:eastAsia="en-US"/>
        </w:rPr>
        <w:t>, 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libro viene da lontano</w:t>
      </w:r>
      <w:r w:rsidR="006A6BE8">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6A6BE8">
        <w:rPr>
          <w:rFonts w:ascii="Times New Roman" w:hAnsi="Times New Roman" w:cs="Times New Roman"/>
          <w:color w:val="auto"/>
          <w:sz w:val="24"/>
          <w:szCs w:val="24"/>
          <w:highlight w:val="yellow"/>
          <w:lang w:eastAsia="en-US"/>
        </w:rPr>
        <w:t>In</w:t>
      </w:r>
      <w:r w:rsidR="006A6BE8" w:rsidRPr="006A6BE8">
        <w:rPr>
          <w:rFonts w:ascii="Times New Roman" w:hAnsi="Times New Roman" w:cs="Times New Roman"/>
          <w:color w:val="auto"/>
          <w:sz w:val="24"/>
          <w:szCs w:val="24"/>
          <w:highlight w:val="yellow"/>
          <w:lang w:eastAsia="en-US"/>
        </w:rPr>
        <w:t>fatti, in</w:t>
      </w:r>
      <w:r w:rsidRPr="008B59AA">
        <w:rPr>
          <w:rFonts w:ascii="Times New Roman" w:hAnsi="Times New Roman" w:cs="Times New Roman"/>
          <w:color w:val="auto"/>
          <w:sz w:val="24"/>
          <w:szCs w:val="24"/>
          <w:lang w:eastAsia="en-US"/>
        </w:rPr>
        <w:t xml:space="preserve"> previsione della celebrazione del 50° anniversario della nascita del Gruppo Empoli 1 (1966/1967-2016/2017), il suo Assistente Ecclesiastico, padre Sesto Pieroni, meditava di lasciare una traccia scritta della somma di esperienze di tutti quegli anni. Nello stesso momento, Leonardo Sani, fra i primi esploratori, stava scrivendo le proprie memorie di scout e capo da un punto di vista personale, con già alle spalle una prima fatica storico-letteraria</w:t>
      </w:r>
      <w:r w:rsidR="00A77B3E" w:rsidRPr="008B59AA">
        <w:rPr>
          <w:rStyle w:val="Rimandonotaapidipagina"/>
          <w:rFonts w:ascii="Times New Roman" w:hAnsi="Times New Roman"/>
          <w:color w:val="auto"/>
          <w:sz w:val="24"/>
          <w:szCs w:val="24"/>
          <w:lang w:val="en-US"/>
        </w:rPr>
        <w:footnoteReference w:id="2"/>
      </w:r>
      <w:r w:rsidRPr="008B59AA">
        <w:rPr>
          <w:rFonts w:ascii="Times New Roman" w:hAnsi="Times New Roman" w:cs="Times New Roman"/>
          <w:color w:val="auto"/>
          <w:sz w:val="24"/>
          <w:szCs w:val="24"/>
          <w:lang w:eastAsia="en-US"/>
        </w:rPr>
        <w:t xml:space="preserve">. Inoltre, si poteva attingere agli archivi traboccanti di documenti: quelli privati di capi gruppo storici, come Roberto Pallicca, e degli assistenti ecclesiastici; quelli dei gruppi AGESCI,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w:t>
      </w:r>
      <w:r w:rsidR="009174A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armadio</w:t>
      </w:r>
      <w:r w:rsidR="009174AD" w:rsidRPr="008B59AA">
        <w:rPr>
          <w:rFonts w:ascii="Times New Roman" w:hAnsi="Times New Roman" w:cs="Times New Roman"/>
          <w:color w:val="auto"/>
          <w:sz w:val="24"/>
          <w:szCs w:val="24"/>
          <w:lang w:eastAsia="en-US"/>
        </w:rPr>
        <w:t xml:space="preserve"> (che conserva un inconfondibile profumo di ciclostile)</w:t>
      </w:r>
      <w:r w:rsidRPr="008B59AA">
        <w:rPr>
          <w:rFonts w:ascii="Times New Roman" w:hAnsi="Times New Roman" w:cs="Times New Roman"/>
          <w:color w:val="auto"/>
          <w:sz w:val="24"/>
          <w:szCs w:val="24"/>
          <w:lang w:eastAsia="en-US"/>
        </w:rPr>
        <w:t xml:space="preserv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della sede di via Fratelli Rosselli</w:t>
      </w:r>
      <w:r w:rsidR="009174A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w:t>
      </w:r>
      <w:r w:rsidR="009174A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nel </w:t>
      </w:r>
      <w:r w:rsidR="002F0BB1" w:rsidRPr="008B59AA">
        <w:rPr>
          <w:rFonts w:ascii="Times New Roman" w:hAnsi="Times New Roman" w:cs="Times New Roman"/>
          <w:color w:val="auto"/>
          <w:sz w:val="24"/>
          <w:szCs w:val="24"/>
          <w:lang w:eastAsia="en-US"/>
        </w:rPr>
        <w:t xml:space="preserve">suggestivo </w:t>
      </w:r>
      <w:r w:rsidRPr="008B59AA">
        <w:rPr>
          <w:rFonts w:ascii="Times New Roman" w:hAnsi="Times New Roman" w:cs="Times New Roman"/>
          <w:color w:val="auto"/>
          <w:sz w:val="24"/>
          <w:szCs w:val="24"/>
          <w:lang w:eastAsia="en-US"/>
        </w:rPr>
        <w:t>sottotetto della chiesa di Serravalle.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occasione della Santa Messa di Natale 2016, che si celebra</w:t>
      </w:r>
      <w:r w:rsidR="009174AD" w:rsidRPr="008B59AA">
        <w:rPr>
          <w:rFonts w:ascii="Times New Roman" w:hAnsi="Times New Roman" w:cs="Times New Roman"/>
          <w:color w:val="auto"/>
          <w:sz w:val="24"/>
          <w:szCs w:val="24"/>
          <w:lang w:eastAsia="en-US"/>
        </w:rPr>
        <w:t>va di nuovo</w:t>
      </w:r>
      <w:r w:rsidRPr="008B59AA">
        <w:rPr>
          <w:rFonts w:ascii="Times New Roman" w:hAnsi="Times New Roman" w:cs="Times New Roman"/>
          <w:color w:val="auto"/>
          <w:sz w:val="24"/>
          <w:szCs w:val="24"/>
          <w:lang w:eastAsia="en-US"/>
        </w:rPr>
        <w:t xml:space="preserve"> a Coeli Aula, padre Pieroni tornò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argomento, chiedendo a Marco Frati, lì presente e già autore di testi storico-artistici</w:t>
      </w:r>
      <w:r w:rsidR="00A77B3E" w:rsidRPr="008B59AA">
        <w:rPr>
          <w:rStyle w:val="Rimandonotaapidipagina"/>
          <w:rFonts w:ascii="Times New Roman" w:hAnsi="Times New Roman"/>
          <w:color w:val="auto"/>
          <w:sz w:val="24"/>
          <w:szCs w:val="24"/>
          <w:lang w:val="en-US"/>
        </w:rPr>
        <w:footnoteReference w:id="3"/>
      </w:r>
      <w:r w:rsidRPr="008B59AA">
        <w:rPr>
          <w:rFonts w:ascii="Times New Roman" w:hAnsi="Times New Roman" w:cs="Times New Roman"/>
          <w:color w:val="auto"/>
          <w:sz w:val="24"/>
          <w:szCs w:val="24"/>
          <w:lang w:eastAsia="en-US"/>
        </w:rPr>
        <w:t xml:space="preserve">, di occuparsi della cosa, ovvero di raccogliere documenti, racconti, immagini, per farne un libro che avrebbe avuto la consistenza di uno zibaldone di testimonianze dirette, rispettoso delle diverse sensibilità personali e della dimensione comunitaria.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incaricato, perplesso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impostazione data, per i tempi stretti 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esito incerto del lavoro di ricerca e di scrittura, temporeggiò fino a lasciare sfumare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Il 2017 si concluse senza libro e, speriamo di poter dire oggi, per fortuna.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questione tornò sul piatto alla cena di festeggiamento dei cinquantenni del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Senza Frontiere” del gruppo Empoli 1 (Coeli Aula, 30 novembre 2018), durante la quale furono proiettate diapositive e ripresi in mano chitarre e canzonieri. Padre Pieroni ribadì di fronte a tutti il suo desiderio, incassando questa volta un impegno pubblico. </w:t>
      </w:r>
    </w:p>
    <w:p w:rsidR="000A27C7"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23 febbraio 2019, partecipando al convegno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CoMpassione Accogliere”, organizzato dalla branca R/S della zona Medicea per il Thinking Day, </w:t>
      </w:r>
      <w:r w:rsidR="000A27C7" w:rsidRPr="008B59AA">
        <w:rPr>
          <w:rFonts w:ascii="Times New Roman" w:hAnsi="Times New Roman" w:cs="Times New Roman"/>
          <w:color w:val="auto"/>
          <w:sz w:val="24"/>
          <w:szCs w:val="24"/>
          <w:lang w:eastAsia="en-US"/>
        </w:rPr>
        <w:t>veniva</w:t>
      </w:r>
      <w:r w:rsidRPr="008B59AA">
        <w:rPr>
          <w:rFonts w:ascii="Times New Roman" w:hAnsi="Times New Roman" w:cs="Times New Roman"/>
          <w:color w:val="auto"/>
          <w:sz w:val="24"/>
          <w:szCs w:val="24"/>
          <w:lang w:eastAsia="en-US"/>
        </w:rPr>
        <w:t xml:space="preserve"> coinvolta nella scrittura anche Paola Sani</w:t>
      </w:r>
      <w:r w:rsidR="00A77B3E" w:rsidRPr="008B59AA">
        <w:rPr>
          <w:rStyle w:val="Rimandonotaapidipagina"/>
          <w:rFonts w:ascii="Times New Roman" w:hAnsi="Times New Roman"/>
          <w:color w:val="auto"/>
          <w:sz w:val="24"/>
          <w:szCs w:val="24"/>
          <w:lang w:val="en-US"/>
        </w:rPr>
        <w:footnoteReference w:id="4"/>
      </w:r>
      <w:r w:rsidRPr="008B59AA">
        <w:rPr>
          <w:rFonts w:ascii="Times New Roman" w:hAnsi="Times New Roman" w:cs="Times New Roman"/>
          <w:color w:val="auto"/>
          <w:sz w:val="24"/>
          <w:szCs w:val="24"/>
          <w:lang w:eastAsia="en-US"/>
        </w:rPr>
        <w:t xml:space="preserve">, che </w:t>
      </w:r>
      <w:r w:rsidR="000A27C7" w:rsidRPr="008B59AA">
        <w:rPr>
          <w:rFonts w:ascii="Times New Roman" w:hAnsi="Times New Roman" w:cs="Times New Roman"/>
          <w:color w:val="auto"/>
          <w:sz w:val="24"/>
          <w:szCs w:val="24"/>
          <w:lang w:eastAsia="en-US"/>
        </w:rPr>
        <w:t>aveva</w:t>
      </w:r>
      <w:r w:rsidRPr="008B59AA">
        <w:rPr>
          <w:rFonts w:ascii="Times New Roman" w:hAnsi="Times New Roman" w:cs="Times New Roman"/>
          <w:color w:val="auto"/>
          <w:sz w:val="24"/>
          <w:szCs w:val="24"/>
          <w:lang w:eastAsia="en-US"/>
        </w:rPr>
        <w:t xml:space="preserve"> condiviso lo stesso percorso di crescita di Marco, dalla Promessa alla Partenza.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giorno successivo </w:t>
      </w:r>
      <w:r w:rsidR="000A27C7" w:rsidRPr="008B59AA">
        <w:rPr>
          <w:rFonts w:ascii="Times New Roman" w:hAnsi="Times New Roman" w:cs="Times New Roman"/>
          <w:color w:val="auto"/>
          <w:sz w:val="24"/>
          <w:szCs w:val="24"/>
          <w:lang w:eastAsia="en-US"/>
        </w:rPr>
        <w:t xml:space="preserve">ecco </w:t>
      </w:r>
      <w:r w:rsidRPr="008B59AA">
        <w:rPr>
          <w:rFonts w:ascii="Times New Roman" w:hAnsi="Times New Roman" w:cs="Times New Roman"/>
          <w:color w:val="auto"/>
          <w:sz w:val="24"/>
          <w:szCs w:val="24"/>
          <w:lang w:eastAsia="en-US"/>
        </w:rPr>
        <w:t>comincia</w:t>
      </w:r>
      <w:r w:rsidR="000A27C7" w:rsidRPr="008B59AA">
        <w:rPr>
          <w:rFonts w:ascii="Times New Roman" w:hAnsi="Times New Roman" w:cs="Times New Roman"/>
          <w:color w:val="auto"/>
          <w:sz w:val="24"/>
          <w:szCs w:val="24"/>
          <w:lang w:eastAsia="en-US"/>
        </w:rPr>
        <w:t>re</w:t>
      </w:r>
      <w:r w:rsidRPr="008B59AA">
        <w:rPr>
          <w:rFonts w:ascii="Times New Roman" w:hAnsi="Times New Roman" w:cs="Times New Roman"/>
          <w:color w:val="auto"/>
          <w:sz w:val="24"/>
          <w:szCs w:val="24"/>
          <w:lang w:eastAsia="en-US"/>
        </w:rPr>
        <w:t xml:space="preserve"> il</w:t>
      </w:r>
      <w:r w:rsidR="000A27C7" w:rsidRPr="008B59AA">
        <w:rPr>
          <w:rFonts w:ascii="Times New Roman" w:hAnsi="Times New Roman" w:cs="Times New Roman"/>
          <w:color w:val="auto"/>
          <w:sz w:val="24"/>
          <w:szCs w:val="24"/>
          <w:lang w:eastAsia="en-US"/>
        </w:rPr>
        <w:t xml:space="preserve"> nostro</w:t>
      </w:r>
      <w:r w:rsidRPr="008B59AA">
        <w:rPr>
          <w:rFonts w:ascii="Times New Roman" w:hAnsi="Times New Roman" w:cs="Times New Roman"/>
          <w:color w:val="auto"/>
          <w:sz w:val="24"/>
          <w:szCs w:val="24"/>
          <w:lang w:eastAsia="en-US"/>
        </w:rPr>
        <w:t xml:space="preserve"> lavoro a </w:t>
      </w:r>
      <w:r w:rsidR="000A27C7" w:rsidRPr="008B59AA">
        <w:rPr>
          <w:rFonts w:ascii="Times New Roman" w:hAnsi="Times New Roman" w:cs="Times New Roman"/>
          <w:color w:val="auto"/>
          <w:sz w:val="24"/>
          <w:szCs w:val="24"/>
          <w:lang w:eastAsia="en-US"/>
        </w:rPr>
        <w:t>quattro</w:t>
      </w:r>
      <w:r w:rsidRPr="008B59AA">
        <w:rPr>
          <w:rFonts w:ascii="Times New Roman" w:hAnsi="Times New Roman" w:cs="Times New Roman"/>
          <w:color w:val="auto"/>
          <w:sz w:val="24"/>
          <w:szCs w:val="24"/>
          <w:lang w:eastAsia="en-US"/>
        </w:rPr>
        <w:t xml:space="preserve"> mani</w:t>
      </w:r>
      <w:r w:rsidR="000A27C7" w:rsidRPr="008B59AA">
        <w:rPr>
          <w:rFonts w:ascii="Times New Roman" w:hAnsi="Times New Roman" w:cs="Times New Roman"/>
          <w:color w:val="auto"/>
          <w:sz w:val="24"/>
          <w:szCs w:val="24"/>
          <w:lang w:eastAsia="en-US"/>
        </w:rPr>
        <w:t xml:space="preserve"> (sulla tastiera)</w:t>
      </w:r>
      <w:r w:rsidRPr="008B59AA">
        <w:rPr>
          <w:rFonts w:ascii="Times New Roman" w:hAnsi="Times New Roman" w:cs="Times New Roman"/>
          <w:color w:val="auto"/>
          <w:sz w:val="24"/>
          <w:szCs w:val="24"/>
          <w:lang w:eastAsia="en-US"/>
        </w:rPr>
        <w:t xml:space="preserve"> che ha condotto al volume che il lettore può vedere. Si organizzano più incontri nelle case dei capi storici e, in particolare, con Leonardo Sani, che, generosamente, avrebbe ceduto i propri scritti. Per coprire la storia più recente, vengono pensate delle interviste, a cui si prestano le comunità R/S della città. Dopo riunioni in presenza e a distanza (gruppo </w:t>
      </w:r>
      <w:r w:rsidRPr="008B59AA">
        <w:rPr>
          <w:rFonts w:ascii="Times New Roman" w:hAnsi="Times New Roman" w:cs="Times New Roman"/>
          <w:i/>
          <w:iCs/>
          <w:color w:val="auto"/>
          <w:sz w:val="24"/>
          <w:szCs w:val="24"/>
          <w:lang w:eastAsia="en-US"/>
        </w:rPr>
        <w:t xml:space="preserve">whatsapp </w:t>
      </w:r>
      <w:r w:rsidRPr="008B59AA">
        <w:rPr>
          <w:rFonts w:ascii="Times New Roman" w:hAnsi="Times New Roman" w:cs="Times New Roman"/>
          <w:color w:val="auto"/>
          <w:sz w:val="24"/>
          <w:szCs w:val="24"/>
          <w:lang w:eastAsia="en-US"/>
        </w:rPr>
        <w:t>degli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Intervisionari”) per impostare il lavoro, i ragazzi di clan e noviziati</w:t>
      </w:r>
      <w:r w:rsidR="00A77B3E" w:rsidRPr="008B59AA">
        <w:rPr>
          <w:rStyle w:val="Rimandonotaapidipagina"/>
          <w:rFonts w:ascii="Times New Roman" w:hAnsi="Times New Roman"/>
          <w:color w:val="auto"/>
          <w:sz w:val="24"/>
          <w:szCs w:val="24"/>
          <w:lang w:val="en-US"/>
        </w:rPr>
        <w:footnoteReference w:id="5"/>
      </w:r>
      <w:r w:rsidRPr="008B59AA">
        <w:rPr>
          <w:rFonts w:ascii="Times New Roman" w:hAnsi="Times New Roman" w:cs="Times New Roman"/>
          <w:color w:val="auto"/>
          <w:sz w:val="24"/>
          <w:szCs w:val="24"/>
          <w:lang w:eastAsia="en-US"/>
        </w:rPr>
        <w:t xml:space="preserve"> incontrano alcune personalità significative</w:t>
      </w:r>
      <w:r w:rsidR="00A77B3E" w:rsidRPr="008B59AA">
        <w:rPr>
          <w:rStyle w:val="Rimandonotaapidipagina"/>
          <w:rFonts w:ascii="Times New Roman" w:hAnsi="Times New Roman"/>
          <w:color w:val="auto"/>
          <w:sz w:val="24"/>
          <w:szCs w:val="24"/>
          <w:lang w:val="en-US"/>
        </w:rPr>
        <w:footnoteReference w:id="6"/>
      </w:r>
      <w:r w:rsidRPr="008B59AA">
        <w:rPr>
          <w:rFonts w:ascii="Times New Roman" w:hAnsi="Times New Roman" w:cs="Times New Roman"/>
          <w:color w:val="auto"/>
          <w:sz w:val="24"/>
          <w:szCs w:val="24"/>
          <w:lang w:eastAsia="en-US"/>
        </w:rPr>
        <w:t xml:space="preserve"> per rivolgere loro domande finalizzate a ricostruire il contesto, lo stile e gli esiti del loro agire, nonché qualche aneddoto da raccontare: i materiali (file audio e scritti) sono stati raccolti fra la primavera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del 2019. Contemporaneamente, si fruga negli archivi alla ricerca di documenti utili (censimenti, circolari, riviste, articoli di giornale, ciclostilati in proprio, corrispondenza ecc.).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Formalmente,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incarico ci viene dato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assemblea dei capi AGESCI della zona Medicea il 14 giugno 2019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viene emotivamente rilanciata a ottobre dalle gremite proiezioni al cinema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La Perla” del film </w:t>
      </w:r>
      <w:r w:rsidRPr="008B59AA">
        <w:rPr>
          <w:rFonts w:ascii="Times New Roman" w:hAnsi="Times New Roman" w:cs="Times New Roman"/>
          <w:i/>
          <w:iCs/>
          <w:color w:val="auto"/>
          <w:sz w:val="24"/>
          <w:szCs w:val="24"/>
          <w:lang w:eastAsia="en-US"/>
        </w:rPr>
        <w:t>Aquile randagie</w:t>
      </w:r>
      <w:r w:rsidRPr="008B59AA">
        <w:rPr>
          <w:rFonts w:ascii="Times New Roman" w:hAnsi="Times New Roman" w:cs="Times New Roman"/>
          <w:color w:val="auto"/>
          <w:sz w:val="24"/>
          <w:szCs w:val="24"/>
          <w:lang w:eastAsia="en-US"/>
        </w:rPr>
        <w:t xml:space="preserve"> di Gianni Aureli, che racconta la storia della Resistenza degli scout in Italia. Nel 2020 la chiusura della zona Medicea e il </w:t>
      </w:r>
      <w:r w:rsidRPr="008B59AA">
        <w:rPr>
          <w:rFonts w:ascii="Times New Roman" w:hAnsi="Times New Roman" w:cs="Times New Roman"/>
          <w:i/>
          <w:iCs/>
          <w:color w:val="auto"/>
          <w:sz w:val="24"/>
          <w:szCs w:val="24"/>
          <w:lang w:eastAsia="en-US"/>
        </w:rPr>
        <w:t xml:space="preserve">lockdown </w:t>
      </w:r>
      <w:r w:rsidRPr="008B59AA">
        <w:rPr>
          <w:rFonts w:ascii="Times New Roman" w:hAnsi="Times New Roman" w:cs="Times New Roman"/>
          <w:color w:val="auto"/>
          <w:sz w:val="24"/>
          <w:szCs w:val="24"/>
          <w:lang w:eastAsia="en-US"/>
        </w:rPr>
        <w:lastRenderedPageBreak/>
        <w:t>durante la pandemia del Covid-19 costringono a una pausa di riflessione, utile alla ricerca della casa editrice – la Conchiglia di Santiago, che ha in catalogo molti titoli di storia locale con taglio sociale –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elaborazione di un metodo di lavoro più strutturato.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Inizialmente, immaginavamo di dover soltanto raccogliere tanti interventi autonomi e spontanei, a partire da quelli di Leonardo Sani e Roberto Pallicca, o ‘su richiesta’ (i primi ad arrivare sono stati quelli di Roberto Beconcini e Marco Salvi), integrati dalle interviste: sarebbe stato un puro lavoro di curatela. Successivamente (febbraio 2022), rendendoci conto che mancavano alcune parti essenziali della storia, abbiamo sentito la necessità di rielaborare insieme i materiali via via acquisiti.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Abbiamo preferito la scrittura collettiva, senz’altro più faticosa e ‘inefficient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ma garanzia di essenzialità e di rispetto delle diverse sensibilità. Operativamente, abbiamo scritto sempre in presenza, utilizzando un file condiviso (.docx su Google Drive) e discutendo ogni scelta, dalla struttura del discorso alla punteggiatura. Il confronto serrato, fianco a fianco, riflette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abitudine alla diarchia come metodo di sintesi dialettica, che comporta rinunce, ma offre verifica immediata delle idee e maggior efficacia espressiva. Dal 17 febbraio 2022 ci sono volute circa ottanta sessioni di scrittura, talvolta interrotte dalla visita … del ‘committent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libro comincia a prendere la sua forma definitiva, governata da una struttura piuttosto articolata. La prima parte è costituita da capitoli e ‘angoli’, integrati da foto a loro commento. I capitoli consistono nella narrazione in ordine cronologico e critico delle fasi storiche, anche con osservazioni generali e giudizi ad ampio respiro, mentre negli angoli trovano posto racconti puntuali e parziali, conditi anche di </w:t>
      </w:r>
      <w:r w:rsidRPr="008B59AA">
        <w:rPr>
          <w:rFonts w:ascii="Times New Roman" w:hAnsi="Times New Roman" w:cs="Times New Roman"/>
          <w:i/>
          <w:iCs/>
          <w:color w:val="auto"/>
          <w:sz w:val="24"/>
          <w:szCs w:val="24"/>
          <w:lang w:eastAsia="en-US"/>
        </w:rPr>
        <w:t xml:space="preserve">humor </w:t>
      </w:r>
      <w:r w:rsidRPr="008B59AA">
        <w:rPr>
          <w:rFonts w:ascii="Times New Roman" w:hAnsi="Times New Roman" w:cs="Times New Roman"/>
          <w:color w:val="auto"/>
          <w:sz w:val="24"/>
          <w:szCs w:val="24"/>
          <w:lang w:eastAsia="en-US"/>
        </w:rPr>
        <w:t>scout e di riferimenti personali (che però tutti i lettori devono poter capire). Ne scaturisce come una sinfonia a due temi, in cui racconto e riflessione s’intrecciano e s’inseguono con stili diversi.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seconda parte comprende una lunga appendice composta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organigramma delle unità, da una linea del tempo degli eventi significativi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dalla riproduzione dei documenti, dai canti empolesi, dalle interviste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elenco, purtroppo incompleto, dei soci censiti</w:t>
      </w:r>
      <w:r w:rsidR="00A77B3E" w:rsidRPr="008B59AA">
        <w:rPr>
          <w:rStyle w:val="Rimandonotaapidipagina"/>
          <w:rFonts w:ascii="Times New Roman" w:hAnsi="Times New Roman"/>
          <w:color w:val="auto"/>
          <w:sz w:val="24"/>
          <w:szCs w:val="24"/>
          <w:lang w:val="en-US"/>
        </w:rPr>
        <w:footnoteReference w:id="7"/>
      </w:r>
      <w:r w:rsidRPr="008B59AA">
        <w:rPr>
          <w:rFonts w:ascii="Times New Roman" w:hAnsi="Times New Roman" w:cs="Times New Roman"/>
          <w:color w:val="auto"/>
          <w:sz w:val="24"/>
          <w:szCs w:val="24"/>
          <w:lang w:eastAsia="en-US"/>
        </w:rPr>
        <w:t xml:space="preserve">. Espansioni multimediali (video, audio, immagini a colori, testi) possono essere scaricate attraverso la lettura di un QR Code.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del 2022 gli autori scoprono (tardivamente) la più antica attestazione degli scout a Empoli (10 giugno 1923), già pubblicata qualche anno prima in sede scientifica</w:t>
      </w:r>
      <w:r w:rsidR="00A77B3E" w:rsidRPr="008B59AA">
        <w:rPr>
          <w:rStyle w:val="Rimandonotaapidipagina"/>
          <w:rFonts w:ascii="Times New Roman" w:hAnsi="Times New Roman"/>
          <w:color w:val="auto"/>
          <w:sz w:val="24"/>
          <w:szCs w:val="24"/>
          <w:lang w:val="en-US"/>
        </w:rPr>
        <w:footnoteReference w:id="8"/>
      </w:r>
      <w:r w:rsidRPr="008B59AA">
        <w:rPr>
          <w:rFonts w:ascii="Times New Roman" w:hAnsi="Times New Roman" w:cs="Times New Roman"/>
          <w:color w:val="auto"/>
          <w:sz w:val="24"/>
          <w:szCs w:val="24"/>
          <w:lang w:eastAsia="en-US"/>
        </w:rPr>
        <w:t>. Questa notizia si propaga rapidamente e motiva la celebrazione di questa lunga storia. Si costituisce di conseguenza un comitato organizzatore del centenario dalla prima presenza nota</w:t>
      </w:r>
      <w:r w:rsidR="00A77B3E" w:rsidRPr="008B59AA">
        <w:rPr>
          <w:rStyle w:val="Rimandonotaapidipagina"/>
          <w:rFonts w:ascii="Times New Roman" w:hAnsi="Times New Roman"/>
          <w:color w:val="auto"/>
          <w:sz w:val="24"/>
          <w:szCs w:val="24"/>
          <w:lang w:val="en-US"/>
        </w:rPr>
        <w:footnoteReference w:id="9"/>
      </w:r>
      <w:r w:rsidRPr="008B59AA">
        <w:rPr>
          <w:rFonts w:ascii="Times New Roman" w:hAnsi="Times New Roman" w:cs="Times New Roman"/>
          <w:color w:val="auto"/>
          <w:sz w:val="24"/>
          <w:szCs w:val="24"/>
          <w:lang w:eastAsia="en-US"/>
        </w:rPr>
        <w:t xml:space="preserve">, celebrazione di cui questo libro diventa motore e parte integrante.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questo punto ci corre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obbligo e il piacere di formulare i nostri vivi ringraziamenti alla Presidenza della Regione Toscana, al Comune di Empoli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w:t>
      </w:r>
      <w:r w:rsidRPr="00DA08B3">
        <w:rPr>
          <w:rFonts w:ascii="Times New Roman" w:hAnsi="Times New Roman" w:cs="Times New Roman"/>
          <w:color w:val="auto"/>
          <w:sz w:val="24"/>
          <w:szCs w:val="24"/>
          <w:highlight w:val="cyan"/>
          <w:shd w:val="solid" w:color="FFFF00" w:fill="FFFF00"/>
          <w:lang w:eastAsia="en-US"/>
        </w:rPr>
        <w:t>(</w:t>
      </w:r>
      <w:r w:rsidR="00DA08B3" w:rsidRPr="00DA08B3">
        <w:rPr>
          <w:rFonts w:ascii="Times New Roman" w:hAnsi="Times New Roman" w:cs="Times New Roman"/>
          <w:color w:val="auto"/>
          <w:sz w:val="24"/>
          <w:szCs w:val="24"/>
          <w:highlight w:val="cyan"/>
          <w:shd w:val="solid" w:color="FFFF00" w:fill="FFFF00"/>
          <w:lang w:eastAsia="en-US"/>
        </w:rPr>
        <w:t xml:space="preserve">Regione Toscana </w:t>
      </w:r>
      <w:r w:rsidR="00DA08B3">
        <w:rPr>
          <w:rFonts w:ascii="Times New Roman" w:hAnsi="Times New Roman" w:cs="Times New Roman"/>
          <w:color w:val="auto"/>
          <w:sz w:val="24"/>
          <w:szCs w:val="24"/>
          <w:highlight w:val="cyan"/>
          <w:shd w:val="solid" w:color="FFFF00" w:fill="FFFF00"/>
          <w:lang w:eastAsia="en-US"/>
        </w:rPr>
        <w:t>e Z</w:t>
      </w:r>
      <w:r w:rsidRPr="00DA08B3">
        <w:rPr>
          <w:rFonts w:ascii="Times New Roman" w:hAnsi="Times New Roman" w:cs="Times New Roman"/>
          <w:color w:val="auto"/>
          <w:sz w:val="24"/>
          <w:szCs w:val="24"/>
          <w:highlight w:val="cyan"/>
          <w:shd w:val="solid" w:color="FFFF00" w:fill="FFFF00"/>
          <w:lang w:eastAsia="en-US"/>
        </w:rPr>
        <w:t>ona di Pisa</w:t>
      </w:r>
      <w:r w:rsidR="00DA08B3" w:rsidRPr="00DA08B3">
        <w:rPr>
          <w:rFonts w:ascii="Times New Roman" w:hAnsi="Times New Roman" w:cs="Times New Roman"/>
          <w:color w:val="auto"/>
          <w:sz w:val="24"/>
          <w:szCs w:val="24"/>
          <w:highlight w:val="cyan"/>
          <w:shd w:val="solid" w:color="FFFF00" w:fill="FFFF00"/>
          <w:lang w:eastAsia="en-US"/>
        </w:rPr>
        <w:t>)</w:t>
      </w:r>
      <w:r w:rsidRPr="00DA08B3">
        <w:rPr>
          <w:rFonts w:ascii="Times New Roman" w:hAnsi="Times New Roman" w:cs="Times New Roman"/>
          <w:color w:val="auto"/>
          <w:sz w:val="24"/>
          <w:szCs w:val="24"/>
          <w:highlight w:val="cyan"/>
          <w:shd w:val="solid" w:color="FFFF00" w:fill="FFFF00"/>
          <w:lang w:eastAsia="en-US"/>
        </w:rPr>
        <w:t>,</w:t>
      </w:r>
      <w:r w:rsidRPr="008B59AA">
        <w:rPr>
          <w:rFonts w:ascii="Times New Roman" w:hAnsi="Times New Roman" w:cs="Times New Roman"/>
          <w:color w:val="auto"/>
          <w:sz w:val="24"/>
          <w:szCs w:val="24"/>
          <w:lang w:eastAsia="en-US"/>
        </w:rPr>
        <w:t xml:space="preserve"> che hanno concesso il loro patrocinio, alla Presidenza della Regione Toscana e alla Fondazione SESA di Empoli, per i contributi finanziari con i quali sono state coperte le spese di stampa,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e il Comitato organizzatore del Centenario 1923-2023, per il loro continuo sostegno.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questi anni siamo stati accompagnati da numerosi e fedeli amici, autori di pezzi donati o scritti appositamente per questo volume: Roberto Beconcini, Leonardo Biacca, Silvia Bonucci, Marisa Calamassi, Eleonora Caponi, Paola Cappelli, Francesco Cervasio, Flavio Romano Conti, Piero Del Colombo, Agnese Fedeli, Lucia Franceschi, Maurizio Innocenti, </w:t>
      </w:r>
      <w:r w:rsidRPr="008B59AA">
        <w:rPr>
          <w:rFonts w:ascii="Times New Roman" w:hAnsi="Times New Roman" w:cs="Times New Roman"/>
          <w:color w:val="auto"/>
          <w:sz w:val="24"/>
          <w:szCs w:val="24"/>
          <w:lang w:eastAsia="en-US"/>
        </w:rPr>
        <w:lastRenderedPageBreak/>
        <w:t xml:space="preserve">Silvana Lampignano, Luisa Martini, Rosella Meli, Antonella Morelli, Maurizio Morelli, Roberto Pallicca, Claudia Pannini, </w:t>
      </w:r>
      <w:r w:rsidR="006C513A" w:rsidRPr="008B59AA">
        <w:rPr>
          <w:rFonts w:ascii="Times New Roman" w:hAnsi="Times New Roman" w:cs="Times New Roman"/>
          <w:color w:val="auto"/>
          <w:sz w:val="24"/>
          <w:szCs w:val="24"/>
          <w:lang w:eastAsia="en-US"/>
        </w:rPr>
        <w:t xml:space="preserve">Paolo Pucci, </w:t>
      </w:r>
      <w:r w:rsidRPr="008B59AA">
        <w:rPr>
          <w:rFonts w:ascii="Times New Roman" w:hAnsi="Times New Roman" w:cs="Times New Roman"/>
          <w:color w:val="auto"/>
          <w:sz w:val="24"/>
          <w:szCs w:val="24"/>
          <w:lang w:eastAsia="en-US"/>
        </w:rPr>
        <w:t>Vania Pucci, Elisa Salvestrini, Laura Salvi, Marco Salvi, Leonardo Sani, Giuseppe Scardigli, Filippo Vannini, senza poter citare anche tutti i consulenti, i possessori di archivi personali e i lettori preventivi.</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Ringraziamo di cuore le comunità R/S del 2019 per le interviste, e i loro intervistati</w:t>
      </w:r>
      <w:r w:rsidR="00A77B3E" w:rsidRPr="008B59AA">
        <w:rPr>
          <w:rStyle w:val="Rimandonotaapidipagina"/>
          <w:rFonts w:ascii="Times New Roman" w:hAnsi="Times New Roman"/>
          <w:color w:val="auto"/>
          <w:sz w:val="24"/>
          <w:szCs w:val="24"/>
          <w:lang w:val="en-US"/>
        </w:rPr>
        <w:footnoteReference w:id="10"/>
      </w:r>
      <w:r w:rsidRPr="008B59AA">
        <w:rPr>
          <w:rFonts w:ascii="Times New Roman" w:hAnsi="Times New Roman" w:cs="Times New Roman"/>
          <w:color w:val="auto"/>
          <w:sz w:val="24"/>
          <w:szCs w:val="24"/>
          <w:lang w:eastAsia="en-US"/>
        </w:rPr>
        <w:t xml:space="preserve"> per la disponibilità, Paolo Santini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Archivio storico del Comune di Empoli per la collaborazione, Riccardo Baroni per le riprese audio-video, Giovanni Guerri per la ricerca iconografica, Gino Corti per la consulenza musicale, A</w:t>
      </w:r>
      <w:r w:rsidR="005F2B49" w:rsidRPr="008B59AA">
        <w:rPr>
          <w:rFonts w:ascii="Times New Roman" w:hAnsi="Times New Roman" w:cs="Times New Roman"/>
          <w:color w:val="auto"/>
          <w:sz w:val="24"/>
          <w:szCs w:val="24"/>
          <w:lang w:eastAsia="en-US"/>
        </w:rPr>
        <w:t xml:space="preserve">nna Cavalleri e Anna Pensotti </w:t>
      </w:r>
      <w:r w:rsidRPr="008B59AA">
        <w:rPr>
          <w:rFonts w:ascii="Times New Roman" w:hAnsi="Times New Roman" w:cs="Times New Roman"/>
          <w:color w:val="auto"/>
          <w:sz w:val="24"/>
          <w:szCs w:val="24"/>
          <w:lang w:eastAsia="en-US"/>
        </w:rPr>
        <w:t xml:space="preserve">per la revisione bozze.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costruire questo libro abbiamo voluto anche altri, indispensabili, compagni di strada.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editore Andrea Mancini della Conchiglia di Santiago, che ha creduto in questo progetto e ci sopporta dal novembre 2021. Monsignor Andrea Migliavacca, già vescovo di San Miniato e ora di Arezzo</w:t>
      </w:r>
      <w:r w:rsidR="00414FC7" w:rsidRPr="008B59AA">
        <w:rPr>
          <w:rFonts w:ascii="Times New Roman" w:hAnsi="Times New Roman" w:cs="Times New Roman"/>
          <w:color w:val="auto"/>
          <w:sz w:val="24"/>
          <w:szCs w:val="24"/>
          <w:lang w:eastAsia="en-US"/>
        </w:rPr>
        <w:t>-Cortona-Sansepolcro</w:t>
      </w:r>
      <w:r w:rsidRPr="008B59AA">
        <w:rPr>
          <w:rFonts w:ascii="Times New Roman" w:hAnsi="Times New Roman" w:cs="Times New Roman"/>
          <w:color w:val="auto"/>
          <w:sz w:val="24"/>
          <w:szCs w:val="24"/>
          <w:lang w:eastAsia="en-US"/>
        </w:rPr>
        <w:t xml:space="preserv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amicizia e la sintonia con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Paola Dal Toso, professore associato di Storia della Pedagogia presso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Università di Verona, per la sua </w:t>
      </w:r>
      <w:r w:rsidR="00DA08B3" w:rsidRPr="00DA08B3">
        <w:rPr>
          <w:rFonts w:ascii="Times New Roman" w:hAnsi="Times New Roman" w:cs="Times New Roman"/>
          <w:color w:val="auto"/>
          <w:sz w:val="24"/>
          <w:szCs w:val="24"/>
          <w:highlight w:val="cyan"/>
          <w:lang w:eastAsia="en-US"/>
        </w:rPr>
        <w:t>preziosa</w:t>
      </w:r>
      <w:r w:rsidRPr="008B59AA">
        <w:rPr>
          <w:rFonts w:ascii="Times New Roman" w:hAnsi="Times New Roman" w:cs="Times New Roman"/>
          <w:color w:val="auto"/>
          <w:sz w:val="24"/>
          <w:szCs w:val="24"/>
          <w:lang w:eastAsia="en-US"/>
        </w:rPr>
        <w:t xml:space="preserve"> competenza nella conoscenza teorica e pratica del nostro movimento.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Siamo grati ai gruppi scout che, coi loro archivi, con la loro memoria,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fattivo dei loro membri, hanno dimostrato di saper cogliere questa occasione di riflessione sulla loro storia, condividendo con noi la consapevolezza di appartenere a un grande movimento e a una lunga tradizione, che qui a Empoli hanno coinvolto circa 2500 persone e le loro famiglie, contribuendo a costruire una forte identità locale, pervasa dai valori di concretezza e di cura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tipici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Tutti quelli che abbiamo incrociato in questi sette anni, con nostra sorpresa, hanno risposto immediatamente sì alle nostre sollecitazioni, riconoscendo la validità di questo progetto collettivo e infondendoci grande fiducia. Grazie. È stato un privilegio e un onore poter ripensare con profondità e responsabilità a questa esperienza personale e comunitaria, così fondamentale per la nostra vita. </w:t>
      </w:r>
    </w:p>
    <w:p w:rsidR="00A77B3E" w:rsidRPr="008B59AA" w:rsidRDefault="00E414C8"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se non vuole, questo libro è dedicato, un po’ di nascosto, ma non troppo, a padre Sesto Pieroni.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 xml:space="preserve">Capitolo I : Nascita dello </w:t>
      </w:r>
      <w:r w:rsidR="009174AD" w:rsidRPr="008B59AA">
        <w:rPr>
          <w:rFonts w:ascii="Times New Roman" w:hAnsi="Times New Roman" w:cs="Times New Roman"/>
          <w:b/>
          <w:bCs/>
          <w:i/>
          <w:iCs/>
          <w:color w:val="auto"/>
          <w:sz w:val="24"/>
          <w:szCs w:val="24"/>
          <w:lang w:eastAsia="en-US"/>
        </w:rPr>
        <w:t>Scautismo</w:t>
      </w:r>
      <w:r w:rsidRPr="008B59AA">
        <w:rPr>
          <w:rFonts w:ascii="Times New Roman" w:hAnsi="Times New Roman" w:cs="Times New Roman"/>
          <w:b/>
          <w:bCs/>
          <w:i/>
          <w:iCs/>
          <w:color w:val="auto"/>
          <w:sz w:val="24"/>
          <w:szCs w:val="24"/>
          <w:lang w:eastAsia="en-US"/>
        </w:rPr>
        <w:t xml:space="preserve"> in Italia</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Italia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fece i suoi primi passi negli anni dieci del XX secolo, grazie a vari fortunati incontri: perché le idee camminano sulle gambe degli uomini.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Bagni di Lucca, stazione termale molto frequentata dagli inglesi (ancora oggi!), nel 1910 il maestro Remo Molinari incontrò sir Francis Vane, reduce della guerra angloboera che aveva conosciuto Baden-Powell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prima e assunto il prestigioso incarico di commissario del distretto scout di Londra</w:t>
      </w:r>
      <w:r w:rsidR="00A77B3E" w:rsidRPr="008B59AA">
        <w:rPr>
          <w:rStyle w:val="Rimandonotaapidipagina"/>
          <w:rFonts w:ascii="Times New Roman" w:hAnsi="Times New Roman"/>
          <w:color w:val="auto"/>
          <w:sz w:val="24"/>
          <w:szCs w:val="24"/>
          <w:lang w:val="en-US"/>
        </w:rPr>
        <w:footnoteReference w:id="11"/>
      </w:r>
      <w:r w:rsidRPr="008B59AA">
        <w:rPr>
          <w:rFonts w:ascii="Times New Roman" w:hAnsi="Times New Roman" w:cs="Times New Roman"/>
          <w:color w:val="auto"/>
          <w:sz w:val="24"/>
          <w:szCs w:val="24"/>
          <w:lang w:eastAsia="en-US"/>
        </w:rPr>
        <w:t>. Dai due nacque il primo riparto di esploratori, fondato sulla sensibilità educativa e sulla conoscenza dei ragazzi di Molinari e sulla disciplina militare e sul metodo scout di Vane. Il 12 luglio 1910 presso il circolo tennis inglese di Bagni di Lucca – alla folta presenza di autorità civili e militari – una settantina di esploratori schierati in uniforme pronunciarono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unisono il loro giuramento.</w:t>
      </w:r>
    </w:p>
    <w:p w:rsidR="000A27C7" w:rsidRPr="008B59AA" w:rsidRDefault="00A3579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evento ebbe una notevole eco grazie alla pubblicità datagli dalla stampa nazionale; successivamente, il riconoscimento del re Vittorio Emanuele III, che li ricevette a San Rossore il 6 novembre dello stesso anno, dette ulteriore risonanza alla nuova proposta educativa.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Furono tanti quelli che cercarono un contatto con sir Vane per aprire riparti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Ragazzi Esploratori”.</w:t>
      </w:r>
      <w:r w:rsidR="000A27C7"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Fra questi uno dei primi fu il maestro Mario Mazza (1882-1959)</w:t>
      </w:r>
      <w:r w:rsidR="00A77B3E" w:rsidRPr="008B59AA">
        <w:rPr>
          <w:rStyle w:val="Rimandonotaapidipagina"/>
          <w:rFonts w:ascii="Times New Roman" w:hAnsi="Times New Roman"/>
          <w:color w:val="auto"/>
          <w:sz w:val="24"/>
          <w:szCs w:val="24"/>
          <w:lang w:val="en-US"/>
        </w:rPr>
        <w:footnoteReference w:id="12"/>
      </w:r>
      <w:r w:rsidRPr="008B59AA">
        <w:rPr>
          <w:rFonts w:ascii="Times New Roman" w:hAnsi="Times New Roman" w:cs="Times New Roman"/>
          <w:color w:val="auto"/>
          <w:sz w:val="24"/>
          <w:szCs w:val="24"/>
          <w:lang w:eastAsia="en-US"/>
        </w:rPr>
        <w:t xml:space="preserve">, che a Genova nel 1905, con la collaborazione di don Luigi Cappanera, Giorgio Paganini e Mino Ratto, aveva fondato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Juventus Juvat”, nota anche come 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Gioiose”, allo scopo di offrire alla gioventù un ambiente sano di crescita e di formazione, in senso sia professionale, sia spirituale</w:t>
      </w:r>
      <w:r w:rsidR="00A77B3E" w:rsidRPr="008B59AA">
        <w:rPr>
          <w:rStyle w:val="Rimandonotaapidipagina"/>
          <w:rFonts w:ascii="Times New Roman" w:hAnsi="Times New Roman"/>
          <w:color w:val="auto"/>
          <w:sz w:val="24"/>
          <w:szCs w:val="24"/>
          <w:lang w:val="en-US"/>
        </w:rPr>
        <w:footnoteReference w:id="13"/>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conseguente movimento, che prese il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Ragazzi Esploratori Italiani” (REI)</w:t>
      </w:r>
      <w:r w:rsidR="00A77B3E" w:rsidRPr="008B59AA">
        <w:rPr>
          <w:rStyle w:val="Rimandonotaapidipagina"/>
          <w:rFonts w:ascii="Times New Roman" w:hAnsi="Times New Roman"/>
          <w:color w:val="auto"/>
          <w:sz w:val="24"/>
          <w:szCs w:val="24"/>
          <w:lang w:val="en-US"/>
        </w:rPr>
        <w:footnoteReference w:id="14"/>
      </w:r>
      <w:r w:rsidRPr="008B59AA">
        <w:rPr>
          <w:rFonts w:ascii="Times New Roman" w:hAnsi="Times New Roman" w:cs="Times New Roman"/>
          <w:color w:val="auto"/>
          <w:sz w:val="24"/>
          <w:szCs w:val="24"/>
          <w:lang w:eastAsia="en-US"/>
        </w:rPr>
        <w:t>, raggiunse tanto le città quanto i paesi: già entro il 1911 erano nate sezioni ad Albinia, Brescia, Bardi, Bagni di Lucca, Firenze, Genova, Gallura, Giarre, Lucca, Messina, Milano, Modena, Molinella, Napoli, Perugia, Pisa, Pavia, Palermo, Pontedera, Roma, Venezia e Viareggio. Il fiorire di tante realtà aveva posto il tema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e durante il primo convegno del 18 dicembre 1910 a Firenze fu fondato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Comitato Regionale Toscano” e fu data una struttura operativa alle varie sezioni. Il movimento ebbe presto anche una dimensione internazionale, infatti nel 1913 una pattuglia di sette esploratori dei REI partecipò al primo grande raduno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Birmingham.</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Contemporaneamente, fiorirono altre esperienze ispirate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ad esempio, a Milano nel 1910, Ugo Perucci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dei Ragazzi Pionieri Italiani” (ARPI). Poco dopo (1913) il maestro Mazza, da poco uscito dai REI per divergenze politiche</w:t>
      </w:r>
      <w:r w:rsidR="00A77B3E" w:rsidRPr="008B59AA">
        <w:rPr>
          <w:rStyle w:val="Rimandonotaapidipagina"/>
          <w:rFonts w:ascii="Times New Roman" w:hAnsi="Times New Roman"/>
          <w:color w:val="auto"/>
          <w:sz w:val="24"/>
          <w:szCs w:val="24"/>
          <w:lang w:val="en-US"/>
        </w:rPr>
        <w:footnoteReference w:id="15"/>
      </w:r>
      <w:r w:rsidRPr="008B59AA">
        <w:rPr>
          <w:rFonts w:ascii="Times New Roman" w:hAnsi="Times New Roman" w:cs="Times New Roman"/>
          <w:color w:val="auto"/>
          <w:sz w:val="24"/>
          <w:szCs w:val="24"/>
          <w:lang w:eastAsia="en-US"/>
        </w:rPr>
        <w:t>, fondò una prima associazione confessionale (riconosciuta dalla Curia genovese), il RECI (“Ragazzi Esploratori Cattolici Italiani”), che ebbe però diffusione solo regionale.</w:t>
      </w:r>
      <w:r w:rsidR="00A77B3E" w:rsidRPr="008B59AA">
        <w:rPr>
          <w:rStyle w:val="Rimandonotaapidipagina"/>
          <w:rFonts w:ascii="Times New Roman" w:hAnsi="Times New Roman"/>
          <w:color w:val="auto"/>
          <w:sz w:val="24"/>
          <w:szCs w:val="24"/>
          <w:lang w:val="en-US"/>
        </w:rPr>
        <w:footnoteReference w:id="16"/>
      </w:r>
      <w:r w:rsidRPr="008B59AA">
        <w:rPr>
          <w:rFonts w:ascii="Times New Roman" w:hAnsi="Times New Roman" w:cs="Times New Roman"/>
          <w:color w:val="auto"/>
          <w:sz w:val="24"/>
          <w:szCs w:val="24"/>
          <w:lang w:eastAsia="en-US"/>
        </w:rPr>
        <w:t xml:space="preserve"> La prima realtà a </w:t>
      </w:r>
      <w:r w:rsidRPr="008B59AA">
        <w:rPr>
          <w:rFonts w:ascii="Times New Roman" w:hAnsi="Times New Roman" w:cs="Times New Roman"/>
          <w:color w:val="auto"/>
          <w:sz w:val="24"/>
          <w:szCs w:val="24"/>
          <w:lang w:eastAsia="en-US"/>
        </w:rPr>
        <w:lastRenderedPageBreak/>
        <w:t>diffusione nazionale, e riconosciuta a tale livello, fu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Corpo Nazionale dei Giovani Esploratori Italiani” (CNGEI) istituito da Carlo Colombo il 30 giugno 1913 a Roma, assorbendo gran parte delle sezioni dei REI. Il CNGEI, ancora oggi attivo, ebbe il sostegno del Re, che già due anni dopo lo pose sotto il suo alto patronato e poi vi iscrisse anche Umberto, principe ereditario.</w:t>
      </w:r>
    </w:p>
    <w:p w:rsidR="00A77B3E" w:rsidRPr="008B59AA" w:rsidRDefault="002338EE"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1913 B.</w:t>
      </w:r>
      <w:r w:rsidR="00E414C8" w:rsidRPr="008B59AA">
        <w:rPr>
          <w:rFonts w:ascii="Times New Roman" w:hAnsi="Times New Roman" w:cs="Times New Roman"/>
          <w:color w:val="auto"/>
          <w:sz w:val="24"/>
          <w:szCs w:val="24"/>
          <w:lang w:eastAsia="en-US"/>
        </w:rPr>
        <w:t>P. e sua moglie Olave St. Clair, di passaggio durante il loro viaggio di nozze</w:t>
      </w:r>
      <w:r w:rsidR="00A77B3E" w:rsidRPr="008B59AA">
        <w:rPr>
          <w:rStyle w:val="Rimandonotaapidipagina"/>
          <w:rFonts w:ascii="Times New Roman" w:hAnsi="Times New Roman"/>
          <w:color w:val="auto"/>
          <w:sz w:val="24"/>
          <w:szCs w:val="24"/>
          <w:lang w:val="en-US"/>
        </w:rPr>
        <w:footnoteReference w:id="17"/>
      </w:r>
      <w:r w:rsidR="00E414C8" w:rsidRPr="008B59AA">
        <w:rPr>
          <w:rFonts w:ascii="Times New Roman" w:hAnsi="Times New Roman" w:cs="Times New Roman"/>
          <w:color w:val="auto"/>
          <w:sz w:val="24"/>
          <w:szCs w:val="24"/>
          <w:lang w:eastAsia="en-US"/>
        </w:rPr>
        <w:t>, si fermarono qualche giorno a Napoli, dove furono festosamente accolti dagli scout nautici. Anche Olave sarebbe presto diventata un’educatrice scout nel movimento femminile da pochi anni fondato dal marito</w:t>
      </w:r>
      <w:r w:rsidR="00A77B3E" w:rsidRPr="008B59AA">
        <w:rPr>
          <w:rStyle w:val="Rimandonotaapidipagina"/>
          <w:rFonts w:ascii="Times New Roman" w:hAnsi="Times New Roman"/>
          <w:color w:val="auto"/>
          <w:sz w:val="24"/>
          <w:szCs w:val="24"/>
          <w:lang w:val="en-US"/>
        </w:rPr>
        <w:footnoteReference w:id="18"/>
      </w:r>
      <w:r w:rsidR="00E414C8" w:rsidRPr="008B59AA">
        <w:rPr>
          <w:rFonts w:ascii="Times New Roman" w:hAnsi="Times New Roman" w:cs="Times New Roman"/>
          <w:color w:val="auto"/>
          <w:sz w:val="24"/>
          <w:szCs w:val="24"/>
          <w:lang w:eastAsia="en-US"/>
        </w:rPr>
        <w:t xml:space="preserve">. Una prima sezione di girl scouts fu costituita in Italia nel 1914 a Roma 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successivo dette vita al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UNGEI (“Unione delle Giovinette Esploratrici Italiane”)</w:t>
      </w:r>
      <w:r w:rsidR="00A77B3E" w:rsidRPr="008B59AA">
        <w:rPr>
          <w:rStyle w:val="Rimandonotaapidipagina"/>
          <w:rFonts w:ascii="Times New Roman" w:hAnsi="Times New Roman"/>
          <w:color w:val="auto"/>
          <w:sz w:val="24"/>
          <w:szCs w:val="24"/>
          <w:lang w:val="en-US"/>
        </w:rPr>
        <w:footnoteReference w:id="19"/>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16 gennaio 1916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Italia era da meno di un anno coinvolta nella Grande Guerra – nacque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(“Associazione Scout Cattolici Italiani – Esploratori d’Italia”), che, nonostante una fredda accoglienza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cattolico</w:t>
      </w:r>
      <w:r w:rsidR="00A77B3E" w:rsidRPr="008B59AA">
        <w:rPr>
          <w:rStyle w:val="Rimandonotaapidipagina"/>
          <w:rFonts w:ascii="Times New Roman" w:hAnsi="Times New Roman"/>
          <w:color w:val="auto"/>
          <w:sz w:val="24"/>
          <w:szCs w:val="24"/>
          <w:lang w:val="en-US"/>
        </w:rPr>
        <w:footnoteReference w:id="20"/>
      </w:r>
      <w:r w:rsidRPr="008B59AA">
        <w:rPr>
          <w:rFonts w:ascii="Times New Roman" w:hAnsi="Times New Roman" w:cs="Times New Roman"/>
          <w:color w:val="auto"/>
          <w:sz w:val="24"/>
          <w:szCs w:val="24"/>
          <w:lang w:eastAsia="en-US"/>
        </w:rPr>
        <w:t xml:space="preserve">, si radicò rapidamente sul territorio con maggiore capillarità; da fenomeno prevalentemente urbano,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iniziò a prendere campo anche nei centri minori, grazie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di molti sacerdoti che seppero intuire l</w:t>
      </w:r>
      <w:r w:rsidR="002338EE" w:rsidRPr="008B59AA">
        <w:rPr>
          <w:rFonts w:ascii="Times New Roman" w:hAnsi="Times New Roman" w:cs="Times New Roman"/>
          <w:color w:val="auto"/>
          <w:sz w:val="24"/>
          <w:szCs w:val="24"/>
          <w:lang w:eastAsia="en-US"/>
        </w:rPr>
        <w:t>e potenzialità del metodo di B.</w:t>
      </w:r>
      <w:r w:rsidRPr="008B59AA">
        <w:rPr>
          <w:rFonts w:ascii="Times New Roman" w:hAnsi="Times New Roman" w:cs="Times New Roman"/>
          <w:color w:val="auto"/>
          <w:sz w:val="24"/>
          <w:szCs w:val="24"/>
          <w:lang w:eastAsia="en-US"/>
        </w:rPr>
        <w:t>P.</w:t>
      </w:r>
    </w:p>
    <w:p w:rsidR="00A77B3E" w:rsidRPr="008B59AA" w:rsidRDefault="000A27C7"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N</w:t>
      </w:r>
      <w:r w:rsidR="00E414C8" w:rsidRPr="008B59AA">
        <w:rPr>
          <w:rFonts w:ascii="Times New Roman" w:hAnsi="Times New Roman" w:cs="Times New Roman"/>
          <w:color w:val="auto"/>
          <w:sz w:val="24"/>
          <w:szCs w:val="24"/>
          <w:lang w:eastAsia="en-US"/>
        </w:rPr>
        <w:t>ella diocesi di Firenze</w:t>
      </w:r>
      <w:r w:rsidRPr="008B59AA">
        <w:rPr>
          <w:rFonts w:ascii="Times New Roman" w:hAnsi="Times New Roman" w:cs="Times New Roman"/>
          <w:color w:val="auto"/>
          <w:sz w:val="24"/>
          <w:szCs w:val="24"/>
          <w:lang w:eastAsia="en-US"/>
        </w:rPr>
        <w:t>, però,</w:t>
      </w:r>
      <w:r w:rsidR="00E414C8" w:rsidRPr="008B59AA">
        <w:rPr>
          <w:rFonts w:ascii="Times New Roman" w:hAnsi="Times New Roman" w:cs="Times New Roman"/>
          <w:color w:val="auto"/>
          <w:sz w:val="24"/>
          <w:szCs w:val="24"/>
          <w:lang w:eastAsia="en-US"/>
        </w:rPr>
        <w:t xml:space="preserve"> il clima era rimasto ostile più a lungo a causa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origine straniera e protestante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esperienza scout. I primi due gruppi (Firenze I e II) nacquero solo nel 1921 su richiesta di alcuni esploratori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ASCI che erano appartenuti al riparto Udine I e che, sfollati con le loro famiglie, volevano proseguire il loro percorso scout. Dopo di loro, in meno di tre anni, furono fondati altri venticinque riparti nella sola città</w:t>
      </w:r>
      <w:r w:rsidR="00A77B3E" w:rsidRPr="008B59AA">
        <w:rPr>
          <w:rStyle w:val="Rimandonotaapidipagina"/>
          <w:rFonts w:ascii="Times New Roman" w:hAnsi="Times New Roman"/>
          <w:color w:val="auto"/>
          <w:sz w:val="24"/>
          <w:szCs w:val="24"/>
          <w:lang w:val="en-US"/>
        </w:rPr>
        <w:footnoteReference w:id="21"/>
      </w:r>
      <w:r w:rsidR="00E414C8" w:rsidRPr="008B59AA">
        <w:rPr>
          <w:rFonts w:ascii="Times New Roman" w:hAnsi="Times New Roman" w:cs="Times New Roman"/>
          <w:color w:val="auto"/>
          <w:sz w:val="24"/>
          <w:szCs w:val="24"/>
          <w:lang w:eastAsia="en-US"/>
        </w:rPr>
        <w:t xml:space="preserve">. Qui nel 1924, quattro anni dopo il primo </w:t>
      </w:r>
      <w:r w:rsidR="00DA6BBC" w:rsidRPr="008B59AA">
        <w:rPr>
          <w:rFonts w:ascii="Times New Roman" w:hAnsi="Times New Roman" w:cs="Times New Roman"/>
          <w:i/>
          <w:iCs/>
          <w:color w:val="auto"/>
          <w:sz w:val="24"/>
          <w:szCs w:val="24"/>
          <w:lang w:eastAsia="en-US"/>
        </w:rPr>
        <w:t>Jamboree</w:t>
      </w:r>
      <w:r w:rsidR="00A77B3E" w:rsidRPr="008B59AA">
        <w:rPr>
          <w:rStyle w:val="Rimandonotaapidipagina"/>
          <w:rFonts w:ascii="Times New Roman" w:hAnsi="Times New Roman"/>
          <w:color w:val="auto"/>
          <w:sz w:val="24"/>
          <w:szCs w:val="24"/>
          <w:lang w:val="en-US"/>
        </w:rPr>
        <w:footnoteReference w:id="22"/>
      </w:r>
      <w:r w:rsidR="00E414C8" w:rsidRPr="008B59AA">
        <w:rPr>
          <w:rFonts w:ascii="Times New Roman" w:hAnsi="Times New Roman" w:cs="Times New Roman"/>
          <w:color w:val="auto"/>
          <w:sz w:val="24"/>
          <w:szCs w:val="24"/>
          <w:lang w:eastAsia="en-US"/>
        </w:rPr>
        <w:t>, si tenne il XII Concorso internazionale ginnastico a cui parteciparono numerosi gruppi di ASCI e CNGEI da tutta Italia e dalle colonie, che bivaccarono in un grande campo per alcuni giorni, destando curiosità e interesse.</w:t>
      </w:r>
    </w:p>
    <w:p w:rsidR="00523513" w:rsidRPr="008B59AA" w:rsidRDefault="00523513" w:rsidP="008B59AA">
      <w:pPr>
        <w:spacing w:after="0" w:line="240" w:lineRule="auto"/>
        <w:jc w:val="both"/>
        <w:rPr>
          <w:rFonts w:ascii="Times New Roman" w:hAnsi="Times New Roman" w:cs="Times New Roman"/>
          <w:color w:val="auto"/>
          <w:sz w:val="24"/>
          <w:szCs w:val="24"/>
          <w:lang w:eastAsia="en-US"/>
        </w:rPr>
      </w:pPr>
    </w:p>
    <w:p w:rsidR="00523513" w:rsidRPr="008B59AA" w:rsidRDefault="00414FC7"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Foto </w:t>
      </w:r>
      <w:r w:rsidR="00523513" w:rsidRPr="008B59AA">
        <w:rPr>
          <w:rFonts w:ascii="Times New Roman" w:hAnsi="Times New Roman" w:cs="Times New Roman"/>
          <w:color w:val="auto"/>
          <w:sz w:val="24"/>
          <w:szCs w:val="24"/>
          <w:lang w:eastAsia="en-US"/>
        </w:rPr>
        <w:t xml:space="preserve">I. B.P. </w:t>
      </w:r>
      <w:r w:rsidR="00E06078" w:rsidRPr="008B59AA">
        <w:rPr>
          <w:rFonts w:ascii="Times New Roman" w:hAnsi="Times New Roman" w:cs="Times New Roman"/>
          <w:color w:val="auto"/>
          <w:sz w:val="24"/>
          <w:szCs w:val="24"/>
          <w:lang w:eastAsia="en-US"/>
        </w:rPr>
        <w:t xml:space="preserve">e </w:t>
      </w:r>
      <w:r w:rsidR="00523513" w:rsidRPr="008B59AA">
        <w:rPr>
          <w:rFonts w:ascii="Times New Roman" w:hAnsi="Times New Roman" w:cs="Times New Roman"/>
          <w:color w:val="auto"/>
          <w:sz w:val="24"/>
          <w:szCs w:val="24"/>
          <w:lang w:eastAsia="en-US"/>
        </w:rPr>
        <w:t xml:space="preserve">Olave con l’auto </w:t>
      </w:r>
      <w:r w:rsidR="00523513" w:rsidRPr="008B59AA">
        <w:rPr>
          <w:rFonts w:ascii="Times New Roman" w:hAnsi="Times New Roman" w:cs="Times New Roman"/>
          <w:i/>
          <w:color w:val="auto"/>
          <w:sz w:val="24"/>
          <w:szCs w:val="24"/>
          <w:lang w:eastAsia="en-US"/>
        </w:rPr>
        <w:t xml:space="preserve">Standard </w:t>
      </w:r>
      <w:r w:rsidR="00523513" w:rsidRPr="008B59AA">
        <w:rPr>
          <w:rFonts w:ascii="Times New Roman" w:hAnsi="Times New Roman" w:cs="Times New Roman"/>
          <w:i/>
          <w:iCs/>
          <w:color w:val="auto"/>
          <w:sz w:val="24"/>
          <w:szCs w:val="24"/>
          <w:lang w:eastAsia="en-US"/>
        </w:rPr>
        <w:t>Landaulette</w:t>
      </w:r>
      <w:r w:rsidR="00523513" w:rsidRPr="008B59AA">
        <w:rPr>
          <w:rFonts w:ascii="Times New Roman" w:hAnsi="Times New Roman" w:cs="Times New Roman"/>
          <w:color w:val="auto"/>
          <w:sz w:val="24"/>
          <w:szCs w:val="24"/>
          <w:lang w:eastAsia="en-US"/>
        </w:rPr>
        <w:t xml:space="preserve"> da </w:t>
      </w:r>
      <w:r w:rsidR="00523513" w:rsidRPr="008B59AA">
        <w:rPr>
          <w:rFonts w:ascii="Times New Roman" w:hAnsi="Times New Roman" w:cs="Times New Roman"/>
          <w:iCs/>
          <w:color w:val="auto"/>
          <w:sz w:val="24"/>
          <w:szCs w:val="24"/>
          <w:lang w:eastAsia="en-US"/>
        </w:rPr>
        <w:t xml:space="preserve">20 cavalli </w:t>
      </w:r>
      <w:r w:rsidR="00523513" w:rsidRPr="008B59AA">
        <w:rPr>
          <w:rFonts w:ascii="Times New Roman" w:hAnsi="Times New Roman" w:cs="Times New Roman"/>
          <w:color w:val="auto"/>
          <w:sz w:val="24"/>
          <w:szCs w:val="24"/>
          <w:lang w:eastAsia="en-US"/>
        </w:rPr>
        <w:t>con cui attraversarono l’Italia in viaggio di nozze nel 1913</w:t>
      </w:r>
      <w:r w:rsidRPr="008B59AA">
        <w:rPr>
          <w:rFonts w:ascii="Times New Roman" w:hAnsi="Times New Roman" w:cs="Times New Roman"/>
          <w:color w:val="auto"/>
          <w:sz w:val="24"/>
          <w:szCs w:val="24"/>
          <w:lang w:eastAsia="en-US"/>
        </w:rPr>
        <w:t>.</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 : Brownsea, la scintilla</w:t>
      </w:r>
      <w:r w:rsidRPr="008B59AA">
        <w:rPr>
          <w:rFonts w:ascii="Times New Roman" w:hAnsi="Times New Roman" w:cs="Times New Roman"/>
          <w:color w:val="auto"/>
          <w:sz w:val="24"/>
          <w:szCs w:val="24"/>
          <w:lang w:eastAsia="en-US"/>
        </w:rPr>
        <w:t>, Roberto Beconcini</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Novecento Robert Baden-Powell</w:t>
      </w:r>
      <w:r w:rsidR="00A77B3E" w:rsidRPr="008B59AA">
        <w:rPr>
          <w:rStyle w:val="Rimandonotaapidipagina"/>
          <w:rFonts w:ascii="Times New Roman" w:hAnsi="Times New Roman"/>
          <w:color w:val="auto"/>
          <w:sz w:val="24"/>
          <w:szCs w:val="24"/>
          <w:lang w:val="en-US"/>
        </w:rPr>
        <w:footnoteReference w:id="23"/>
      </w:r>
      <w:r w:rsidRPr="008B59AA">
        <w:rPr>
          <w:rFonts w:ascii="Times New Roman" w:hAnsi="Times New Roman" w:cs="Times New Roman"/>
          <w:color w:val="auto"/>
          <w:sz w:val="24"/>
          <w:szCs w:val="24"/>
          <w:lang w:eastAsia="en-US"/>
        </w:rPr>
        <w:t xml:space="preserve"> era appena stato consacrato alla storia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Impero Britannico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eroica resistenza a Mafeking durante la seconda guerra anglo-boera. Qui, nel lungo assedio alla città, tra i tanti espedienti messi in campo per resistere il più a lungo possibile, vennero coinvolti bambini e ragazzi, che lui chiamò cadetti, con ruoli di azione ben specifici. Questa esperienza risultò vincente sotto molti aspetti, a tal punto da far maturare in lui il desiderio di scrivere qualche suggerimento per la formazione dei giovani, sulla falsariga di quella già data agli esploratori militari</w:t>
      </w:r>
      <w:r w:rsidR="00A77B3E" w:rsidRPr="008B59AA">
        <w:rPr>
          <w:rStyle w:val="Rimandonotaapidipagina"/>
          <w:rFonts w:ascii="Times New Roman" w:hAnsi="Times New Roman"/>
          <w:color w:val="auto"/>
          <w:sz w:val="24"/>
          <w:szCs w:val="24"/>
          <w:lang w:val="en-US"/>
        </w:rPr>
        <w:footnoteReference w:id="24"/>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Londra si trovava in una situazione di degrado sociale ed educativo; soprattutto nelle aree industriali urbanizzate, i bambini delle classi popolari vivevano da soli nelle vie cittadine, non frequentavano la scuola e spesso diventavano facili prede della criminalità.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intuizione educativa di Baden-Powell poteva essere una risposta a una tale emergenza.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Prima di pubblicare un libro, frutto dei suoi appunti, volle sperimentare le sue idee sul campo, portando venti ragazzi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 di Brownsea nella baia di Poole sulla Manica. Chiamò questo gruppo ‘riparto’ e li divise in quattro ‘pattugli</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(Chiurli, Corvi, Lupi e Tori) composte ciascuna di cinque ragazzi di età diversa con a capo il più grande, chiamato a esserne responsabile. Il campo consisteva nel soggiornare per più di una settimana (1-9 agosto 1907) in tenda; i ragazzi imparavano a competere con vero spirito sportivo, a cucinare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a costruire i propri spazi, ad andare in esplorazione e seguire una pista, a divertirsi insieme in modo creativo; le tecniche utili alla vita di campo venivano spiegate in momenti informali, come i bivacchi, e successivamente sperimentate. La buona riuscita del campo e delle sue attività fu ottenuta grazie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affidamento delle responsabilità ai boy scout (esploratori) e alla sana competizione tra le pattuglie, generando così un progresso positivo per tutto il riparto.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giornata tipo al campo si svolgeva così:</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06:00 sveglia: lavaggi e colazione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06:30 esercizi ginnici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07:00 presentazione attività del giorno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07:30 pulizia del campo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07:55 preghiera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09:00 attività di esplorazione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12:00 lavaggi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12:30 pranzo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13:30 riposo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14:30 ripresa attività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17:00 tea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18:00 giochi di campo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19:15 igiene personale e cambio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20:00 cena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20:15 bivacco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21:15 preghiera serale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21:30 riposo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La scommessa del campo fu vinta da B.P. (come lo chiamano tutti gli scout) e dai suoi ragazzi; così fu pubblicato </w:t>
      </w:r>
      <w:r w:rsidRPr="008B59AA">
        <w:rPr>
          <w:rFonts w:ascii="Times New Roman" w:hAnsi="Times New Roman" w:cs="Times New Roman"/>
          <w:i/>
          <w:iCs/>
          <w:color w:val="auto"/>
          <w:sz w:val="24"/>
          <w:szCs w:val="24"/>
          <w:lang w:eastAsia="en-US"/>
        </w:rPr>
        <w:t>Scouting for boys</w:t>
      </w:r>
      <w:r w:rsidRPr="008B59AA">
        <w:rPr>
          <w:rFonts w:ascii="Times New Roman" w:hAnsi="Times New Roman" w:cs="Times New Roman"/>
          <w:color w:val="auto"/>
          <w:sz w:val="24"/>
          <w:szCs w:val="24"/>
          <w:lang w:eastAsia="en-US"/>
        </w:rPr>
        <w:t xml:space="preserve"> (</w:t>
      </w:r>
      <w:r w:rsidR="009174AD" w:rsidRPr="008B59AA">
        <w:rPr>
          <w:rFonts w:ascii="Times New Roman" w:hAnsi="Times New Roman" w:cs="Times New Roman"/>
          <w:i/>
          <w:iCs/>
          <w:color w:val="auto"/>
          <w:sz w:val="24"/>
          <w:szCs w:val="24"/>
          <w:lang w:eastAsia="en-US"/>
        </w:rPr>
        <w:t>Scautismo</w:t>
      </w:r>
      <w:r w:rsidRPr="008B59AA">
        <w:rPr>
          <w:rFonts w:ascii="Times New Roman" w:hAnsi="Times New Roman" w:cs="Times New Roman"/>
          <w:i/>
          <w:iCs/>
          <w:color w:val="auto"/>
          <w:sz w:val="24"/>
          <w:szCs w:val="24"/>
          <w:lang w:eastAsia="en-US"/>
        </w:rPr>
        <w:t xml:space="preserve"> per ragazzi</w:t>
      </w:r>
      <w:r w:rsidRPr="008B59AA">
        <w:rPr>
          <w:rFonts w:ascii="Times New Roman" w:hAnsi="Times New Roman" w:cs="Times New Roman"/>
          <w:color w:val="auto"/>
          <w:sz w:val="24"/>
          <w:szCs w:val="24"/>
          <w:lang w:eastAsia="en-US"/>
        </w:rPr>
        <w:t>)</w:t>
      </w:r>
      <w:r w:rsidR="00A77B3E" w:rsidRPr="008B59AA">
        <w:rPr>
          <w:rStyle w:val="Rimandonotaapidipagina"/>
          <w:rFonts w:ascii="Times New Roman" w:hAnsi="Times New Roman"/>
          <w:color w:val="auto"/>
          <w:sz w:val="24"/>
          <w:szCs w:val="24"/>
          <w:lang w:val="en-US"/>
        </w:rPr>
        <w:footnoteReference w:id="25"/>
      </w:r>
      <w:r w:rsidRPr="008B59AA">
        <w:rPr>
          <w:rFonts w:ascii="Times New Roman" w:hAnsi="Times New Roman" w:cs="Times New Roman"/>
          <w:color w:val="auto"/>
          <w:sz w:val="24"/>
          <w:szCs w:val="24"/>
          <w:lang w:eastAsia="en-US"/>
        </w:rPr>
        <w:t>, che si diffuse rapidamente in tutto il mondo. Il movimento, presente in centinaia di paesi, ha visto passare tra le proprie file centinaia di milioni di ragazzi in poco più di un secolo di vita.</w:t>
      </w:r>
    </w:p>
    <w:p w:rsidR="00414FC7" w:rsidRPr="008B59AA" w:rsidRDefault="00414FC7" w:rsidP="008B59AA">
      <w:pPr>
        <w:spacing w:after="0" w:line="240" w:lineRule="auto"/>
        <w:jc w:val="both"/>
        <w:rPr>
          <w:rFonts w:ascii="Times New Roman" w:hAnsi="Times New Roman" w:cs="Times New Roman"/>
          <w:color w:val="auto"/>
          <w:sz w:val="24"/>
          <w:szCs w:val="24"/>
          <w:lang w:eastAsia="en-US"/>
        </w:rPr>
      </w:pPr>
    </w:p>
    <w:p w:rsidR="00414FC7" w:rsidRPr="008B59AA" w:rsidRDefault="00414FC7"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Foto 1. Il primo campo sperimentale sull’isola di Brownsea nel 1907</w:t>
      </w:r>
      <w:r w:rsidR="00E06078" w:rsidRPr="008B59AA">
        <w:rPr>
          <w:rFonts w:ascii="Times New Roman" w:hAnsi="Times New Roman" w:cs="Times New Roman"/>
          <w:color w:val="auto"/>
          <w:sz w:val="24"/>
          <w:szCs w:val="24"/>
          <w:lang w:eastAsia="en-US"/>
        </w:rPr>
        <w:t xml:space="preserve"> (The Boy Scout Association)</w:t>
      </w:r>
      <w:r w:rsidRPr="008B59AA">
        <w:rPr>
          <w:rFonts w:ascii="Times New Roman" w:hAnsi="Times New Roman" w:cs="Times New Roman"/>
          <w:color w:val="auto"/>
          <w:sz w:val="24"/>
          <w:szCs w:val="24"/>
          <w:lang w:eastAsia="en-US"/>
        </w:rPr>
        <w:t>.</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II : A Empoli prima di noi (1923-1927)</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1923, in una città assai diversa da quella odierna, venne fondato il primo gruppo scout empolese, affiliato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Seguendo la prassi associativa, esso assunse il nome del Comune (EMPOLI, in caratteri maiuscoli) ed il numerale I (in numeri romani). Le gesta di quello che potremmo chiamare il ‘primo Empoli primo’ sono rischiarate da qualche sporadica notizia. Sappiamo che la sede era presso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di via Carrucci e che il fazzolettone era verde con strisce bianche</w:t>
      </w:r>
      <w:r w:rsidR="00A77B3E" w:rsidRPr="008B59AA">
        <w:rPr>
          <w:rStyle w:val="Rimandonotaapidipagina"/>
          <w:rFonts w:ascii="Times New Roman" w:hAnsi="Times New Roman"/>
          <w:color w:val="auto"/>
          <w:sz w:val="24"/>
          <w:szCs w:val="24"/>
          <w:lang w:val="en-US"/>
        </w:rPr>
        <w:footnoteReference w:id="26"/>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prime tracce della presenza degli scout a Empoli risalgono al 10 giugno 1923, in occasione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inaugurazione del Parco della Rimembranza (attuale viale Bruno Buozzi): fra i partecipanti le cronache ricordano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gli Esploratori Cattolici”</w:t>
      </w:r>
      <w:r w:rsidR="00A77B3E" w:rsidRPr="008B59AA">
        <w:rPr>
          <w:rStyle w:val="Rimandonotaapidipagina"/>
          <w:rFonts w:ascii="Times New Roman" w:hAnsi="Times New Roman"/>
          <w:color w:val="auto"/>
          <w:sz w:val="24"/>
          <w:szCs w:val="24"/>
          <w:lang w:val="en-US"/>
        </w:rPr>
        <w:footnoteReference w:id="27"/>
      </w:r>
      <w:r w:rsidRPr="008B59AA">
        <w:rPr>
          <w:rFonts w:ascii="Times New Roman" w:hAnsi="Times New Roman" w:cs="Times New Roman"/>
          <w:color w:val="auto"/>
          <w:sz w:val="24"/>
          <w:szCs w:val="24"/>
          <w:lang w:eastAsia="en-US"/>
        </w:rPr>
        <w:t xml:space="preserve">, senza citarne la provenienza, forse perché empolesi. Alla cerimonia – analoga a tante altre organizzate in Italia per ritrovare unità dopo il conflitto mondiale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ancora recente lotta armata fra le forze politiche più estreme</w:t>
      </w:r>
      <w:r w:rsidR="00A77B3E" w:rsidRPr="008B59AA">
        <w:rPr>
          <w:rStyle w:val="Rimandonotaapidipagina"/>
          <w:rFonts w:ascii="Times New Roman" w:hAnsi="Times New Roman"/>
          <w:color w:val="auto"/>
          <w:sz w:val="24"/>
          <w:szCs w:val="24"/>
          <w:lang w:val="en-US"/>
        </w:rPr>
        <w:footnoteReference w:id="28"/>
      </w:r>
      <w:r w:rsidRPr="008B59AA">
        <w:rPr>
          <w:rFonts w:ascii="Times New Roman" w:hAnsi="Times New Roman" w:cs="Times New Roman"/>
          <w:color w:val="auto"/>
          <w:sz w:val="24"/>
          <w:szCs w:val="24"/>
          <w:lang w:eastAsia="en-US"/>
        </w:rPr>
        <w:t xml:space="preserve"> – presenziò tutta la città; per capirne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importanza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imponenza basta scorrerne il programma: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07:00 sveglia data dalla fanfara dei regi carabinieri;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08:15 ricevimento delle autorità in Municipio;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08:30 raduno delle associazioni in via Curtatone e Montanara;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09:00 inizio del corteo;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09:30 inaugurazione del parco;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10:15 Santa Messa conclusiva celebrata sul sagrato di piazza Farinata.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scout parteciparono alla complessa coreografia studiata dal tenente Giovanni Banchini</w:t>
      </w:r>
      <w:r w:rsidR="00A77B3E" w:rsidRPr="008B59AA">
        <w:rPr>
          <w:rStyle w:val="Rimandonotaapidipagina"/>
          <w:rFonts w:ascii="Times New Roman" w:hAnsi="Times New Roman"/>
          <w:color w:val="auto"/>
          <w:sz w:val="24"/>
          <w:szCs w:val="24"/>
          <w:lang w:val="en-US"/>
        </w:rPr>
        <w:footnoteReference w:id="29"/>
      </w:r>
      <w:r w:rsidRPr="008B59AA">
        <w:rPr>
          <w:rFonts w:ascii="Times New Roman" w:hAnsi="Times New Roman" w:cs="Times New Roman"/>
          <w:color w:val="auto"/>
          <w:sz w:val="24"/>
          <w:szCs w:val="24"/>
          <w:lang w:eastAsia="en-US"/>
        </w:rPr>
        <w:t>, che li inquadrò fra gli altri giovani attivi impegnati nelle neonate associazioni sportive (fra cui il Football Club, appena fondato</w:t>
      </w:r>
      <w:r w:rsidR="00A77B3E" w:rsidRPr="008B59AA">
        <w:rPr>
          <w:rStyle w:val="Rimandonotaapidipagina"/>
          <w:rFonts w:ascii="Times New Roman" w:hAnsi="Times New Roman"/>
          <w:color w:val="auto"/>
          <w:sz w:val="24"/>
          <w:szCs w:val="24"/>
          <w:lang w:val="en-US"/>
        </w:rPr>
        <w:footnoteReference w:id="30"/>
      </w:r>
      <w:r w:rsidRPr="008B59AA">
        <w:rPr>
          <w:rFonts w:ascii="Times New Roman" w:hAnsi="Times New Roman" w:cs="Times New Roman"/>
          <w:color w:val="auto"/>
          <w:sz w:val="24"/>
          <w:szCs w:val="24"/>
          <w:lang w:eastAsia="en-US"/>
        </w:rPr>
        <w:t xml:space="preserve">, e la Società per le Corse), e non (per fortuna) fra le organizzazioni paramilitari.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Fa comunque sorridere il contrasto di questa prima manifestazione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di una prova muscolare della compattezza della nuova nazione fascista,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esortazione data esattamente nello stesso giorno da papa Pio XI a 5000 scout romani in udienza: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“Che cosa debba essere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esploratore cattolico continuamente vi si dice. Ve lo dice la vostra divisa, ve lo dice la vostra bella e onorata bandiera. Esploratori cattolici, cioè esploratori che portino in questo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esplorazione, in questo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le caratteristiche, le belle e sublimi caratteristiche della professione e della vita cattolica […]. Siate dunque esploratori cattolici. Ma non è soltanto quello che noi vogliamo dire. Noi vogliamo aggiungere ancora, e questo è il ricordo, siate cattolici esploratori. Portate cioè nella professione e nella vita cattolica le caratteristiche della vostra divisa”.</w:t>
      </w:r>
      <w:r w:rsidR="00A77B3E" w:rsidRPr="008B59AA">
        <w:rPr>
          <w:rStyle w:val="Rimandonotaapidipagina"/>
          <w:rFonts w:ascii="Times New Roman" w:hAnsi="Times New Roman"/>
          <w:color w:val="auto"/>
          <w:sz w:val="24"/>
          <w:szCs w:val="24"/>
          <w:lang w:val="en-US"/>
        </w:rPr>
        <w:footnoteReference w:id="31"/>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Il primo censimento, di cui si possiede ancora oggi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attestato di pagamento</w:t>
      </w:r>
      <w:r w:rsidR="00A77B3E" w:rsidRPr="008B59AA">
        <w:rPr>
          <w:rStyle w:val="Rimandonotaapidipagina"/>
          <w:rFonts w:ascii="Times New Roman" w:hAnsi="Times New Roman"/>
          <w:color w:val="auto"/>
          <w:sz w:val="24"/>
          <w:szCs w:val="24"/>
          <w:lang w:val="en-US"/>
        </w:rPr>
        <w:footnoteReference w:id="32"/>
      </w:r>
      <w:r w:rsidRPr="008B59AA">
        <w:rPr>
          <w:rFonts w:ascii="Times New Roman" w:hAnsi="Times New Roman" w:cs="Times New Roman"/>
          <w:color w:val="auto"/>
          <w:sz w:val="24"/>
          <w:szCs w:val="24"/>
          <w:lang w:eastAsia="en-US"/>
        </w:rPr>
        <w:t>, datato 19 luglio 1923, riferisce che il gruppo era costituito da venticinque esploratori, un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Dirigente”</w:t>
      </w:r>
      <w:r w:rsidR="00A77B3E" w:rsidRPr="008B59AA">
        <w:rPr>
          <w:rStyle w:val="Rimandonotaapidipagina"/>
          <w:rFonts w:ascii="Times New Roman" w:hAnsi="Times New Roman"/>
          <w:color w:val="auto"/>
          <w:sz w:val="24"/>
          <w:szCs w:val="24"/>
          <w:lang w:val="en-US"/>
        </w:rPr>
        <w:footnoteReference w:id="33"/>
      </w:r>
      <w:r w:rsidRPr="008B59AA">
        <w:rPr>
          <w:rFonts w:ascii="Times New Roman" w:hAnsi="Times New Roman" w:cs="Times New Roman"/>
          <w:color w:val="auto"/>
          <w:sz w:val="24"/>
          <w:szCs w:val="24"/>
          <w:lang w:eastAsia="en-US"/>
        </w:rPr>
        <w:t xml:space="preserve"> (il maestro Giannotti) e un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Cappellano”</w:t>
      </w:r>
      <w:r w:rsidR="00A77B3E" w:rsidRPr="008B59AA">
        <w:rPr>
          <w:rStyle w:val="Rimandonotaapidipagina"/>
          <w:rFonts w:ascii="Times New Roman" w:hAnsi="Times New Roman"/>
          <w:color w:val="auto"/>
          <w:sz w:val="24"/>
          <w:szCs w:val="24"/>
          <w:lang w:val="en-US"/>
        </w:rPr>
        <w:footnoteReference w:id="34"/>
      </w:r>
      <w:r w:rsidRPr="008B59AA">
        <w:rPr>
          <w:rFonts w:ascii="Times New Roman" w:hAnsi="Times New Roman" w:cs="Times New Roman"/>
          <w:color w:val="auto"/>
          <w:sz w:val="24"/>
          <w:szCs w:val="24"/>
          <w:lang w:eastAsia="en-US"/>
        </w:rPr>
        <w:t xml:space="preserve"> (padre Ugo Sarti osp, rettore delle Scuole Pie)</w:t>
      </w:r>
      <w:r w:rsidR="00A77B3E" w:rsidRPr="008B59AA">
        <w:rPr>
          <w:rStyle w:val="Rimandonotaapidipagina"/>
          <w:rFonts w:ascii="Times New Roman" w:hAnsi="Times New Roman"/>
          <w:color w:val="auto"/>
          <w:sz w:val="24"/>
          <w:szCs w:val="24"/>
          <w:lang w:val="en-US"/>
        </w:rPr>
        <w:footnoteReference w:id="35"/>
      </w:r>
      <w:r w:rsidRPr="008B59AA">
        <w:rPr>
          <w:rFonts w:ascii="Times New Roman" w:hAnsi="Times New Roman" w:cs="Times New Roman"/>
          <w:color w:val="auto"/>
          <w:sz w:val="24"/>
          <w:szCs w:val="24"/>
          <w:lang w:eastAsia="en-US"/>
        </w:rPr>
        <w:t xml:space="preserve">, sostituito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seguente da padre Fortunato Brandini ofm, cappuccino</w:t>
      </w:r>
      <w:r w:rsidR="00A77B3E" w:rsidRPr="008B59AA">
        <w:rPr>
          <w:rStyle w:val="Rimandonotaapidipagina"/>
          <w:rFonts w:ascii="Times New Roman" w:hAnsi="Times New Roman"/>
          <w:color w:val="auto"/>
          <w:sz w:val="24"/>
          <w:szCs w:val="24"/>
          <w:lang w:val="en-US"/>
        </w:rPr>
        <w:footnoteReference w:id="36"/>
      </w:r>
      <w:r w:rsidRPr="008B59AA">
        <w:rPr>
          <w:rFonts w:ascii="Times New Roman" w:hAnsi="Times New Roman" w:cs="Times New Roman"/>
          <w:color w:val="auto"/>
          <w:sz w:val="24"/>
          <w:szCs w:val="24"/>
          <w:lang w:eastAsia="en-US"/>
        </w:rPr>
        <w:t>.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azione educativa venivano così coinvolti due religiosi, appartenenti al clero regolare empolese – uno scolopio e un francescano – il cui carisma era affine allo spirito scout nella dedizione ai giovani e nella semplicità dello stile di vita.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iniziava, come altrove, a radicarsi sul territorio con maggiore capillarità e, da fenomeno prevalentemente urbano</w:t>
      </w:r>
      <w:r w:rsidR="00A77B3E" w:rsidRPr="008B59AA">
        <w:rPr>
          <w:rStyle w:val="Rimandonotaapidipagina"/>
          <w:rFonts w:ascii="Times New Roman" w:hAnsi="Times New Roman"/>
          <w:color w:val="auto"/>
          <w:sz w:val="24"/>
          <w:szCs w:val="24"/>
          <w:lang w:val="en-US"/>
        </w:rPr>
        <w:footnoteReference w:id="37"/>
      </w:r>
      <w:r w:rsidRPr="008B59AA">
        <w:rPr>
          <w:rFonts w:ascii="Times New Roman" w:hAnsi="Times New Roman" w:cs="Times New Roman"/>
          <w:color w:val="auto"/>
          <w:sz w:val="24"/>
          <w:szCs w:val="24"/>
          <w:lang w:eastAsia="en-US"/>
        </w:rPr>
        <w:t xml:space="preserv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iniziava a prendere campo anche nei centri minori, grazie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di molti religiosi, legati alle parrocchie o alle famiglie di vita consacrata, che seppero intuire le potenzialità del metodo di B.P.</w:t>
      </w:r>
    </w:p>
    <w:p w:rsidR="000A27C7"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Dal decreto di nomina del secondo Cappellano, datato 29 luglio 1924, apprendiamo anche che il Riparto era denominato, diversamente dagli altri gruppi italiani (generalmente intitolati a santi o ad eroi)</w:t>
      </w:r>
      <w:r w:rsidR="00A77B3E" w:rsidRPr="008B59AA">
        <w:rPr>
          <w:rStyle w:val="Rimandonotaapidipagina"/>
          <w:rFonts w:ascii="Times New Roman" w:hAnsi="Times New Roman"/>
          <w:color w:val="auto"/>
          <w:sz w:val="24"/>
          <w:szCs w:val="24"/>
          <w:lang w:val="en-US"/>
        </w:rPr>
        <w:footnoteReference w:id="38"/>
      </w:r>
      <w:r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Religione e Patria”</w:t>
      </w:r>
      <w:r w:rsidR="00A77B3E" w:rsidRPr="008B59AA">
        <w:rPr>
          <w:rStyle w:val="Rimandonotaapidipagina"/>
          <w:rFonts w:ascii="Times New Roman" w:hAnsi="Times New Roman"/>
          <w:color w:val="auto"/>
          <w:sz w:val="24"/>
          <w:szCs w:val="24"/>
          <w:lang w:val="en-US"/>
        </w:rPr>
        <w:footnoteReference w:id="39"/>
      </w:r>
      <w:r w:rsidRPr="008B59AA">
        <w:rPr>
          <w:rFonts w:ascii="Times New Roman" w:hAnsi="Times New Roman" w:cs="Times New Roman"/>
          <w:color w:val="auto"/>
          <w:sz w:val="24"/>
          <w:szCs w:val="24"/>
          <w:lang w:eastAsia="en-US"/>
        </w:rPr>
        <w:t>, seguendo le inclinazioni post-risorgimentali del tempo</w:t>
      </w:r>
      <w:r w:rsidR="00A77B3E" w:rsidRPr="008B59AA">
        <w:rPr>
          <w:rStyle w:val="Rimandonotaapidipagina"/>
          <w:rFonts w:ascii="Times New Roman" w:hAnsi="Times New Roman"/>
          <w:color w:val="auto"/>
          <w:sz w:val="24"/>
          <w:szCs w:val="24"/>
          <w:lang w:val="en-US"/>
        </w:rPr>
        <w:footnoteReference w:id="40"/>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Difficile dire perché furono scelte proprio quelle due parole così dense di significato. La Grande Guerra era terminata da poco più di un lustro, migliaia di coscritti erano tornati alle loro case dopo aver combattuto per tre lunghi anni una guerra tremenda e disumana, altre migliaia di loro non avevano più fatto ritorno e giacevano in lontani cimiteri. Dolore e orgoglio per la ‘Vittoria’ si mescolavano in una Nazione ancora giovane ed esaltata dalle gesta eroiche del Risorgimento. Il modello della famiglia patriarcale regnava indiscusso, ai genitori ed agli anziani si dava del Voi, per forma di atavico rispetto. Terminare le scuole elementari e saper leggere e scrivere era privilegio non di tutti. La crisi economica aveva generato tensioni sociali e politiche, sfociate in due bienni – quello Rosso e quello Nero – infuocati da episodi di violenza e repressione di cui il clero era stato talvolta vittima.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nostra Empoli</w:t>
      </w:r>
      <w:r w:rsidR="00A77B3E" w:rsidRPr="008B59AA">
        <w:rPr>
          <w:rStyle w:val="Rimandonotaapidipagina"/>
          <w:rFonts w:ascii="Times New Roman" w:hAnsi="Times New Roman"/>
          <w:color w:val="auto"/>
          <w:sz w:val="24"/>
          <w:szCs w:val="24"/>
          <w:lang w:val="en-US"/>
        </w:rPr>
        <w:footnoteReference w:id="41"/>
      </w:r>
      <w:r w:rsidRPr="008B59AA">
        <w:rPr>
          <w:rFonts w:ascii="Times New Roman" w:hAnsi="Times New Roman" w:cs="Times New Roman"/>
          <w:color w:val="auto"/>
          <w:sz w:val="24"/>
          <w:szCs w:val="24"/>
          <w:lang w:eastAsia="en-US"/>
        </w:rPr>
        <w:t xml:space="preserve"> era assai diversa da quella attuale. Pontorme, Santa Maria, Avane – solo per citare le frazioni più prossime al centro – erano realtà urbane distinte e separate dal </w:t>
      </w:r>
      <w:r w:rsidRPr="008B59AA">
        <w:rPr>
          <w:rFonts w:ascii="Times New Roman" w:hAnsi="Times New Roman" w:cs="Times New Roman"/>
          <w:color w:val="auto"/>
          <w:sz w:val="24"/>
          <w:szCs w:val="24"/>
          <w:lang w:eastAsia="en-US"/>
        </w:rPr>
        <w:lastRenderedPageBreak/>
        <w:t xml:space="preserve">Capoluogo. Campi, coltivati e non, si stendevano ove oggi sorgono interi quartieri. La zona di nuova espansione, da poco tempo urbanizzata, si proiettava verso la ferrovia, dove si mescolavano case e fabbriche.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quella che conosciamo come Sovigliana-Spicchio, era un’immensa campagna: non esisteva viale Togliatti e, passato il ponte, la strada si biforcava seguendo il corso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fino ai due piccoli abitati raccolti intorno alle loro chiese.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Empoli era una città moderna, addirittura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grande città commerciale”</w:t>
      </w:r>
      <w:r w:rsidR="00A77B3E" w:rsidRPr="008B59AA">
        <w:rPr>
          <w:rStyle w:val="Rimandonotaapidipagina"/>
          <w:rFonts w:ascii="Times New Roman" w:hAnsi="Times New Roman"/>
          <w:color w:val="auto"/>
          <w:sz w:val="24"/>
          <w:szCs w:val="24"/>
          <w:lang w:val="en-US"/>
        </w:rPr>
        <w:footnoteReference w:id="42"/>
      </w:r>
      <w:r w:rsidRPr="008B59AA">
        <w:rPr>
          <w:rFonts w:ascii="Times New Roman" w:hAnsi="Times New Roman" w:cs="Times New Roman"/>
          <w:color w:val="auto"/>
          <w:sz w:val="24"/>
          <w:szCs w:val="24"/>
          <w:lang w:eastAsia="en-US"/>
        </w:rPr>
        <w:t>: il tessuto economico era per lo più costituito da attività industriali e commerciali legate alla produzione agricola</w:t>
      </w:r>
      <w:r w:rsidR="00A77B3E" w:rsidRPr="008B59AA">
        <w:rPr>
          <w:rStyle w:val="Rimandonotaapidipagina"/>
          <w:rFonts w:ascii="Times New Roman" w:hAnsi="Times New Roman"/>
          <w:color w:val="auto"/>
          <w:sz w:val="24"/>
          <w:szCs w:val="24"/>
          <w:lang w:val="en-US"/>
        </w:rPr>
        <w:footnoteReference w:id="43"/>
      </w:r>
      <w:r w:rsidRPr="008B59AA">
        <w:rPr>
          <w:rFonts w:ascii="Times New Roman" w:hAnsi="Times New Roman" w:cs="Times New Roman"/>
          <w:color w:val="auto"/>
          <w:sz w:val="24"/>
          <w:szCs w:val="24"/>
          <w:lang w:eastAsia="en-US"/>
        </w:rPr>
        <w:t xml:space="preserve">. Dalle vetrerie uscivano fiaschi per imbottigliare vino e olio, le fabbriche chimiche producevano solfato di rame per proteggere viti e olivi. Arno e ferrovia favorivano la commercializzazione dei prodotti locali, ma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arrivo delle novità che facilmente trovavano accoglienza nelle botteghe e nelle case degli empolesi.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Nelle famiglie, spesso numerose, i ragazzini, esaurito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obbligo scolastico</w:t>
      </w:r>
      <w:r w:rsidR="00A77B3E" w:rsidRPr="008B59AA">
        <w:rPr>
          <w:rStyle w:val="Rimandonotaapidipagina"/>
          <w:rFonts w:ascii="Times New Roman" w:hAnsi="Times New Roman"/>
          <w:color w:val="auto"/>
          <w:sz w:val="24"/>
          <w:szCs w:val="24"/>
          <w:lang w:val="en-US"/>
        </w:rPr>
        <w:footnoteReference w:id="44"/>
      </w:r>
      <w:r w:rsidRPr="008B59AA">
        <w:rPr>
          <w:rFonts w:ascii="Times New Roman" w:hAnsi="Times New Roman" w:cs="Times New Roman"/>
          <w:color w:val="auto"/>
          <w:sz w:val="24"/>
          <w:szCs w:val="24"/>
          <w:lang w:eastAsia="en-US"/>
        </w:rPr>
        <w:t>, entravano presto nel mondo del lavoro. I giovani operai e impiegati, concluso il loro impiego, potevano disporre di un po’ di tempo libero, che talvolta veniva dedicato allo sport: in quegli anni venivano fondate gloriose società sportive fiorenti ancora oggi</w:t>
      </w:r>
      <w:r w:rsidR="00A77B3E" w:rsidRPr="008B59AA">
        <w:rPr>
          <w:rStyle w:val="Rimandonotaapidipagina"/>
          <w:rFonts w:ascii="Times New Roman" w:hAnsi="Times New Roman"/>
          <w:color w:val="auto"/>
          <w:sz w:val="24"/>
          <w:szCs w:val="24"/>
          <w:lang w:val="en-US"/>
        </w:rPr>
        <w:footnoteReference w:id="45"/>
      </w:r>
      <w:r w:rsidRPr="008B59AA">
        <w:rPr>
          <w:rFonts w:ascii="Times New Roman" w:hAnsi="Times New Roman" w:cs="Times New Roman"/>
          <w:color w:val="auto"/>
          <w:sz w:val="24"/>
          <w:szCs w:val="24"/>
          <w:lang w:eastAsia="en-US"/>
        </w:rPr>
        <w:t xml:space="preserve">. Ai ragazzi si rivolgevano anche parrocchie e istituti religiosi a cui non sfuggiva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aspetto educativo: 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offriva uno strumento efficace, che forse fu apprezzato dai </w:t>
      </w:r>
      <w:r w:rsidR="000A27C7" w:rsidRPr="008B59AA">
        <w:rPr>
          <w:rFonts w:ascii="Times New Roman" w:hAnsi="Times New Roman" w:cs="Times New Roman"/>
          <w:color w:val="auto"/>
          <w:sz w:val="24"/>
          <w:szCs w:val="24"/>
          <w:lang w:eastAsia="en-US"/>
        </w:rPr>
        <w:t>Padri Scolopi</w:t>
      </w:r>
      <w:r w:rsidRPr="008B59AA">
        <w:rPr>
          <w:rFonts w:ascii="Times New Roman" w:hAnsi="Times New Roman" w:cs="Times New Roman"/>
          <w:color w:val="auto"/>
          <w:sz w:val="24"/>
          <w:szCs w:val="24"/>
          <w:lang w:eastAsia="en-US"/>
        </w:rPr>
        <w:t>, che avevano stretto contatto con la loro sede fiorentina e il carisma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della gioventù.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questo contesto muoveva i primi passi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Dei campi, delle uscite, delle passeggiate e delle immancabili esercitazioni di pronto soccorso non abbiamo più precisa memoria. Sappiamo però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intervento degli scouts empolesi a numerose cerimonie religiose, di suffragio, con servizi d’ordine, raccolta fondi. Le attività tramandate dai documenti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giornate”,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gite” (uscite),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convegni” (raduni di più gruppi) – appaiono sempre legate a eventi religiosi, e in particolare ai festeggiamenti del Santissimo Crocifisso, forse da loro particolarmente venerato.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sviluppo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fu piuttosto rapido.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adunata del 30 marzo 1924, oltre al fondatore padre Sarti, erano presenti il nuovo direttore Pietro Caponi (1897-1993)</w:t>
      </w:r>
      <w:r w:rsidR="00A77B3E" w:rsidRPr="008B59AA">
        <w:rPr>
          <w:rStyle w:val="Rimandonotaapidipagina"/>
          <w:rFonts w:ascii="Times New Roman" w:hAnsi="Times New Roman"/>
          <w:color w:val="auto"/>
          <w:sz w:val="24"/>
          <w:szCs w:val="24"/>
          <w:lang w:val="en-US"/>
        </w:rPr>
        <w:footnoteReference w:id="46"/>
      </w:r>
      <w:r w:rsidRPr="008B59AA">
        <w:rPr>
          <w:rFonts w:ascii="Times New Roman" w:hAnsi="Times New Roman" w:cs="Times New Roman"/>
          <w:color w:val="auto"/>
          <w:sz w:val="24"/>
          <w:szCs w:val="24"/>
          <w:lang w:eastAsia="en-US"/>
        </w:rPr>
        <w:t xml:space="preserve">, il cappellano padre Brandini,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istruttore Ivo Bocci, il vice istruttore Aldo Bini. Queste cariche erano ossequiosamente proposte dai commissari regionali a quelli centrali mentre le nomine degli ecclesiastici venivano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arcivescovo di Firenze, in un clima di rispetto assoluto delle autorità e di fervore religioso. Per essere esploratori bisognava avere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principi sufficienti per vestire la divisa”, e per esserne direttore, bastava conoscere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 principi e le finalità </w:t>
      </w:r>
      <w:r w:rsidRPr="008B59AA">
        <w:rPr>
          <w:rFonts w:ascii="Times New Roman" w:hAnsi="Times New Roman" w:cs="Times New Roman"/>
          <w:color w:val="auto"/>
          <w:sz w:val="24"/>
          <w:szCs w:val="24"/>
          <w:lang w:eastAsia="en-US"/>
        </w:rPr>
        <w:lastRenderedPageBreak/>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istituzione”, come si legge nella richiesta di immatricolazione del 5 agosto 1924, accettata dal Commissariato Centrale il 2 settembre successivo</w:t>
      </w:r>
      <w:r w:rsidR="00A77B3E" w:rsidRPr="008B59AA">
        <w:rPr>
          <w:rStyle w:val="Rimandonotaapidipagina"/>
          <w:rFonts w:ascii="Times New Roman" w:hAnsi="Times New Roman"/>
          <w:color w:val="auto"/>
          <w:sz w:val="24"/>
          <w:szCs w:val="24"/>
          <w:lang w:val="en-US"/>
        </w:rPr>
        <w:footnoteReference w:id="47"/>
      </w:r>
      <w:r w:rsidRPr="008B59AA">
        <w:rPr>
          <w:rFonts w:ascii="Times New Roman" w:hAnsi="Times New Roman" w:cs="Times New Roman"/>
          <w:color w:val="auto"/>
          <w:sz w:val="24"/>
          <w:szCs w:val="24"/>
          <w:lang w:eastAsia="en-US"/>
        </w:rPr>
        <w:t>. Il 12 ottobre, Festa del Rosario, furono pronunciate le prime promesse a Santa Maria da quindici esploratori di prima categoria. Ed esattamente quindici scout in processione, in perfetta uniforme e inquadrati in tre file di cinque, vennero immortalati in via del Giglio in direzione del centro</w:t>
      </w:r>
      <w:r w:rsidR="00A77B3E" w:rsidRPr="008B59AA">
        <w:rPr>
          <w:rStyle w:val="Rimandonotaapidipagina"/>
          <w:rFonts w:ascii="Times New Roman" w:hAnsi="Times New Roman"/>
          <w:color w:val="auto"/>
          <w:sz w:val="24"/>
          <w:szCs w:val="24"/>
          <w:lang w:val="en-US"/>
        </w:rPr>
        <w:footnoteReference w:id="4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di Empoli non era isolato. Negli stessi anni nascevano uno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altri gruppi scout, come stava avvenendo in tutta Italia. Nel 1927 la Toscana contava ufficialmente centoventuno gruppi immatricolati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terza regione dopo la Sicilia (353) e il Veneto (142) e prima della Lombardia (108): ben sei, un ventesimo del totale, erano ubicati intorno a Empoli</w:t>
      </w:r>
      <w:r w:rsidR="00A77B3E" w:rsidRPr="008B59AA">
        <w:rPr>
          <w:rStyle w:val="Rimandonotaapidipagina"/>
          <w:rFonts w:ascii="Times New Roman" w:hAnsi="Times New Roman"/>
          <w:color w:val="auto"/>
          <w:sz w:val="24"/>
          <w:szCs w:val="24"/>
          <w:lang w:val="en-US"/>
        </w:rPr>
        <w:footnoteReference w:id="49"/>
      </w:r>
      <w:r w:rsidRPr="008B59AA">
        <w:rPr>
          <w:rFonts w:ascii="Times New Roman" w:hAnsi="Times New Roman" w:cs="Times New Roman"/>
          <w:color w:val="auto"/>
          <w:sz w:val="24"/>
          <w:szCs w:val="24"/>
          <w:lang w:eastAsia="en-US"/>
        </w:rPr>
        <w:t xml:space="preserve">. Dopo le prime due timide fondazioni avvenute in piena guerra (1916) a Pisa e Montepulciano,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si affacciò in regione prima nelle città e poi nei paesi diffondendosi con una crescita esponenziale: dai due riparti del 1916 ai cinque del 1921 (con i nuovi Fiesole I e Firenze I e II), dai diciassette del 1922 (dodici nuovi nelle città) ai settantadue del 1923 (cinquantacinque nuovi, molti dei quali in campagna). Il fenomeno cominciò a rallentare</w:t>
      </w:r>
      <w:r w:rsidR="00A77B3E" w:rsidRPr="008B59AA">
        <w:rPr>
          <w:rStyle w:val="Rimandonotaapidipagina"/>
          <w:rFonts w:ascii="Times New Roman" w:hAnsi="Times New Roman"/>
          <w:color w:val="auto"/>
          <w:sz w:val="24"/>
          <w:szCs w:val="24"/>
          <w:lang w:val="en-US"/>
        </w:rPr>
        <w:footnoteReference w:id="50"/>
      </w:r>
      <w:r w:rsidRPr="008B59AA">
        <w:rPr>
          <w:rFonts w:ascii="Times New Roman" w:hAnsi="Times New Roman" w:cs="Times New Roman"/>
          <w:color w:val="auto"/>
          <w:sz w:val="24"/>
          <w:szCs w:val="24"/>
          <w:lang w:eastAsia="en-US"/>
        </w:rPr>
        <w:t>, ma fra i venticinque nuovi riparti immatricolati nel 1924 troviamo finalmente quelli di Empoli (I), Fucecchio (I), Gambassi (I e II) e Montespertoli (I), e fra i sedici del 1925 anche San Miniato (I).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empolesi, infatti, intrattenevano intensi rapporti con i loro fratelli toscani, veicolati da cerimonie religiose e manifestazioni sportive</w:t>
      </w:r>
      <w:r w:rsidR="00A77B3E" w:rsidRPr="008B59AA">
        <w:rPr>
          <w:rStyle w:val="Rimandonotaapidipagina"/>
          <w:rFonts w:ascii="Times New Roman" w:hAnsi="Times New Roman"/>
          <w:color w:val="auto"/>
          <w:sz w:val="24"/>
          <w:szCs w:val="24"/>
          <w:lang w:val="en-US"/>
        </w:rPr>
        <w:footnoteReference w:id="51"/>
      </w:r>
      <w:r w:rsidRPr="008B59AA">
        <w:rPr>
          <w:rFonts w:ascii="Times New Roman" w:hAnsi="Times New Roman" w:cs="Times New Roman"/>
          <w:color w:val="auto"/>
          <w:sz w:val="24"/>
          <w:szCs w:val="24"/>
          <w:lang w:eastAsia="en-US"/>
        </w:rPr>
        <w:t>. Il 31 agosto 1924 i gruppi di Certaldo, Pontedera e San Miniato presero parte ai festeggiamenti del Santissimo Crocifisso a Empoli: raro evento</w:t>
      </w:r>
      <w:r w:rsidR="00A77B3E" w:rsidRPr="008B59AA">
        <w:rPr>
          <w:rStyle w:val="Rimandonotaapidipagina"/>
          <w:rFonts w:ascii="Times New Roman" w:hAnsi="Times New Roman"/>
          <w:color w:val="auto"/>
          <w:sz w:val="24"/>
          <w:szCs w:val="24"/>
          <w:lang w:val="en-US"/>
        </w:rPr>
        <w:footnoteReference w:id="52"/>
      </w:r>
      <w:r w:rsidRPr="008B59AA">
        <w:rPr>
          <w:rFonts w:ascii="Times New Roman" w:hAnsi="Times New Roman" w:cs="Times New Roman"/>
          <w:color w:val="auto"/>
          <w:sz w:val="24"/>
          <w:szCs w:val="24"/>
          <w:lang w:eastAsia="en-US"/>
        </w:rPr>
        <w:t xml:space="preserve"> che gli scout avevano contribuito a organizzare con una settimana di fervidi preparativi.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8 settembre furono gli empolesi a partecipare a una festa scout a Fucecchio e il 21 a Pisa alla commemorazione del giovane Furio Susini (1902-1923), studente cattolico ancora ricordato nella parrocchia dei Santi Cosma e Damiano</w:t>
      </w:r>
      <w:r w:rsidR="00A77B3E" w:rsidRPr="008B59AA">
        <w:rPr>
          <w:rStyle w:val="Rimandonotaapidipagina"/>
          <w:rFonts w:ascii="Times New Roman" w:hAnsi="Times New Roman"/>
          <w:color w:val="auto"/>
          <w:sz w:val="24"/>
          <w:szCs w:val="24"/>
          <w:lang w:val="en-US"/>
        </w:rPr>
        <w:footnoteReference w:id="53"/>
      </w:r>
      <w:r w:rsidRPr="008B59AA">
        <w:rPr>
          <w:rFonts w:ascii="Times New Roman" w:hAnsi="Times New Roman" w:cs="Times New Roman"/>
          <w:color w:val="auto"/>
          <w:sz w:val="24"/>
          <w:szCs w:val="24"/>
          <w:lang w:eastAsia="en-US"/>
        </w:rPr>
        <w:t>. Il 4 dicembre fu onorata la salma di Pino Dibartolomeo (1911-1924), giovane caposquadriglia torinese morto tre giorni prima in odore di santità e sepolto a Empoli nella cappella di famiglia</w:t>
      </w:r>
      <w:r w:rsidR="00A77B3E" w:rsidRPr="008B59AA">
        <w:rPr>
          <w:rStyle w:val="Rimandonotaapidipagina"/>
          <w:rFonts w:ascii="Times New Roman" w:hAnsi="Times New Roman"/>
          <w:color w:val="auto"/>
          <w:sz w:val="24"/>
          <w:szCs w:val="24"/>
          <w:lang w:val="en-US"/>
        </w:rPr>
        <w:footnoteReference w:id="54"/>
      </w:r>
      <w:r w:rsidRPr="008B59AA">
        <w:rPr>
          <w:rFonts w:ascii="Times New Roman" w:hAnsi="Times New Roman" w:cs="Times New Roman"/>
          <w:color w:val="auto"/>
          <w:sz w:val="24"/>
          <w:szCs w:val="24"/>
          <w:lang w:eastAsia="en-US"/>
        </w:rPr>
        <w:t>. Il 10 maggio 1925 gli scout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si incontrarono a Botinaccio alla gita indetta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Unione Sportiva Pontormese con ben 96 esploratori; presenziò anche il riparto di Pontedera, che si meritò un riconoscimento per la disciplina. Il 21 agosto,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inaugurazione del monumento ai caduti empolesi, partecipò anche il riparto di Fucecchio.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Questa fitta rete di incontri ed esperienze comuni – basate sulla disciplina militare e condite di retorica patriottica – portò alla nascita del commissariato locale (corrispondente a una zona AGESCI), formato dai gruppi Empoli I, Fucecchio I, Gambassi I e II, Certaldo I e San Miniato I</w:t>
      </w:r>
      <w:r w:rsidR="00A77B3E" w:rsidRPr="008B59AA">
        <w:rPr>
          <w:rStyle w:val="Rimandonotaapidipagina"/>
          <w:rFonts w:ascii="Times New Roman" w:hAnsi="Times New Roman"/>
          <w:color w:val="auto"/>
          <w:sz w:val="24"/>
          <w:szCs w:val="24"/>
          <w:lang w:val="en-US"/>
        </w:rPr>
        <w:footnoteReference w:id="55"/>
      </w:r>
      <w:r w:rsidRPr="008B59AA">
        <w:rPr>
          <w:rFonts w:ascii="Times New Roman" w:hAnsi="Times New Roman" w:cs="Times New Roman"/>
          <w:color w:val="auto"/>
          <w:sz w:val="24"/>
          <w:szCs w:val="24"/>
          <w:lang w:eastAsia="en-US"/>
        </w:rPr>
        <w:t xml:space="preserve">. Gli ultimi due (non ancora immatricolati) erano stati fondati da Pietro Caponi, </w:t>
      </w:r>
      <w:r w:rsidRPr="008B59AA">
        <w:rPr>
          <w:rFonts w:ascii="Times New Roman" w:hAnsi="Times New Roman" w:cs="Times New Roman"/>
          <w:color w:val="auto"/>
          <w:sz w:val="24"/>
          <w:szCs w:val="24"/>
          <w:lang w:eastAsia="en-US"/>
        </w:rPr>
        <w:lastRenderedPageBreak/>
        <w:t>che fu naturalmente proposto come commissario locale il 3 luglio 1925 dopo una apposita riunione dei commissariati di Firenze e Pontedera a Empoli due settimane prima</w:t>
      </w:r>
      <w:r w:rsidR="00A77B3E" w:rsidRPr="008B59AA">
        <w:rPr>
          <w:rStyle w:val="Rimandonotaapidipagina"/>
          <w:rFonts w:ascii="Times New Roman" w:hAnsi="Times New Roman"/>
          <w:color w:val="auto"/>
          <w:sz w:val="24"/>
          <w:szCs w:val="24"/>
          <w:lang w:val="en-US"/>
        </w:rPr>
        <w:footnoteReference w:id="56"/>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successivo, ai sei riparti già formati se ne stavano aggiungendo altri due</w:t>
      </w:r>
      <w:r w:rsidR="00A77B3E" w:rsidRPr="008B59AA">
        <w:rPr>
          <w:rStyle w:val="Rimandonotaapidipagina"/>
          <w:rFonts w:ascii="Times New Roman" w:hAnsi="Times New Roman"/>
          <w:color w:val="auto"/>
          <w:sz w:val="24"/>
          <w:szCs w:val="24"/>
          <w:lang w:val="en-US"/>
        </w:rPr>
        <w:footnoteReference w:id="57"/>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appartenenza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ASCI era molto sentita, tanto che a più riprese gli scout empolesi protestarono contro il mancato invio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agognato bollettino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associazione</w:t>
      </w:r>
      <w:r w:rsidR="00A77B3E" w:rsidRPr="008B59AA">
        <w:rPr>
          <w:rStyle w:val="Rimandonotaapidipagina"/>
          <w:rFonts w:ascii="Times New Roman" w:hAnsi="Times New Roman"/>
          <w:color w:val="auto"/>
          <w:sz w:val="24"/>
          <w:szCs w:val="24"/>
          <w:lang w:val="en-US"/>
        </w:rPr>
        <w:footnoteReference w:id="58"/>
      </w:r>
      <w:r w:rsidR="00E414C8" w:rsidRPr="008B59AA">
        <w:rPr>
          <w:rFonts w:ascii="Times New Roman" w:hAnsi="Times New Roman" w:cs="Times New Roman"/>
          <w:color w:val="auto"/>
          <w:sz w:val="24"/>
          <w:szCs w:val="24"/>
          <w:lang w:eastAsia="en-US"/>
        </w:rPr>
        <w:t xml:space="preserve">, che probabilmente era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unica rivista (non solo giovanile) a entrare in molte delle case degli esploratori. Lo spirito di fratellanza e di religioso patriottismo che animava i rapporti locali 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adesione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nazionale ebbe modo di aprirsi al movimento e a una dimensione universale il 4 settembre 1924, quando vennero ospitati due scout viennesi.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Resta a testimonianza di questo primo periodo una fotografia di una processione, il </w:t>
      </w:r>
      <w:r w:rsidRPr="008B59AA">
        <w:rPr>
          <w:rFonts w:ascii="Times New Roman" w:hAnsi="Times New Roman" w:cs="Times New Roman"/>
          <w:i/>
          <w:iCs/>
          <w:color w:val="auto"/>
          <w:sz w:val="24"/>
          <w:szCs w:val="24"/>
          <w:lang w:eastAsia="en-US"/>
        </w:rPr>
        <w:t xml:space="preserve">Corpus Domini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1924, in cui sono ritratti, quasi per errore, t</w:t>
      </w:r>
      <w:r w:rsidR="00053871" w:rsidRPr="008B59AA">
        <w:rPr>
          <w:rFonts w:ascii="Times New Roman" w:hAnsi="Times New Roman" w:cs="Times New Roman"/>
          <w:color w:val="auto"/>
          <w:sz w:val="24"/>
          <w:szCs w:val="24"/>
          <w:lang w:eastAsia="en-US"/>
        </w:rPr>
        <w:t>re esploratori</w:t>
      </w:r>
      <w:r w:rsidRPr="008B59AA">
        <w:rPr>
          <w:rFonts w:ascii="Times New Roman" w:hAnsi="Times New Roman" w:cs="Times New Roman"/>
          <w:color w:val="auto"/>
          <w:sz w:val="24"/>
          <w:szCs w:val="24"/>
          <w:lang w:eastAsia="en-US"/>
        </w:rPr>
        <w:t>. Non è un caso che a scattarla fu proprio Pietro Caponi, che di mestiere faceva il fotografo e aveva lo studio in via Salvagnoli</w:t>
      </w:r>
      <w:r w:rsidR="00A77B3E" w:rsidRPr="008B59AA">
        <w:rPr>
          <w:rStyle w:val="Rimandonotaapidipagina"/>
          <w:rFonts w:ascii="Times New Roman" w:hAnsi="Times New Roman"/>
          <w:color w:val="auto"/>
          <w:sz w:val="24"/>
          <w:szCs w:val="24"/>
          <w:lang w:val="en-US"/>
        </w:rPr>
        <w:footnoteReference w:id="5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Purtroppo, appena istituito il Commissariato di Empoli,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malgrado la vitalità dimostrata, aveva i giorni contati. Dal 1925, col Fascismo, in Italia vigeva un regime autoritario che limitava la libertà d’espressione e formava i futuri italiani attraverso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imposizione del proprio modello educativo, che aveva come capisaldi la famiglia, la scuola, lo sport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addestramento militare per tutti i giovani. Nel 1926 nasceva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Nazionale Balilla (ONB)</w:t>
      </w:r>
      <w:r w:rsidR="00A77B3E" w:rsidRPr="008B59AA">
        <w:rPr>
          <w:rStyle w:val="Rimandonotaapidipagina"/>
          <w:rFonts w:ascii="Times New Roman" w:hAnsi="Times New Roman"/>
          <w:color w:val="auto"/>
          <w:sz w:val="24"/>
          <w:szCs w:val="24"/>
          <w:lang w:val="en-US"/>
        </w:rPr>
        <w:footnoteReference w:id="60"/>
      </w:r>
      <w:r w:rsidRPr="008B59AA">
        <w:rPr>
          <w:rFonts w:ascii="Times New Roman" w:hAnsi="Times New Roman" w:cs="Times New Roman"/>
          <w:color w:val="auto"/>
          <w:sz w:val="24"/>
          <w:szCs w:val="24"/>
          <w:lang w:eastAsia="en-US"/>
        </w:rPr>
        <w:t xml:space="preserve">, destinata a raccogliere bambini (Figli e Figlie della Lupa, 6-8 anni), ragazzi (Balilla e Piccole italiane, 8-13 anni) e giovani (Avanguardisti e Giovani italiane, 14-18) sul modello organizzativo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e di esso concorrente. Nel 1927 furono emanate le ‘Leggi fascistissim</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che instauravano un regime totalitario e fra le quali si trova il Regio Decreto Legge n. 5 del 9 gennaio 1927</w:t>
      </w:r>
      <w:r w:rsidR="00A77B3E" w:rsidRPr="008B59AA">
        <w:rPr>
          <w:rStyle w:val="Rimandonotaapidipagina"/>
          <w:rFonts w:ascii="Times New Roman" w:hAnsi="Times New Roman"/>
          <w:color w:val="auto"/>
          <w:sz w:val="24"/>
          <w:szCs w:val="24"/>
          <w:lang w:val="en-US"/>
        </w:rPr>
        <w:footnoteReference w:id="61"/>
      </w:r>
      <w:r w:rsidRPr="008B59AA">
        <w:rPr>
          <w:rFonts w:ascii="Times New Roman" w:hAnsi="Times New Roman" w:cs="Times New Roman"/>
          <w:color w:val="auto"/>
          <w:sz w:val="24"/>
          <w:szCs w:val="24"/>
          <w:lang w:eastAsia="en-US"/>
        </w:rPr>
        <w:t xml:space="preserve">, che impose lo scioglimento dei Riparti Scout </w:t>
      </w:r>
      <w:r w:rsidRPr="008B59AA">
        <w:rPr>
          <w:rFonts w:ascii="Times New Roman" w:hAnsi="Times New Roman" w:cs="Times New Roman"/>
          <w:color w:val="auto"/>
          <w:sz w:val="24"/>
          <w:szCs w:val="24"/>
          <w:lang w:eastAsia="en-US"/>
        </w:rPr>
        <w:lastRenderedPageBreak/>
        <w:t xml:space="preserve">cattolici nei centri inferiori a 20.000 abitanti,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obbligo di inserire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acronimo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ONB” nelle insegne dei rimanenti</w:t>
      </w:r>
      <w:r w:rsidR="00A77B3E" w:rsidRPr="008B59AA">
        <w:rPr>
          <w:rStyle w:val="Rimandonotaapidipagina"/>
          <w:rFonts w:ascii="Times New Roman" w:hAnsi="Times New Roman"/>
          <w:color w:val="auto"/>
          <w:sz w:val="24"/>
          <w:szCs w:val="24"/>
          <w:lang w:val="en-US"/>
        </w:rPr>
        <w:footnoteReference w:id="62"/>
      </w:r>
      <w:r w:rsidRPr="008B59AA">
        <w:rPr>
          <w:rFonts w:ascii="Times New Roman" w:hAnsi="Times New Roman" w:cs="Times New Roman"/>
          <w:color w:val="auto"/>
          <w:sz w:val="24"/>
          <w:szCs w:val="24"/>
          <w:lang w:eastAsia="en-US"/>
        </w:rPr>
        <w:t>. Il successivo 24 gennaio, papa Pio XI, scegliendo il male minore di fronte alla prospettiva del Concordato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alternativa di ulteriori violenze, sciolse con rammarico i riparti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dei piccoli centri, citando polemicamente re Davide: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dobbiamo morire, sia per mano vostra, o Signore, piuttosto che per mano degli uomini”</w:t>
      </w:r>
      <w:r w:rsidR="00A77B3E" w:rsidRPr="008B59AA">
        <w:rPr>
          <w:rStyle w:val="Rimandonotaapidipagina"/>
          <w:rFonts w:ascii="Times New Roman" w:hAnsi="Times New Roman"/>
          <w:color w:val="auto"/>
          <w:sz w:val="24"/>
          <w:szCs w:val="24"/>
          <w:lang w:val="en-US"/>
        </w:rPr>
        <w:footnoteReference w:id="63"/>
      </w:r>
      <w:r w:rsidRPr="008B59AA">
        <w:rPr>
          <w:rFonts w:ascii="Times New Roman" w:hAnsi="Times New Roman" w:cs="Times New Roman"/>
          <w:color w:val="auto"/>
          <w:sz w:val="24"/>
          <w:szCs w:val="24"/>
          <w:lang w:eastAsia="en-US"/>
        </w:rPr>
        <w:t>, ma lasciando liberi gli altri di sopravvivere aderendo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ONB.</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Non sappiamo se anche a Empoli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cattolico subì allora la chiusura,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di questi anni non conosciamo documentazione e, d’altra parte, il comune superava di poco la fatidica soglia demografica per lo scioglimento</w:t>
      </w:r>
      <w:r w:rsidR="00A77B3E" w:rsidRPr="008B59AA">
        <w:rPr>
          <w:rStyle w:val="Rimandonotaapidipagina"/>
          <w:rFonts w:ascii="Times New Roman" w:hAnsi="Times New Roman"/>
          <w:color w:val="auto"/>
          <w:sz w:val="24"/>
          <w:szCs w:val="24"/>
          <w:lang w:val="en-US"/>
        </w:rPr>
        <w:footnoteReference w:id="64"/>
      </w:r>
      <w:r w:rsidRPr="008B59AA">
        <w:rPr>
          <w:rFonts w:ascii="Times New Roman" w:hAnsi="Times New Roman" w:cs="Times New Roman"/>
          <w:color w:val="auto"/>
          <w:sz w:val="24"/>
          <w:szCs w:val="24"/>
          <w:lang w:eastAsia="en-US"/>
        </w:rPr>
        <w:t xml:space="preserve">. Infatti, stando ai dati forniti dai censimenti decennali, gli empolesi vi erano stabilmente sopra, nonostante la guerra e le sue tragiche conseguenze: 20301 nel 1901, 21328 nel 1911, 21894 nel 1921, 25034 nel 1931. Ad ogni modo, il 9 aprile 1928 il Re, su proposta del Consiglio dei ministri, dichiarava soppresso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 tutto il Paese</w:t>
      </w:r>
      <w:r w:rsidR="00A77B3E" w:rsidRPr="008B59AA">
        <w:rPr>
          <w:rStyle w:val="Rimandonotaapidipagina"/>
          <w:rFonts w:ascii="Times New Roman" w:hAnsi="Times New Roman"/>
          <w:color w:val="auto"/>
          <w:sz w:val="24"/>
          <w:szCs w:val="24"/>
          <w:lang w:val="en-US"/>
        </w:rPr>
        <w:footnoteReference w:id="65"/>
      </w:r>
      <w:r w:rsidRPr="008B59AA">
        <w:rPr>
          <w:rFonts w:ascii="Times New Roman" w:hAnsi="Times New Roman" w:cs="Times New Roman"/>
          <w:color w:val="auto"/>
          <w:sz w:val="24"/>
          <w:szCs w:val="24"/>
          <w:lang w:eastAsia="en-US"/>
        </w:rPr>
        <w:t xml:space="preserve">: provvedimento convertito in legge entro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sancendo un fatto compiuto a seguito di innumerevoli azioni intimidatorie e spedizioni punitive da parte delle squadre fasciste. Già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indomani della Marcia su Roma, infatti, erano avvenuti sporadici incidenti tra scout, prevalentemente cattolici, e fascisti. Il copione era sempre lo stesso: provocazione da parte degli squadristi, cui seguiva, talvolta, la reazione degli scout. Il fatto più grave avvenne nel Ferrarese, ad Argenta, quando la notte del 23 agosto 1923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arciprete don Giovanni Minzoni</w:t>
      </w:r>
      <w:r w:rsidR="00A77B3E" w:rsidRPr="008B59AA">
        <w:rPr>
          <w:rStyle w:val="Rimandonotaapidipagina"/>
          <w:rFonts w:ascii="Times New Roman" w:hAnsi="Times New Roman"/>
          <w:color w:val="auto"/>
          <w:sz w:val="24"/>
          <w:szCs w:val="24"/>
          <w:lang w:val="en-US"/>
        </w:rPr>
        <w:footnoteReference w:id="66"/>
      </w:r>
      <w:r w:rsidRPr="008B59AA">
        <w:rPr>
          <w:rFonts w:ascii="Times New Roman" w:hAnsi="Times New Roman" w:cs="Times New Roman"/>
          <w:color w:val="auto"/>
          <w:sz w:val="24"/>
          <w:szCs w:val="24"/>
          <w:lang w:eastAsia="en-US"/>
        </w:rPr>
        <w:t>, fondatore ed assistente spirituale di alcuni riparti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fu ucciso a bastonate da due squadristi.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ASCI, con grande coraggio, non esitò a esprimere immediatamente un chiaro giudizio di condanna e a indicare senza esitazione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appartenenza politica dei sicari: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“Insistiamo nel dichiarare nemici, nonché di Dio, della Patria, gli assassini del nobilissimo Sacerdote, tali riconoscendoli anche il Governo ed il partito al quale volevano appartenere. [...] Perché è bene ricordare che Don Giovanni Minzoni non fu la vittima inconscia della furia improvvisa, ma del calcolato odio che, sin dal primo giorno di vita dei nostri reparti di Argenta, gli aveva dichiarato guerra e fatto intorno tempesta incessante”</w:t>
      </w:r>
      <w:r w:rsidR="00A77B3E" w:rsidRPr="008B59AA">
        <w:rPr>
          <w:rStyle w:val="Rimandonotaapidipagina"/>
          <w:rFonts w:ascii="Times New Roman" w:hAnsi="Times New Roman"/>
          <w:color w:val="auto"/>
          <w:sz w:val="24"/>
          <w:szCs w:val="24"/>
          <w:lang w:val="en-US"/>
        </w:rPr>
        <w:footnoteReference w:id="67"/>
      </w:r>
      <w:r w:rsidRPr="008B59AA">
        <w:rPr>
          <w:rFonts w:ascii="Times New Roman" w:hAnsi="Times New Roman" w:cs="Times New Roman"/>
          <w:color w:val="auto"/>
          <w:sz w:val="24"/>
          <w:szCs w:val="24"/>
          <w:vertAlign w:val="superscript"/>
          <w:lang w:eastAsia="en-US"/>
        </w:rPr>
        <w:t>.</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una ben precisa scelta di campo, che presto avrebbe comportato dure conseguenze.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Va detto che le ragioni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avversione al fascismo risiedevano non tanto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aver subito una gravissima ingiustizia, quanto, piuttosto, nel vederla costantemente perpetrata. Per comprenderlo meglio, ci si può affidare alle parole di don Giovanni Barbareschi, capo scout e prete ambrosiano, testimone diretto di tale periodo: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“Il fascismo non è solo una dottrina o un partito, una camicia nera o un saluto romano. Il fascismo è un modo di vivere nel quale ci si arrende e ci si piega per amore di un quieto vivere o di una carriera. Il fascismo è una mentalità nella quale la verità non è amata e servita perché verità, ma è falsata, ridotta, tradita, resa strumento per i propri fini personali o del proprio gruppo o partito. È una mentalità nella quale teniamo più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apparenza che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essere, amiamo ripetere frasi imparate a memoria, non personalmente assimilate, e gridarle tutti insieme, quasi volendo sostituire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appoggio del mancato giudizio critico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emotività di un’adesione psicologica, fanatica. A fare di noi persone libere non saranno mai gli altri, non le strutture e neppure le ideologie. Il motto stampato sul giornale [</w:t>
      </w:r>
      <w:r w:rsidRPr="008B59AA">
        <w:rPr>
          <w:rFonts w:ascii="Times New Roman" w:hAnsi="Times New Roman" w:cs="Times New Roman"/>
          <w:i/>
          <w:iCs/>
          <w:color w:val="auto"/>
          <w:sz w:val="24"/>
          <w:szCs w:val="24"/>
          <w:lang w:eastAsia="en-US"/>
        </w:rPr>
        <w:t>Il Ribelle</w:t>
      </w:r>
      <w:r w:rsidRPr="008B59AA">
        <w:rPr>
          <w:rFonts w:ascii="Times New Roman" w:hAnsi="Times New Roman" w:cs="Times New Roman"/>
          <w:color w:val="auto"/>
          <w:sz w:val="24"/>
          <w:szCs w:val="24"/>
          <w:lang w:eastAsia="en-US"/>
        </w:rPr>
        <w:t>] era: «Non esistono liberatori, ma uomini che si liberano»”</w:t>
      </w:r>
      <w:r w:rsidR="00A77B3E" w:rsidRPr="008B59AA">
        <w:rPr>
          <w:rStyle w:val="Rimandonotaapidipagina"/>
          <w:rFonts w:ascii="Times New Roman" w:hAnsi="Times New Roman"/>
          <w:color w:val="auto"/>
          <w:sz w:val="24"/>
          <w:szCs w:val="24"/>
          <w:lang w:val="en-US"/>
        </w:rPr>
        <w:footnoteReference w:id="68"/>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Dunque, dal 1928 cessava sicuramente di esistere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Religione e Patria”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I. Non ci sono fonti che descrivono tale evento, ma si può immaginare che quanto avveniva in tutto il Regno accadesse anche qui. Gli esploratori saranno stati convocati per la triste cerimonia della deposizione delle insegne e delle uniformi, in attesa di poterle nuovamente innalzare e indossare. La custodia dei distintivi (medaglie, omerali, spille ecc.) fu affidata al commissario Caponi, che li ha conservati per oltre cinquant’anni</w:t>
      </w:r>
      <w:r w:rsidR="00A77B3E" w:rsidRPr="008B59AA">
        <w:rPr>
          <w:rStyle w:val="Rimandonotaapidipagina"/>
          <w:rFonts w:ascii="Times New Roman" w:hAnsi="Times New Roman"/>
          <w:color w:val="auto"/>
          <w:sz w:val="24"/>
          <w:szCs w:val="24"/>
          <w:lang w:val="en-US"/>
        </w:rPr>
        <w:footnoteReference w:id="69"/>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posto degli scout a Empoli fu preso dai balilla, già attivi in città nel 1927</w:t>
      </w:r>
      <w:r w:rsidR="00A77B3E" w:rsidRPr="008B59AA">
        <w:rPr>
          <w:rStyle w:val="Rimandonotaapidipagina"/>
          <w:rFonts w:ascii="Times New Roman" w:hAnsi="Times New Roman"/>
          <w:color w:val="auto"/>
          <w:sz w:val="24"/>
          <w:szCs w:val="24"/>
          <w:lang w:val="en-US"/>
        </w:rPr>
        <w:footnoteReference w:id="70"/>
      </w:r>
      <w:r w:rsidRPr="008B59AA">
        <w:rPr>
          <w:rFonts w:ascii="Times New Roman" w:hAnsi="Times New Roman" w:cs="Times New Roman"/>
          <w:color w:val="auto"/>
          <w:sz w:val="24"/>
          <w:szCs w:val="24"/>
          <w:lang w:eastAsia="en-US"/>
        </w:rPr>
        <w:t>, anche in cerimonie religiose: infatti, i piccoli miliziani parteciparono vistosamente alla grande processione del 26 maggio 1929 in onore della Madonna del Pozzo</w:t>
      </w:r>
      <w:r w:rsidR="00A77B3E" w:rsidRPr="008B59AA">
        <w:rPr>
          <w:rStyle w:val="Rimandonotaapidipagina"/>
          <w:rFonts w:ascii="Times New Roman" w:hAnsi="Times New Roman"/>
          <w:color w:val="auto"/>
          <w:sz w:val="24"/>
          <w:szCs w:val="24"/>
          <w:lang w:val="en-US"/>
        </w:rPr>
        <w:footnoteReference w:id="71"/>
      </w:r>
      <w:r w:rsidRPr="008B59AA">
        <w:rPr>
          <w:rFonts w:ascii="Times New Roman" w:hAnsi="Times New Roman" w:cs="Times New Roman"/>
          <w:color w:val="auto"/>
          <w:sz w:val="24"/>
          <w:szCs w:val="24"/>
          <w:lang w:eastAsia="en-US"/>
        </w:rPr>
        <w:t>. I pochi documenti scritti, almeno quelli giunti fino a noi, furono custoditi dai Padri Scolopi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archivio centrale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fortunatamente non disperso. Il seme moriva, ma – evangelicamente – a distanza di molti anni avrebbe dato molto frutto.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E06078" w:rsidRPr="00F71606" w:rsidRDefault="00E06078" w:rsidP="008B59AA">
      <w:pPr>
        <w:spacing w:after="0" w:line="240" w:lineRule="auto"/>
        <w:jc w:val="both"/>
        <w:rPr>
          <w:rFonts w:ascii="Times New Roman" w:hAnsi="Times New Roman" w:cs="Times New Roman"/>
          <w:color w:val="auto"/>
          <w:sz w:val="24"/>
          <w:szCs w:val="24"/>
          <w:highlight w:val="yellow"/>
        </w:rPr>
      </w:pPr>
      <w:r w:rsidRPr="00F71606">
        <w:rPr>
          <w:rFonts w:ascii="Times New Roman" w:hAnsi="Times New Roman" w:cs="Times New Roman"/>
          <w:color w:val="auto"/>
          <w:sz w:val="24"/>
          <w:szCs w:val="24"/>
          <w:highlight w:val="yellow"/>
        </w:rPr>
        <w:t>Foto II.</w:t>
      </w:r>
      <w:r w:rsidR="004439C8" w:rsidRPr="00F71606">
        <w:rPr>
          <w:rFonts w:ascii="Times New Roman" w:hAnsi="Times New Roman" w:cs="Times New Roman"/>
          <w:color w:val="auto"/>
          <w:sz w:val="24"/>
          <w:szCs w:val="24"/>
          <w:highlight w:val="yellow"/>
        </w:rPr>
        <w:t>a</w:t>
      </w:r>
      <w:r w:rsidRPr="00F71606">
        <w:rPr>
          <w:rFonts w:ascii="Times New Roman" w:hAnsi="Times New Roman" w:cs="Times New Roman"/>
          <w:color w:val="auto"/>
          <w:sz w:val="24"/>
          <w:szCs w:val="24"/>
          <w:highlight w:val="yellow"/>
        </w:rPr>
        <w:t xml:space="preserve">. Gli scout in processione in via del Giglio a Empoli (da </w:t>
      </w:r>
      <w:r w:rsidRPr="00F71606">
        <w:rPr>
          <w:rFonts w:ascii="Times New Roman" w:hAnsi="Times New Roman" w:cs="Times New Roman"/>
          <w:i/>
          <w:color w:val="auto"/>
          <w:sz w:val="24"/>
          <w:szCs w:val="24"/>
          <w:highlight w:val="yellow"/>
        </w:rPr>
        <w:t>Empoli com’era</w:t>
      </w:r>
      <w:r w:rsidRPr="00F71606">
        <w:rPr>
          <w:rFonts w:ascii="Times New Roman" w:hAnsi="Times New Roman" w:cs="Times New Roman"/>
          <w:color w:val="auto"/>
          <w:sz w:val="24"/>
          <w:szCs w:val="24"/>
          <w:highlight w:val="yellow"/>
        </w:rPr>
        <w:t>, cit., p. 66-67)</w:t>
      </w:r>
      <w:r w:rsidR="00053871" w:rsidRPr="00F71606">
        <w:rPr>
          <w:rFonts w:ascii="Times New Roman" w:hAnsi="Times New Roman" w:cs="Times New Roman"/>
          <w:color w:val="auto"/>
          <w:sz w:val="24"/>
          <w:szCs w:val="24"/>
          <w:highlight w:val="yellow"/>
        </w:rPr>
        <w:t>.</w:t>
      </w:r>
    </w:p>
    <w:p w:rsidR="00053871" w:rsidRPr="008B59AA" w:rsidRDefault="00053871" w:rsidP="008B59AA">
      <w:pPr>
        <w:spacing w:after="0" w:line="240" w:lineRule="auto"/>
        <w:jc w:val="both"/>
        <w:rPr>
          <w:rFonts w:ascii="Times New Roman" w:hAnsi="Times New Roman" w:cs="Times New Roman"/>
          <w:color w:val="auto"/>
          <w:sz w:val="24"/>
          <w:szCs w:val="24"/>
        </w:rPr>
      </w:pPr>
      <w:r w:rsidRPr="00F71606">
        <w:rPr>
          <w:rFonts w:ascii="Times New Roman" w:hAnsi="Times New Roman" w:cs="Times New Roman"/>
          <w:color w:val="auto"/>
          <w:sz w:val="24"/>
          <w:szCs w:val="24"/>
          <w:highlight w:val="yellow"/>
        </w:rPr>
        <w:t>Foto II.</w:t>
      </w:r>
      <w:r w:rsidR="004439C8" w:rsidRPr="00F71606">
        <w:rPr>
          <w:rFonts w:ascii="Times New Roman" w:hAnsi="Times New Roman" w:cs="Times New Roman"/>
          <w:color w:val="auto"/>
          <w:sz w:val="24"/>
          <w:szCs w:val="24"/>
          <w:highlight w:val="yellow"/>
        </w:rPr>
        <w:t>b</w:t>
      </w:r>
      <w:r w:rsidRPr="00F71606">
        <w:rPr>
          <w:rFonts w:ascii="Times New Roman" w:hAnsi="Times New Roman" w:cs="Times New Roman"/>
          <w:color w:val="auto"/>
          <w:sz w:val="24"/>
          <w:szCs w:val="24"/>
          <w:highlight w:val="yellow"/>
        </w:rPr>
        <w:t xml:space="preserve">. </w:t>
      </w:r>
      <w:r w:rsidRPr="00F71606">
        <w:rPr>
          <w:rFonts w:ascii="Times New Roman" w:hAnsi="Times New Roman" w:cs="Times New Roman"/>
          <w:color w:val="auto"/>
          <w:sz w:val="24"/>
          <w:szCs w:val="24"/>
          <w:highlight w:val="yellow"/>
          <w:lang w:eastAsia="en-US"/>
        </w:rPr>
        <w:t xml:space="preserve">Scout nella processione del </w:t>
      </w:r>
      <w:r w:rsidRPr="00F71606">
        <w:rPr>
          <w:rFonts w:ascii="Times New Roman" w:hAnsi="Times New Roman" w:cs="Times New Roman"/>
          <w:i/>
          <w:iCs/>
          <w:color w:val="auto"/>
          <w:sz w:val="24"/>
          <w:szCs w:val="24"/>
          <w:highlight w:val="yellow"/>
          <w:lang w:eastAsia="en-US"/>
        </w:rPr>
        <w:t xml:space="preserve">Corpus Domini </w:t>
      </w:r>
      <w:r w:rsidRPr="00F71606">
        <w:rPr>
          <w:rFonts w:ascii="Times New Roman" w:hAnsi="Times New Roman" w:cs="Times New Roman"/>
          <w:color w:val="auto"/>
          <w:sz w:val="24"/>
          <w:szCs w:val="24"/>
          <w:highlight w:val="yellow"/>
          <w:lang w:eastAsia="en-US"/>
        </w:rPr>
        <w:t>del 1924 (ASCE, fondo Caponi)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 : La giungla silente</w:t>
      </w:r>
      <w:r w:rsidRPr="008B59AA">
        <w:rPr>
          <w:rFonts w:ascii="Times New Roman" w:hAnsi="Times New Roman" w:cs="Times New Roman"/>
          <w:color w:val="auto"/>
          <w:sz w:val="24"/>
          <w:szCs w:val="24"/>
          <w:lang w:eastAsia="en-US"/>
        </w:rPr>
        <w:t>, Marco Salvi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le leggi possono modificare le condotte esteriori e formali degli uomini, non i sentimenti che si annidano nel loro cuore. Fu così anche per gli scout: molti riparti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e del CNGEI non subirono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imposizione del regime e in varie località d’Italia i ragazzi continuarono a praticare un’attività clandestina e mascherata. Il CNGEI ha coniato la locuzione ‘Giungla Silent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per riferirsi a questo periodo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La storia, quella ufficiale, non narra le gesta di questi pochi dirigenti e ragazzi che osarono sfidare il regime fascista e la sua agguerrita polizia segreta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Opera Volontaria di Repressione Antifascista" (OVRA), anche se si trattò di una delle prime forme di antifascismo organizzato, che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8 settembre 1943 sarebbe sfociata nella Resistenza.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 tutti questi gruppi di resistenti, il più famoso fu quello della squadriglia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Aquile Randagie”, costituito da ragazzi scout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di Milano e Monza. Sotto la guida di Andrea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Baden” Ghetti, del gruppo Milano XI, e di Giulio Cesare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Kelly” Uccellini, del Milano II, essi continuarono le loro attività in clandestinità, eludendo a più riprese le operazioni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OVRA e organizzando in nascoste valli prealpine (in particolare in Val Codera)</w:t>
      </w:r>
      <w:r w:rsidR="00A77B3E" w:rsidRPr="008B59AA">
        <w:rPr>
          <w:rStyle w:val="Rimandonotaapidipagina"/>
          <w:rFonts w:ascii="Times New Roman" w:hAnsi="Times New Roman"/>
          <w:color w:val="auto"/>
          <w:sz w:val="24"/>
          <w:szCs w:val="24"/>
          <w:lang w:val="en-US"/>
        </w:rPr>
        <w:footnoteReference w:id="72"/>
      </w:r>
      <w:r w:rsidRPr="008B59AA">
        <w:rPr>
          <w:rFonts w:ascii="Times New Roman" w:hAnsi="Times New Roman" w:cs="Times New Roman"/>
          <w:color w:val="auto"/>
          <w:sz w:val="24"/>
          <w:szCs w:val="24"/>
          <w:lang w:eastAsia="en-US"/>
        </w:rPr>
        <w:t xml:space="preserve"> interi campi estivi in uniforme. Addirittura, alcuni di questi arditi esploratori parteciparono ai </w:t>
      </w:r>
      <w:r w:rsidR="00DA6BBC" w:rsidRPr="008B59AA">
        <w:rPr>
          <w:rFonts w:ascii="Times New Roman" w:hAnsi="Times New Roman" w:cs="Times New Roman"/>
          <w:i/>
          <w:iCs/>
          <w:color w:val="auto"/>
          <w:sz w:val="24"/>
          <w:szCs w:val="24"/>
          <w:lang w:eastAsia="en-US"/>
        </w:rPr>
        <w:t>Jamboree</w:t>
      </w:r>
      <w:r w:rsidRPr="008B59AA">
        <w:rPr>
          <w:rFonts w:ascii="Times New Roman" w:hAnsi="Times New Roman" w:cs="Times New Roman"/>
          <w:color w:val="auto"/>
          <w:sz w:val="24"/>
          <w:szCs w:val="24"/>
          <w:lang w:eastAsia="en-US"/>
        </w:rPr>
        <w:t xml:space="preserve"> nel 1933 in Ungheria e nel 1937 nei Paesi Bassi, dove ebbero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onore di incontrare B.-P.</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Armistizio le Aquile Randagie legarono definitivamente il loro nome alla Val Codera, ove giocarono la loro rischiosa partita contro la polizia fascista, prodigandosi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opera di salvataggio di molti perseguitati dalla neonata Repubblica di Salò, consentendo a molti di loro di riparare in Svizzera. Fu questa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opera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Scout Collocamento Assistenza Ricercati”, (OSCAR, fondata dalle Aquile Randagie)</w:t>
      </w:r>
      <w:r w:rsidR="00A77B3E" w:rsidRPr="008B59AA">
        <w:rPr>
          <w:rStyle w:val="Rimandonotaapidipagina"/>
          <w:rFonts w:ascii="Times New Roman" w:hAnsi="Times New Roman"/>
          <w:color w:val="auto"/>
          <w:sz w:val="24"/>
          <w:szCs w:val="24"/>
          <w:lang w:val="en-US"/>
        </w:rPr>
        <w:footnoteReference w:id="73"/>
      </w:r>
      <w:r w:rsidRPr="008B59AA">
        <w:rPr>
          <w:rFonts w:ascii="Times New Roman" w:hAnsi="Times New Roman" w:cs="Times New Roman"/>
          <w:color w:val="auto"/>
          <w:sz w:val="24"/>
          <w:szCs w:val="24"/>
          <w:lang w:eastAsia="en-US"/>
        </w:rPr>
        <w:t xml:space="preserve"> si incaricò di compiere; fra i tanti che così si salvarono vi fu anche Indro Montanelli, che in futuro sarebbe divenut</w:t>
      </w:r>
      <w:r w:rsidR="000A27C7" w:rsidRPr="008B59AA">
        <w:rPr>
          <w:rFonts w:ascii="Times New Roman" w:hAnsi="Times New Roman" w:cs="Times New Roman"/>
          <w:color w:val="auto"/>
          <w:sz w:val="24"/>
          <w:szCs w:val="24"/>
          <w:lang w:eastAsia="en-US"/>
        </w:rPr>
        <w:t>o</w:t>
      </w:r>
      <w:r w:rsidRPr="008B59AA">
        <w:rPr>
          <w:rFonts w:ascii="Times New Roman" w:hAnsi="Times New Roman" w:cs="Times New Roman"/>
          <w:color w:val="auto"/>
          <w:sz w:val="24"/>
          <w:szCs w:val="24"/>
          <w:lang w:eastAsia="en-US"/>
        </w:rPr>
        <w:t xml:space="preserve"> una delle ‘penn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più celebri ed autorevoli d’Italia.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Don Giovanni Barbareschi, uno dei fondatori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OSCAR, in un’intervista così raccontava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una prima fase ci siamo preoccupati di salvare militari italiani che non volevano aderire alla Repubblica di Salò e militari inglesi e americani fuggiti dai campi di concentramento. In una seconda fase ci siamo preoccupati di salvare ebrei ricercati solo perché ebrei. Salvare comprendeva il procurare loro documenti falsi e aiutare la loro fuga in territorio svizzero. Quante le persone che abbiamo aiutato? Quanti gli espatri clandestini che abbiamo favorito e portato a termine? Certamente non tenevamo registrazioni, era troppo pericoloso. Chi ha tentato di quantificare ha scritto che il nostro gruppo ha prodotto circa 3.000 documenti falsi e ha portato a termine circa 2.000 espatri. Questo era il nostro modo di osservare la nostra legge: «aiutare il prossimo in ogni circostanza».” </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“Dì ad Oscar che per la passeggiata ci vediamo domani”, con questo messaggio in codice, difficilmente intercettabile anche al telefono, i ragazzi si comunicavano che c’era da far espatriare qualcuno. Iniziava così il transito da Colico attraverso la Val Codera fino alla Svizzera che salvò in totale 2.166 persone. E la loro attività non terminò neppure con la Liberazione.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O.S.C.A.R. – fedele al principio per cui nessun uomo ha il diritto di ucciderne un altro, fosse anche il peggior criminale fascista o nazista – si prodigò per salvare questi ultimi dalle uccisioni sommarie perpetrate, stavolta, dai partigiani. Fu questo il contributo che parte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offrì alla Resistenza ed al riscatto della Nazione. In perfetto stile scout non fu lotta armata, fu un prodigarsi, a rischio della vita, per salvare vite umane al di là delle </w:t>
      </w:r>
      <w:r w:rsidRPr="008B59AA">
        <w:rPr>
          <w:rFonts w:ascii="Times New Roman" w:hAnsi="Times New Roman" w:cs="Times New Roman"/>
          <w:color w:val="auto"/>
          <w:sz w:val="24"/>
          <w:szCs w:val="24"/>
          <w:lang w:eastAsia="en-US"/>
        </w:rPr>
        <w:lastRenderedPageBreak/>
        <w:t>distinzioni di sesso, di razza, religione o credo politico. Fu eroismo allo stato puro, come quello di molti sacerdoti e religiosi che testimoniarono la loro fedeltà al Vangelo, dando la loro vita per il prossimo. Storie dimenticate dalla retorica della Resistenza</w:t>
      </w:r>
      <w:r w:rsidR="00A77B3E" w:rsidRPr="008B59AA">
        <w:rPr>
          <w:rStyle w:val="Rimandonotaapidipagina"/>
          <w:rFonts w:ascii="Times New Roman" w:hAnsi="Times New Roman"/>
          <w:color w:val="auto"/>
          <w:sz w:val="24"/>
          <w:szCs w:val="24"/>
          <w:lang w:val="en-US"/>
        </w:rPr>
        <w:footnoteReference w:id="74"/>
      </w:r>
      <w:r w:rsidRPr="008B59AA">
        <w:rPr>
          <w:rFonts w:ascii="Times New Roman" w:hAnsi="Times New Roman" w:cs="Times New Roman"/>
          <w:color w:val="auto"/>
          <w:sz w:val="24"/>
          <w:szCs w:val="24"/>
          <w:lang w:eastAsia="en-US"/>
        </w:rPr>
        <w:t>, come quella di don Aldo Mei, il trentaduenne parroco di Fiano, una piccola frazione di Pescaglia, arrestato dai Tedeschi il 2 agosto 1944 in chiesa, subito dopo la celebrazione della Messa, e fucilato a Lucca il 4 agosto 1944, da un plotone di esecuzione tedesco, fuori Porta Elisa.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Condannato a morte – come lo stesso don Aldo scrisse poco prima di morire – per aver protetto e nascosto un giovane di cui volevo salvare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 per aver amministrato i sacramenti ai partigiani, e cioè aver fatto il prete. Il terzo motivo non è nobile come i precedenti: aver nascosto la radio”</w:t>
      </w:r>
      <w:r w:rsidR="00A77B3E" w:rsidRPr="008B59AA">
        <w:rPr>
          <w:rStyle w:val="Rimandonotaapidipagina"/>
          <w:rFonts w:ascii="Times New Roman" w:hAnsi="Times New Roman"/>
          <w:color w:val="auto"/>
          <w:sz w:val="24"/>
          <w:szCs w:val="24"/>
          <w:lang w:val="en-US"/>
        </w:rPr>
        <w:footnoteReference w:id="75"/>
      </w:r>
      <w:r w:rsidRPr="008B59AA">
        <w:rPr>
          <w:rFonts w:ascii="Times New Roman" w:hAnsi="Times New Roman" w:cs="Times New Roman"/>
          <w:color w:val="auto"/>
          <w:sz w:val="24"/>
          <w:szCs w:val="24"/>
          <w:lang w:eastAsia="en-US"/>
        </w:rPr>
        <w:t xml:space="preserve">. Morti dimenticati. Spesso scomodi. Nella sola Lucchesia furono oltre trenta i sacerdoti uccisi dai nazifascisti. Del resto, nella guerra civile, perché tale fu, che dilaniò ed insanguinò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 fra il settembre 1943 e la primavera del 1945, fu notevole il tributo di vite umane pagato dai parroci: 190 furono uccisi dai fascisti, 120 dai tedeschi e 109 o 119 dai partigiani, taluni anche a guerra finita</w:t>
      </w:r>
      <w:r w:rsidR="00A77B3E" w:rsidRPr="008B59AA">
        <w:rPr>
          <w:rStyle w:val="Rimandonotaapidipagina"/>
          <w:rFonts w:ascii="Times New Roman" w:hAnsi="Times New Roman"/>
          <w:color w:val="auto"/>
          <w:sz w:val="24"/>
          <w:szCs w:val="24"/>
          <w:lang w:val="en-US"/>
        </w:rPr>
        <w:footnoteReference w:id="76"/>
      </w:r>
      <w:r w:rsidRPr="008B59AA">
        <w:rPr>
          <w:rFonts w:ascii="Times New Roman" w:hAnsi="Times New Roman" w:cs="Times New Roman"/>
          <w:color w:val="auto"/>
          <w:sz w:val="24"/>
          <w:szCs w:val="24"/>
          <w:lang w:eastAsia="en-US"/>
        </w:rPr>
        <w:t>. Molti di essi erano stati assistenti ecclesiastici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w:t>
      </w:r>
    </w:p>
    <w:p w:rsidR="00E06078" w:rsidRPr="008B59AA" w:rsidRDefault="00E06078" w:rsidP="008B59AA">
      <w:pPr>
        <w:spacing w:after="0" w:line="240" w:lineRule="auto"/>
        <w:jc w:val="both"/>
        <w:rPr>
          <w:rFonts w:ascii="Times New Roman" w:hAnsi="Times New Roman" w:cs="Times New Roman"/>
          <w:color w:val="auto"/>
          <w:sz w:val="24"/>
          <w:szCs w:val="24"/>
          <w:lang w:eastAsia="en-US"/>
        </w:rPr>
      </w:pPr>
    </w:p>
    <w:p w:rsidR="00E06078" w:rsidRPr="008B59AA" w:rsidRDefault="00E0607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Foto 2.a. Balilla in piazza del Littorio (oggi piazza del Popolo) a Empoli nel 1927</w:t>
      </w:r>
      <w:r w:rsidR="000274A9" w:rsidRPr="008B59AA">
        <w:rPr>
          <w:rFonts w:ascii="Times New Roman" w:hAnsi="Times New Roman" w:cs="Times New Roman"/>
          <w:color w:val="auto"/>
          <w:sz w:val="24"/>
          <w:szCs w:val="24"/>
          <w:lang w:eastAsia="en-US"/>
        </w:rPr>
        <w:t xml:space="preserve"> </w:t>
      </w:r>
      <w:r w:rsidR="000274A9" w:rsidRPr="008B59AA">
        <w:rPr>
          <w:rFonts w:ascii="Times New Roman" w:hAnsi="Times New Roman" w:cs="Times New Roman"/>
          <w:color w:val="auto"/>
          <w:sz w:val="24"/>
          <w:szCs w:val="24"/>
        </w:rPr>
        <w:t>(collezione privata, cortesia di Giovanni Guerri).</w:t>
      </w:r>
    </w:p>
    <w:p w:rsidR="00E06078" w:rsidRPr="008B59AA" w:rsidRDefault="00E06078" w:rsidP="008B59AA">
      <w:pPr>
        <w:spacing w:after="0" w:line="240" w:lineRule="auto"/>
        <w:jc w:val="both"/>
        <w:rPr>
          <w:rFonts w:ascii="Times New Roman" w:hAnsi="Times New Roman" w:cs="Times New Roman"/>
          <w:color w:val="auto"/>
          <w:sz w:val="24"/>
          <w:szCs w:val="24"/>
        </w:rPr>
      </w:pPr>
      <w:r w:rsidRPr="004A04D1">
        <w:rPr>
          <w:rFonts w:ascii="Times New Roman" w:hAnsi="Times New Roman" w:cs="Times New Roman"/>
          <w:color w:val="auto"/>
          <w:sz w:val="24"/>
          <w:szCs w:val="24"/>
          <w:highlight w:val="cyan"/>
          <w:lang w:eastAsia="en-US"/>
        </w:rPr>
        <w:t>Foto 2.b. Le Aquile Randagie</w:t>
      </w:r>
      <w:r w:rsidR="00DE294B">
        <w:rPr>
          <w:rFonts w:ascii="Times New Roman" w:hAnsi="Times New Roman" w:cs="Times New Roman"/>
          <w:color w:val="auto"/>
          <w:sz w:val="24"/>
          <w:szCs w:val="24"/>
          <w:highlight w:val="cyan"/>
          <w:lang w:eastAsia="en-US"/>
        </w:rPr>
        <w:t xml:space="preserve"> in Val Codera</w:t>
      </w:r>
      <w:r w:rsidRPr="004A04D1">
        <w:rPr>
          <w:rFonts w:ascii="Times New Roman" w:hAnsi="Times New Roman" w:cs="Times New Roman"/>
          <w:color w:val="auto"/>
          <w:sz w:val="24"/>
          <w:szCs w:val="24"/>
          <w:highlight w:val="cyan"/>
          <w:lang w:eastAsia="en-US"/>
        </w:rPr>
        <w:t xml:space="preserve"> </w:t>
      </w:r>
      <w:r w:rsidR="004A04D1" w:rsidRPr="004A04D1">
        <w:rPr>
          <w:rFonts w:ascii="Times New Roman" w:hAnsi="Times New Roman" w:cs="Times New Roman"/>
          <w:color w:val="auto"/>
          <w:sz w:val="24"/>
          <w:szCs w:val="24"/>
          <w:highlight w:val="cyan"/>
          <w:lang w:eastAsia="en-US"/>
        </w:rPr>
        <w:t>(Fondazione Baden)</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III : Le squadriglie libere (1963-1974)</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Appena passato il fronte, nel 1943 andarono ricostituendosi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il CNGEI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UNGEI, chiuse e/o vissute fino a quel momento in clandestinità</w:t>
      </w:r>
      <w:r w:rsidR="00A77B3E" w:rsidRPr="008B59AA">
        <w:rPr>
          <w:rStyle w:val="Rimandonotaapidipagina"/>
          <w:rFonts w:ascii="Times New Roman" w:hAnsi="Times New Roman"/>
          <w:color w:val="auto"/>
          <w:sz w:val="24"/>
          <w:szCs w:val="24"/>
          <w:lang w:val="en-US"/>
        </w:rPr>
        <w:footnoteReference w:id="77"/>
      </w:r>
      <w:r w:rsidRPr="008B59AA">
        <w:rPr>
          <w:rFonts w:ascii="Times New Roman" w:hAnsi="Times New Roman" w:cs="Times New Roman"/>
          <w:color w:val="auto"/>
          <w:sz w:val="24"/>
          <w:szCs w:val="24"/>
          <w:lang w:eastAsia="en-US"/>
        </w:rPr>
        <w:t xml:space="preserve">. A Roma il 13 agosto 1944 venne costituita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AGI (“Associazione Guide Italiane”), riconosciuta dalla Santa Sede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8 dicembre dello stesso anno</w:t>
      </w:r>
      <w:r w:rsidR="00A77B3E" w:rsidRPr="008B59AA">
        <w:rPr>
          <w:rStyle w:val="Rimandonotaapidipagina"/>
          <w:rFonts w:ascii="Times New Roman" w:hAnsi="Times New Roman"/>
          <w:color w:val="auto"/>
          <w:sz w:val="24"/>
          <w:szCs w:val="24"/>
          <w:lang w:val="en-US"/>
        </w:rPr>
        <w:footnoteReference w:id="78"/>
      </w:r>
      <w:r w:rsidRPr="008B59AA">
        <w:rPr>
          <w:rFonts w:ascii="Times New Roman" w:hAnsi="Times New Roman" w:cs="Times New Roman"/>
          <w:color w:val="auto"/>
          <w:sz w:val="24"/>
          <w:szCs w:val="24"/>
          <w:lang w:eastAsia="en-US"/>
        </w:rPr>
        <w:t xml:space="preserve">. Pochi anni dopo, in piena Ricostruzione, nacquero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ABSI (“Associazione Boy Scouts d’Italia”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ARPI, poi confluita nel 1958 nel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Centro italiano liberi scout”), di ispirazione pluriconfessionale, apolitica e aperta ai due sessi</w:t>
      </w:r>
      <w:r w:rsidR="00A77B3E" w:rsidRPr="008B59AA">
        <w:rPr>
          <w:rStyle w:val="Rimandonotaapidipagina"/>
          <w:rFonts w:ascii="Times New Roman" w:hAnsi="Times New Roman"/>
          <w:color w:val="auto"/>
          <w:sz w:val="24"/>
          <w:szCs w:val="24"/>
          <w:lang w:val="en-US"/>
        </w:rPr>
        <w:footnoteReference w:id="79"/>
      </w:r>
      <w:r w:rsidRPr="008B59AA">
        <w:rPr>
          <w:rFonts w:ascii="Times New Roman" w:hAnsi="Times New Roman" w:cs="Times New Roman"/>
          <w:color w:val="auto"/>
          <w:sz w:val="24"/>
          <w:szCs w:val="24"/>
          <w:lang w:eastAsia="en-US"/>
        </w:rPr>
        <w:t xml:space="preserve">, e il MASCI (“Movimento Adulti Scout Cattolici Italiani”), che offriva agli adulti scout cattolici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di continuare a formarsi e a servire affiancando i gruppi</w:t>
      </w:r>
      <w:r w:rsidR="00A77B3E" w:rsidRPr="008B59AA">
        <w:rPr>
          <w:rStyle w:val="Rimandonotaapidipagina"/>
          <w:rFonts w:ascii="Times New Roman" w:hAnsi="Times New Roman"/>
          <w:color w:val="auto"/>
          <w:sz w:val="24"/>
          <w:szCs w:val="24"/>
          <w:lang w:val="en-US"/>
        </w:rPr>
        <w:footnoteReference w:id="80"/>
      </w:r>
      <w:r w:rsidRPr="008B59AA">
        <w:rPr>
          <w:rFonts w:ascii="Times New Roman" w:hAnsi="Times New Roman" w:cs="Times New Roman"/>
          <w:color w:val="auto"/>
          <w:sz w:val="24"/>
          <w:szCs w:val="24"/>
          <w:lang w:eastAsia="en-US"/>
        </w:rPr>
        <w:t>. Alla fine del Dopoguerra, dunque, in Italia il movimento scout era articolato in varie associazioni, diverse per confessione, sesso ed età, a cui potersi rivolgere.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‘Giungla silent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a Empoli durò trentacinque anni. Diversamente da altre città, dove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immediato dopoguerra gli stessi alleati avevano favorito la rinascita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locale – basti pensare al Torino 24, il cui fazzolettone è un residuato bellico, una bandierina da segnalazione ripiegata – qui da noi la gioventù fu inquadrata diversamente. Le molte attività lavorative, riprese immediatamente dopo la fine della Seconda Guerra Mondiale, assorbirono forze fresche e slanci giovanili. C’era molto da rifare e da fare e le centinaia di laboratori e fabbriche che avvolsero la città – soprattutto vetrerie e confezioni di abbigliamento – diedero lavoro ai giovani, molti dei quali venuti dalla campagna o da altre regioni italiane. Dopo le elementari si andava a lavorare oppure si sceglieva tra la scuola media, che indirizzava a professioni tecniche e intellettuali,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avviamento, che preparava a impieghi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artigianato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industria.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precoce nel lavoro favoriva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inquadramento dei giovani nelle organizzazioni di categoria, la partecipazione politica e una rapida conquista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indipendenza economica. Poco tempo restava per il gioco: ‘ruzzar</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(come si è sempre detto a Empoli) era un’attività esclusiva di bambini e perdigiorno. I ragazzi (soprattutto maschi) potevano trovare nello sport un ambiente in cui socializzare, sviluppare le loro capacità e divertirsi; ma non c’era bisogno di frequentare la palestra comunale (costruita nel 1960), il Circolo Tennis (fondato nel 1961) o il nuovo campo sportivo (spostato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Orme nel 1963): bastava dare due calci al pallone sul Piaggione, dove prima si giocava a tamburello (fiore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occhiello degli Empolesi, campioni nazionali nel 1931-1932) e dove stava sorgendo il Palazzo delle Esposizioni (1959-1964). Il calcio, già molto popolare, viveva un periodo esaltante con la prima squadra in serie B fino al 1950 (e talvolta in odore di promozione nel massimo campionato, come nel 1947) e, dopo un lustro di delusioni (1956-1961), stabilmente in serie C: la domenica masse di giovani assistevano alla partita nello stadio di Naiana trascurando altri riti</w:t>
      </w:r>
      <w:r w:rsidR="00A77B3E" w:rsidRPr="008B59AA">
        <w:rPr>
          <w:rStyle w:val="Rimandonotaapidipagina"/>
          <w:rFonts w:ascii="Times New Roman" w:hAnsi="Times New Roman"/>
          <w:color w:val="auto"/>
          <w:sz w:val="24"/>
          <w:szCs w:val="24"/>
          <w:lang w:val="en-US"/>
        </w:rPr>
        <w:footnoteReference w:id="81"/>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partecipazione alla vita della Chiesa locale sembrava messa in forte crisi dalla modernità. Il rito tridentino risultava incomprensibile a chi non studiava (il latino si insegnava ancora nella scuola media) e la società locale sembrava impreparata ad accogliere i molti immigrati arrivati a Empoli in cerca di lavoro: prima dalle campagne circostanti nelle fabbriche e dal Veneto per le mansioni specializzate delle vetrerie, poi dalle Marche nei poderi lasciati vuoti dai mezzadri, e infine dal Meridione. Serviva una pastorale sociale in cui la dimensione educativa e catechetica occupasse un posto importante. A Empoli presiedeva la Chiesa locale </w:t>
      </w:r>
      <w:r w:rsidRPr="008B59AA">
        <w:rPr>
          <w:rFonts w:ascii="Times New Roman" w:hAnsi="Times New Roman" w:cs="Times New Roman"/>
          <w:color w:val="auto"/>
          <w:sz w:val="24"/>
          <w:szCs w:val="24"/>
          <w:lang w:eastAsia="en-US"/>
        </w:rPr>
        <w:lastRenderedPageBreak/>
        <w:t>un uomo illuminato, monsignor Ascanio Palloni (1906-1972)</w:t>
      </w:r>
      <w:r w:rsidR="00A77B3E" w:rsidRPr="008B59AA">
        <w:rPr>
          <w:rStyle w:val="Rimandonotaapidipagina"/>
          <w:rFonts w:ascii="Times New Roman" w:hAnsi="Times New Roman"/>
          <w:color w:val="auto"/>
          <w:sz w:val="24"/>
          <w:szCs w:val="24"/>
          <w:lang w:val="en-US"/>
        </w:rPr>
        <w:footnoteReference w:id="82"/>
      </w:r>
      <w:r w:rsidRPr="008B59AA">
        <w:rPr>
          <w:rFonts w:ascii="Times New Roman" w:hAnsi="Times New Roman" w:cs="Times New Roman"/>
          <w:color w:val="auto"/>
          <w:sz w:val="24"/>
          <w:szCs w:val="24"/>
          <w:lang w:eastAsia="en-US"/>
        </w:rPr>
        <w:t>, proposto dal 1943, che aveva contribuito in modo sostanziale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espansione ordinata ed equilibrata della città offrendo le terre della Collegiata (la cosiddetta ‘Terra Santa’) a prezzi inferiori a quelli di mercato permettendo a tante famiglie di realizzare il sogno di costruirsi una casa dove vivere dignitosamente</w:t>
      </w:r>
      <w:r w:rsidR="00A77B3E" w:rsidRPr="008B59AA">
        <w:rPr>
          <w:rStyle w:val="Rimandonotaapidipagina"/>
          <w:rFonts w:ascii="Times New Roman" w:hAnsi="Times New Roman"/>
          <w:color w:val="auto"/>
          <w:sz w:val="24"/>
          <w:szCs w:val="24"/>
          <w:lang w:val="en-US"/>
        </w:rPr>
        <w:footnoteReference w:id="83"/>
      </w:r>
      <w:r w:rsidRPr="008B59AA">
        <w:rPr>
          <w:rFonts w:ascii="Times New Roman" w:hAnsi="Times New Roman" w:cs="Times New Roman"/>
          <w:color w:val="auto"/>
          <w:sz w:val="24"/>
          <w:szCs w:val="24"/>
          <w:lang w:eastAsia="en-US"/>
        </w:rPr>
        <w:t>. Mancava però una proposta attraente per i bambini e per i giovani oltre il catechismo.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Contemporaneamente,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Azione Cattolica stava vivendo una fase difficile, </w:t>
      </w:r>
      <w:r w:rsidR="000A27C7" w:rsidRPr="008B59AA">
        <w:rPr>
          <w:rFonts w:ascii="Times New Roman" w:hAnsi="Times New Roman" w:cs="Times New Roman"/>
          <w:color w:val="auto"/>
          <w:sz w:val="24"/>
          <w:szCs w:val="24"/>
          <w:lang w:eastAsia="en-US"/>
        </w:rPr>
        <w:t>privata del</w:t>
      </w:r>
      <w:r w:rsidRPr="008B59AA">
        <w:rPr>
          <w:rFonts w:ascii="Times New Roman" w:hAnsi="Times New Roman" w:cs="Times New Roman"/>
          <w:color w:val="auto"/>
          <w:sz w:val="24"/>
          <w:szCs w:val="24"/>
          <w:lang w:eastAsia="en-US"/>
        </w:rPr>
        <w:t>la presenza vivificante di Giuseppe Arpioni (1924-2003)</w:t>
      </w:r>
      <w:r w:rsidR="00A77B3E" w:rsidRPr="008B59AA">
        <w:rPr>
          <w:rStyle w:val="Rimandonotaapidipagina"/>
          <w:rFonts w:ascii="Times New Roman" w:hAnsi="Times New Roman"/>
          <w:color w:val="auto"/>
          <w:sz w:val="24"/>
          <w:szCs w:val="24"/>
          <w:lang w:val="en-US"/>
        </w:rPr>
        <w:footnoteReference w:id="84"/>
      </w:r>
      <w:r w:rsidRPr="008B59AA">
        <w:rPr>
          <w:rFonts w:ascii="Times New Roman" w:hAnsi="Times New Roman" w:cs="Times New Roman"/>
          <w:color w:val="auto"/>
          <w:sz w:val="24"/>
          <w:szCs w:val="24"/>
          <w:lang w:eastAsia="en-US"/>
        </w:rPr>
        <w:t>, una delle figure più luminose del laicato toscano del Novecento, il quale, già dirigente di AC e ritornato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internamento nei campi di concentramento in Germania, aveva deciso di dedicare tutta la sua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dei giovani e aveva iniziato nel 1946 a organizzare campi-scuola estivi sulla Montagna Pistoiese per i ragazzi della parrocchia. A Empoli ‘Pino’ era rimasto fino al 1951, quando, eletto presidente diocesano della Gioventù di Azione Cattolica, si trasferì a Firenze diventando uno dei più stretti collaboratore di Giorgio La Pira, del quale fu anche esecutore testamentario. Lui stesso riconosceva che alla sua formazione era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mancato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aspetto sociale e politico con la P maiuscola” e che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mondo cattolico, nel periodo fascista, non aveva operato come avrebbe dovuto affinché non si arrivasse alla guerra” e quindi era maturata in lui</w:t>
      </w:r>
      <w:r w:rsidR="00C03EC6">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che la formazione dei giovani deve tener conto di questi due aspetti: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aspetto religioso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aspetto sociale”</w:t>
      </w:r>
      <w:r w:rsidR="00A77B3E" w:rsidRPr="008B59AA">
        <w:rPr>
          <w:rStyle w:val="Rimandonotaapidipagina"/>
          <w:rFonts w:ascii="Times New Roman" w:hAnsi="Times New Roman"/>
          <w:color w:val="auto"/>
          <w:sz w:val="24"/>
          <w:szCs w:val="24"/>
          <w:lang w:val="en-US"/>
        </w:rPr>
        <w:footnoteReference w:id="85"/>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 decenni nel nostro territorio erano presenti realtà religiose significative che avevano nelle proprie finalità istruzione ed educazione dei giovani. Sono molte le generazioni di Empolesi che hanno incontrato il carisma dei padri scolopi di San Giuseppe</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fin dal 1861</w:t>
      </w:r>
      <w:r w:rsidR="00A77B3E" w:rsidRPr="008B59AA">
        <w:rPr>
          <w:rStyle w:val="Rimandonotaapidipagina"/>
          <w:rFonts w:ascii="Times New Roman" w:hAnsi="Times New Roman"/>
          <w:color w:val="auto"/>
          <w:sz w:val="24"/>
          <w:szCs w:val="24"/>
          <w:lang w:val="en-US"/>
        </w:rPr>
        <w:footnoteReference w:id="86"/>
      </w:r>
      <w:r w:rsidRPr="008B59AA">
        <w:rPr>
          <w:rFonts w:ascii="Times New Roman" w:hAnsi="Times New Roman" w:cs="Times New Roman"/>
          <w:color w:val="auto"/>
          <w:sz w:val="24"/>
          <w:szCs w:val="24"/>
          <w:lang w:eastAsia="en-US"/>
        </w:rPr>
        <w:t>, delle monache benedettine di Santa Croce</w:t>
      </w:r>
      <w:r w:rsidR="00A77B3E" w:rsidRPr="008B59AA">
        <w:rPr>
          <w:rStyle w:val="Rimandonotaapidipagina"/>
          <w:rFonts w:ascii="Times New Roman" w:hAnsi="Times New Roman"/>
          <w:color w:val="auto"/>
          <w:sz w:val="24"/>
          <w:szCs w:val="24"/>
          <w:lang w:val="en-US"/>
        </w:rPr>
        <w:footnoteReference w:id="87"/>
      </w:r>
      <w:r w:rsidRPr="008B59AA">
        <w:rPr>
          <w:rFonts w:ascii="Times New Roman" w:hAnsi="Times New Roman" w:cs="Times New Roman"/>
          <w:color w:val="auto"/>
          <w:sz w:val="24"/>
          <w:szCs w:val="24"/>
          <w:lang w:eastAsia="en-US"/>
        </w:rPr>
        <w:t>, delle suore giuseppine di San Giuseppe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Apparizione</w:t>
      </w:r>
      <w:r w:rsidR="00A77B3E" w:rsidRPr="008B59AA">
        <w:rPr>
          <w:rStyle w:val="Rimandonotaapidipagina"/>
          <w:rFonts w:ascii="Times New Roman" w:hAnsi="Times New Roman"/>
          <w:color w:val="auto"/>
          <w:sz w:val="24"/>
          <w:szCs w:val="24"/>
          <w:lang w:val="en-US"/>
        </w:rPr>
        <w:footnoteReference w:id="88"/>
      </w:r>
      <w:r w:rsidRPr="008B59AA">
        <w:rPr>
          <w:rFonts w:ascii="Times New Roman" w:hAnsi="Times New Roman" w:cs="Times New Roman"/>
          <w:color w:val="auto"/>
          <w:sz w:val="24"/>
          <w:szCs w:val="24"/>
          <w:lang w:eastAsia="en-US"/>
        </w:rPr>
        <w:t xml:space="preserve"> e domenicane della Santissima Annunziata</w:t>
      </w:r>
      <w:r w:rsidR="00A77B3E" w:rsidRPr="008B59AA">
        <w:rPr>
          <w:rStyle w:val="Rimandonotaapidipagina"/>
          <w:rFonts w:ascii="Times New Roman" w:hAnsi="Times New Roman"/>
          <w:color w:val="auto"/>
          <w:sz w:val="24"/>
          <w:szCs w:val="24"/>
          <w:lang w:val="en-US"/>
        </w:rPr>
        <w:footnoteReference w:id="89"/>
      </w:r>
      <w:r w:rsidRPr="008B59AA">
        <w:rPr>
          <w:rFonts w:ascii="Times New Roman" w:hAnsi="Times New Roman" w:cs="Times New Roman"/>
          <w:color w:val="auto"/>
          <w:sz w:val="24"/>
          <w:szCs w:val="24"/>
          <w:lang w:eastAsia="en-US"/>
        </w:rPr>
        <w:t xml:space="preserve"> e dei sacerdoti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 della Divina Provvidenza (Madonnina del Grappa) appena dal 1961</w:t>
      </w:r>
      <w:r w:rsidR="00A77B3E" w:rsidRPr="008B59AA">
        <w:rPr>
          <w:rStyle w:val="Rimandonotaapidipagina"/>
          <w:rFonts w:ascii="Times New Roman" w:hAnsi="Times New Roman"/>
          <w:color w:val="auto"/>
          <w:sz w:val="24"/>
          <w:szCs w:val="24"/>
          <w:lang w:val="en-US"/>
        </w:rPr>
        <w:footnoteReference w:id="90"/>
      </w:r>
      <w:r w:rsidRPr="008B59AA">
        <w:rPr>
          <w:rFonts w:ascii="Times New Roman" w:hAnsi="Times New Roman" w:cs="Times New Roman"/>
          <w:color w:val="auto"/>
          <w:sz w:val="24"/>
          <w:szCs w:val="24"/>
          <w:lang w:eastAsia="en-US"/>
        </w:rPr>
        <w:t xml:space="preserve">: chi avesse voluto far ripartire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educativa scout in città si sarebbe naturalmente rivolto a loro.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iniziativa fu presa dal gruppo ASCI di Pontedera, che era risorto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immediato dopoguerra</w:t>
      </w:r>
      <w:r w:rsidR="00A77B3E" w:rsidRPr="008B59AA">
        <w:rPr>
          <w:rStyle w:val="Rimandonotaapidipagina"/>
          <w:rFonts w:ascii="Times New Roman" w:hAnsi="Times New Roman"/>
          <w:color w:val="auto"/>
          <w:sz w:val="24"/>
          <w:szCs w:val="24"/>
          <w:lang w:val="en-US"/>
        </w:rPr>
        <w:footnoteReference w:id="91"/>
      </w:r>
      <w:r w:rsidR="00E414C8" w:rsidRPr="008B59AA">
        <w:rPr>
          <w:rFonts w:ascii="Times New Roman" w:hAnsi="Times New Roman" w:cs="Times New Roman"/>
          <w:color w:val="auto"/>
          <w:sz w:val="24"/>
          <w:szCs w:val="24"/>
          <w:lang w:eastAsia="en-US"/>
        </w:rPr>
        <w:t>. Dopo le fasi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entusiasmo e del consolidamento, lo </w:t>
      </w:r>
      <w:r w:rsidR="009174AD" w:rsidRPr="008B59AA">
        <w:rPr>
          <w:rFonts w:ascii="Times New Roman" w:hAnsi="Times New Roman" w:cs="Times New Roman"/>
          <w:color w:val="auto"/>
          <w:sz w:val="24"/>
          <w:szCs w:val="24"/>
          <w:lang w:eastAsia="en-US"/>
        </w:rPr>
        <w:t>Scautismo</w:t>
      </w:r>
      <w:r w:rsidR="00E414C8" w:rsidRPr="008B59AA">
        <w:rPr>
          <w:rFonts w:ascii="Times New Roman" w:hAnsi="Times New Roman" w:cs="Times New Roman"/>
          <w:color w:val="auto"/>
          <w:sz w:val="24"/>
          <w:szCs w:val="24"/>
          <w:lang w:eastAsia="en-US"/>
        </w:rPr>
        <w:t xml:space="preserve"> pontederese visse quella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espansione. La robustezza e la sovrabbondanza di forze consentì a qualche capo di occuparsi della costituzione e ricomposizione dei gruppi scout dove già ve n’erano stati e con cui Pontedera aveva avuto rapporti. Pertanto, nel 1963 furono presi contatti</w:t>
      </w:r>
      <w:r w:rsidR="00A77B3E" w:rsidRPr="008B59AA">
        <w:rPr>
          <w:rStyle w:val="Rimandonotaapidipagina"/>
          <w:rFonts w:ascii="Times New Roman" w:hAnsi="Times New Roman"/>
          <w:color w:val="auto"/>
          <w:sz w:val="24"/>
          <w:szCs w:val="24"/>
          <w:lang w:val="en-US"/>
        </w:rPr>
        <w:footnoteReference w:id="92"/>
      </w:r>
      <w:r w:rsidR="00E414C8" w:rsidRPr="008B59AA">
        <w:rPr>
          <w:rFonts w:ascii="Times New Roman" w:hAnsi="Times New Roman" w:cs="Times New Roman"/>
          <w:color w:val="auto"/>
          <w:sz w:val="24"/>
          <w:szCs w:val="24"/>
          <w:lang w:eastAsia="en-US"/>
        </w:rPr>
        <w:t xml:space="preserve"> con padre Angelico Ceci ofm (1913-2000)</w:t>
      </w:r>
      <w:r w:rsidR="00A77B3E" w:rsidRPr="008B59AA">
        <w:rPr>
          <w:rStyle w:val="Rimandonotaapidipagina"/>
          <w:rFonts w:ascii="Times New Roman" w:hAnsi="Times New Roman"/>
          <w:color w:val="auto"/>
          <w:sz w:val="24"/>
          <w:szCs w:val="24"/>
          <w:lang w:val="en-US"/>
        </w:rPr>
        <w:footnoteReference w:id="93"/>
      </w:r>
      <w:r w:rsidR="00E414C8" w:rsidRPr="008B59AA">
        <w:rPr>
          <w:rFonts w:ascii="Times New Roman" w:hAnsi="Times New Roman" w:cs="Times New Roman"/>
          <w:color w:val="auto"/>
          <w:sz w:val="24"/>
          <w:szCs w:val="24"/>
          <w:lang w:eastAsia="en-US"/>
        </w:rPr>
        <w:t xml:space="preserve"> a Fucecchio, e con don Nello Pecchioli (1916-1993)</w:t>
      </w:r>
      <w:r w:rsidR="00A77B3E" w:rsidRPr="008B59AA">
        <w:rPr>
          <w:rStyle w:val="Rimandonotaapidipagina"/>
          <w:rFonts w:ascii="Times New Roman" w:hAnsi="Times New Roman"/>
          <w:color w:val="auto"/>
          <w:sz w:val="24"/>
          <w:szCs w:val="24"/>
          <w:lang w:val="en-US"/>
        </w:rPr>
        <w:footnoteReference w:id="94"/>
      </w:r>
      <w:r w:rsidR="00E414C8" w:rsidRPr="008B59AA">
        <w:rPr>
          <w:rFonts w:ascii="Times New Roman" w:hAnsi="Times New Roman" w:cs="Times New Roman"/>
          <w:color w:val="auto"/>
          <w:sz w:val="24"/>
          <w:szCs w:val="24"/>
          <w:lang w:eastAsia="en-US"/>
        </w:rPr>
        <w:t xml:space="preserv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Opera della Madonnina del Grappa a Empoli. </w:t>
      </w:r>
    </w:p>
    <w:p w:rsidR="00A77B3E" w:rsidRPr="008B59AA" w:rsidRDefault="00A35795"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esito del contatto dei capi scout con i due religiosi fu positivo. Dal 13 al 27 luglio 1963 le squadriglie libere di Empoli e Fucecchio parteciparono al Campo Estivo del Riparto Pontedera 1 a Piè Maggiore di Ruota (LU)</w:t>
      </w:r>
      <w:r w:rsidR="00A77B3E" w:rsidRPr="008B59AA">
        <w:rPr>
          <w:rStyle w:val="Rimandonotaapidipagina"/>
          <w:rFonts w:ascii="Times New Roman" w:hAnsi="Times New Roman"/>
          <w:color w:val="auto"/>
          <w:sz w:val="24"/>
          <w:szCs w:val="24"/>
          <w:lang w:val="en-US"/>
        </w:rPr>
        <w:footnoteReference w:id="95"/>
      </w:r>
      <w:r w:rsidR="00E414C8" w:rsidRPr="008B59AA">
        <w:rPr>
          <w:rFonts w:ascii="Times New Roman" w:hAnsi="Times New Roman" w:cs="Times New Roman"/>
          <w:color w:val="auto"/>
          <w:sz w:val="24"/>
          <w:szCs w:val="24"/>
          <w:lang w:eastAsia="en-US"/>
        </w:rPr>
        <w:t xml:space="preserve">. Animatore delle attività era Gianluigi Giani (1938-2018), vulcanica figura di laico cristiano: studente di architettura, nei suoi viaggi in treno da Pontedera a Firenze si fermava nelle località intermedie per stimolare e correggere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operato dei nuovi esploratori.</w:t>
      </w:r>
      <w:r w:rsidR="00F44480" w:rsidRPr="008B59AA">
        <w:rPr>
          <w:rFonts w:ascii="Times New Roman" w:hAnsi="Times New Roman" w:cs="Times New Roman"/>
          <w:color w:val="auto"/>
          <w:sz w:val="24"/>
          <w:szCs w:val="24"/>
          <w:lang w:eastAsia="en-US"/>
        </w:rPr>
        <w:t xml:space="preserve"> Possiamo supporre che la squadriglia empolese fosse arrivata al campo con qualche mese di attività alle spalle: forse un anno, se non di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scout empolesi portavano con fierezza il loro fazzolettone verde a strisce bianche, esattamente come quello degli anni venti e come</w:t>
      </w:r>
      <w:r w:rsidR="000A27C7" w:rsidRPr="008B59AA">
        <w:rPr>
          <w:rFonts w:ascii="Times New Roman" w:hAnsi="Times New Roman" w:cs="Times New Roman"/>
          <w:color w:val="auto"/>
          <w:sz w:val="24"/>
          <w:szCs w:val="24"/>
          <w:lang w:eastAsia="en-US"/>
        </w:rPr>
        <w:t xml:space="preserve"> sarebbe rimasto</w:t>
      </w:r>
      <w:r w:rsidRPr="008B59AA">
        <w:rPr>
          <w:rFonts w:ascii="Times New Roman" w:hAnsi="Times New Roman" w:cs="Times New Roman"/>
          <w:color w:val="auto"/>
          <w:sz w:val="24"/>
          <w:szCs w:val="24"/>
          <w:lang w:eastAsia="en-US"/>
        </w:rPr>
        <w:t xml:space="preserve"> </w:t>
      </w:r>
      <w:r w:rsidR="000A27C7"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el futuro gruppo; c</w:t>
      </w:r>
      <w:r w:rsidR="00132F5D">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ombinazione, i colori sono gli stessi del Pontedera 1, che li indossava, però, a campi contrapposti. Il mito circonda questa scelta. Le pezze venivano da un telone da camion, con cucite sopra due strisce di garza per fasciature: c’era già tutta la vocazione ad andar lontano in modo semplice e avventuroso e al servizio al prossimo!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immediatamente successivi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fu estesa. Infatti, sappiamo che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del 1965</w:t>
      </w:r>
      <w:r w:rsidRPr="008B59AA">
        <w:rPr>
          <w:rFonts w:ascii="Times New Roman" w:hAnsi="Times New Roman" w:cs="Times New Roman"/>
          <w:color w:val="auto"/>
          <w:sz w:val="24"/>
          <w:szCs w:val="24"/>
          <w:vertAlign w:val="superscript"/>
          <w:lang w:eastAsia="en-US"/>
        </w:rPr>
        <w:t xml:space="preserve"> </w:t>
      </w:r>
      <w:r w:rsidRPr="008B59AA">
        <w:rPr>
          <w:rFonts w:ascii="Times New Roman" w:hAnsi="Times New Roman" w:cs="Times New Roman"/>
          <w:color w:val="auto"/>
          <w:sz w:val="24"/>
          <w:szCs w:val="24"/>
          <w:lang w:eastAsia="en-US"/>
        </w:rPr>
        <w:t xml:space="preserve">ci fu un tentativo di formazione del Gruppo Empoli 1,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aiuto di padre </w:t>
      </w:r>
      <w:r w:rsidRPr="00132F5D">
        <w:rPr>
          <w:rFonts w:ascii="Times New Roman" w:hAnsi="Times New Roman" w:cs="Times New Roman"/>
          <w:color w:val="auto"/>
          <w:sz w:val="24"/>
          <w:szCs w:val="24"/>
          <w:lang w:eastAsia="en-US"/>
        </w:rPr>
        <w:t>Nazzareno Poletti ofm (1917-</w:t>
      </w:r>
      <w:r w:rsidR="00132F5D" w:rsidRPr="00132F5D">
        <w:rPr>
          <w:rFonts w:ascii="Times New Roman" w:hAnsi="Times New Roman" w:cs="Times New Roman"/>
          <w:color w:val="auto"/>
          <w:sz w:val="24"/>
          <w:szCs w:val="24"/>
          <w:lang w:eastAsia="en-US"/>
        </w:rPr>
        <w:t>1993</w:t>
      </w:r>
      <w:r w:rsidRPr="00132F5D">
        <w:rPr>
          <w:rFonts w:ascii="Times New Roman" w:hAnsi="Times New Roman" w:cs="Times New Roman"/>
          <w:color w:val="auto"/>
          <w:sz w:val="24"/>
          <w:szCs w:val="24"/>
          <w:lang w:eastAsia="en-US"/>
        </w:rPr>
        <w:t>), guardiano di Santa Maria a Ripa</w:t>
      </w:r>
      <w:r w:rsidR="00A77B3E" w:rsidRPr="00132F5D">
        <w:rPr>
          <w:rStyle w:val="Rimandonotaapidipagina"/>
          <w:rFonts w:ascii="Times New Roman" w:hAnsi="Times New Roman"/>
          <w:color w:val="auto"/>
          <w:sz w:val="24"/>
          <w:szCs w:val="24"/>
          <w:lang w:val="en-US"/>
        </w:rPr>
        <w:footnoteReference w:id="96"/>
      </w:r>
      <w:r w:rsidRPr="00132F5D">
        <w:rPr>
          <w:rFonts w:ascii="Times New Roman" w:hAnsi="Times New Roman" w:cs="Times New Roman"/>
          <w:color w:val="auto"/>
          <w:sz w:val="24"/>
          <w:szCs w:val="24"/>
          <w:lang w:eastAsia="en-US"/>
        </w:rPr>
        <w:t>, ma non come andò</w:t>
      </w:r>
      <w:r w:rsidR="00A77B3E" w:rsidRPr="00132F5D">
        <w:rPr>
          <w:rStyle w:val="Rimandonotaapidipagina"/>
          <w:rFonts w:ascii="Times New Roman" w:hAnsi="Times New Roman"/>
          <w:color w:val="auto"/>
          <w:sz w:val="24"/>
          <w:szCs w:val="24"/>
          <w:lang w:val="en-US"/>
        </w:rPr>
        <w:footnoteReference w:id="97"/>
      </w:r>
      <w:r w:rsidRPr="00132F5D">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Gli elementi del futuro sviluppo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c’erano già tutti: la disponibilità di enti religiosi che sarebbero stati la culla dei gruppi attuali, la spiritualità francescana, il rapporto con la parte più vitale della Chiesa fiorentina, la fratellanza dei gruppi vicini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attesa di ragazzi e famiglie!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Un’altra esperienza maturò presso la neonata parrocchia di San Pio V a Ponzano, istituita nel 1960 e affidata a don Mario Giannecchini (1917-2005)</w:t>
      </w:r>
      <w:r w:rsidR="00A77B3E" w:rsidRPr="008B59AA">
        <w:rPr>
          <w:rStyle w:val="Rimandonotaapidipagina"/>
          <w:rFonts w:ascii="Times New Roman" w:hAnsi="Times New Roman"/>
          <w:color w:val="auto"/>
          <w:sz w:val="24"/>
          <w:szCs w:val="24"/>
          <w:lang w:val="en-US"/>
        </w:rPr>
        <w:footnoteReference w:id="98"/>
      </w:r>
      <w:r w:rsidRPr="008B59AA">
        <w:rPr>
          <w:rFonts w:ascii="Times New Roman" w:hAnsi="Times New Roman" w:cs="Times New Roman"/>
          <w:color w:val="auto"/>
          <w:sz w:val="24"/>
          <w:szCs w:val="24"/>
          <w:lang w:eastAsia="en-US"/>
        </w:rPr>
        <w:t>. La chiesa, costruita nel 1962-1965 durante il Concilio Vaticano II, è modernamente concepita</w:t>
      </w:r>
      <w:r w:rsidR="00A77B3E" w:rsidRPr="008B59AA">
        <w:rPr>
          <w:rStyle w:val="Rimandonotaapidipagina"/>
          <w:rFonts w:ascii="Times New Roman" w:hAnsi="Times New Roman"/>
          <w:color w:val="auto"/>
          <w:sz w:val="24"/>
          <w:szCs w:val="24"/>
          <w:lang w:val="en-US"/>
        </w:rPr>
        <w:footnoteReference w:id="99"/>
      </w:r>
      <w:r w:rsidRPr="008B59AA">
        <w:rPr>
          <w:rFonts w:ascii="Times New Roman" w:hAnsi="Times New Roman" w:cs="Times New Roman"/>
          <w:color w:val="auto"/>
          <w:sz w:val="24"/>
          <w:szCs w:val="24"/>
          <w:lang w:eastAsia="en-US"/>
        </w:rPr>
        <w:t xml:space="preserve"> con un vasto seminterrato, pronto ad accogliere le attività parrocchiali e sociali del nuovo quartiere (compresa, per un periodo, la scuola elementare). Il giovane parroco, desideroso di offrire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ai propri ragazzi senza sradicarli dal quartiere, si accordò con padre Pieroni per la fondazione di una prima squadriglia libera con sede in parrocchia</w:t>
      </w:r>
      <w:r w:rsidR="00A77B3E" w:rsidRPr="008B59AA">
        <w:rPr>
          <w:rStyle w:val="Rimandonotaapidipagina"/>
          <w:rFonts w:ascii="Times New Roman" w:hAnsi="Times New Roman"/>
          <w:color w:val="auto"/>
          <w:sz w:val="24"/>
          <w:szCs w:val="24"/>
          <w:lang w:val="en-US"/>
        </w:rPr>
        <w:footnoteReference w:id="10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Nacquero così, nel 1968, i Falchi, con caposquadriglia Silvano Bologni e vice Ariodante Poggi (nati nel 1956), che si riunivano nel locale presso la caldaia: luogo non proprio accogliente, ma che faceva sognare avventure e progettare … anche qualche scherzo innocente. Inseriti nel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ormai stabilizzato in cinque squadriglie (Tigri, Pantere, Falchi, Volpi, Cobra), i ponzanesi affinavano autonomamente le tecniche scout in un’atmosfera scherzosa e nel positivo confronto con gli altri. Qualche progresso, però, andava ancora fatto, almeno in cucina: al campo estivo un povero pollo fu spiumato, ripulito e riempito di acciughe risultando immangiabile per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il primo anno, altri ragazzi si aggiunsero: abbastanza per formare una seconda squadriglia, le Rondini, guidata da Ariodante, con vice Franco Bigazzi. Il livello di autonomia cresceva, e si potevano pensare uscite sempre più avventurose, come un pernottamento a Carmignano, strutturato dai capisquadriglia come una caccia al tesoro per raggiungere il posto. Don Giannecchini, molto presente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e anche in qualche attività, riusciva ad avere uno stretto rapporto personale con ciascun ragazzo e a coinvolgere i suoi scout nei servizi in parrocchia, rendendoli visibili nella liturgia, nelle raccolte porta a porta, nelle pesche di beneficenza.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aumento del numero 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età media delle squadriglie consentivano una maggior autonomia ai ragazzi di Ponzano. Furono perciò presi contatti con il gruppo Firenze 5, con i capi del quale (“Pilo”, Enrico e Mauro) le attività presero un respiro più ampio. Falchi e Rondini parteciparono a eventi provinciali e regionali e, nel 1972-1974, ai campi estivi del riparto fiorentino. Frutto della crescita tecnica e caratteriale dei ragazzi, allora censiti nel Firenze 5, fu la memorabile impresa del ponte di legno, lanciato sul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Orme alla Moriana (a monte del ponticino di San Pio V). Purtroppo, la meravigliosa opera, molto apprezzata dai residenti locali, durò solo due settimane: con grande dispiacere di tutti, fu smontata per ordini superiori (che si può ben immaginare avevano a che fare con la pubblica incolumità).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Raggiunta dai più grandi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del noviziato, si esaurì gradualmente la spinta iniziale e le squadriglie, troppo lontane dal loro riparto di riferimento, si sciolsero. Alcuni esploratori entrarono nei riparti del gruppo Empoli 1, come Paolo Lelli nel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per rimanerci ancora molto a lungo … I più grandi, come Franco Bigazzi, passarono nella nascente Comunità Capi o, come Luca Poggi, ci sarebbero entrati molto tempo dopo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Un’esperienza parallela nacque a Fibbiana, presso la parrocchia di Santa Maria, per iniziativa dei ragazzi del posto. Alessandro Ciardi (1957)</w:t>
      </w:r>
      <w:r w:rsidR="00A77B3E" w:rsidRPr="008B59AA">
        <w:rPr>
          <w:rStyle w:val="Rimandonotaapidipagina"/>
          <w:rFonts w:ascii="Times New Roman" w:hAnsi="Times New Roman"/>
          <w:color w:val="auto"/>
          <w:sz w:val="24"/>
          <w:szCs w:val="24"/>
          <w:lang w:val="en-US"/>
        </w:rPr>
        <w:footnoteReference w:id="101"/>
      </w:r>
      <w:r w:rsidRPr="008B59AA">
        <w:rPr>
          <w:rFonts w:ascii="Times New Roman" w:hAnsi="Times New Roman" w:cs="Times New Roman"/>
          <w:color w:val="auto"/>
          <w:sz w:val="24"/>
          <w:szCs w:val="24"/>
          <w:lang w:eastAsia="en-US"/>
        </w:rPr>
        <w:t>, scolaro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era entrato nel reparto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nel 1968, vivendo il suo primo anno nella squadriglia Cobra con Rudy Ancillotti, Piero Beconcini e altri. Tornato entusiasta dal campo estivo di Piancastagnaio, chiese ai capi di poter riunire in una squadriglia i ragazzi del suo paese da lui contagiati.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fu dunque fondata la squadriglia Corvi, formata, oltre che da Alessandro, dal fratello Alberto, dal cugino Carlo Ciardi, dai fratelli Giuseppe e Luciano Scali, da Nicola Luci e Giuseppe Barbetta, tutti fibbianesi. La sede, dove si riunivano in autonomia, era dietro la chiesa in una casetta messa a disposizione dal parroco don Renato Fissi, che ne aveva personalmente sistemato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impianto elettrico per consegnarla ai ragazzi. </w:t>
      </w:r>
      <w:r w:rsidRPr="008B59AA">
        <w:rPr>
          <w:rFonts w:ascii="Times New Roman" w:hAnsi="Times New Roman" w:cs="Times New Roman"/>
          <w:color w:val="auto"/>
          <w:sz w:val="24"/>
          <w:szCs w:val="24"/>
          <w:lang w:eastAsia="en-US"/>
        </w:rPr>
        <w:lastRenderedPageBreak/>
        <w:t>Dopo il crollo del piccolo fabbricato, le riunioni continuarono a svolgersi a Fibbiana in casa delle famiglie. Da soli, andavano in uscita in località vicine (Monteboro, Botinaccio, Coeli Aula ecc.), mentre con tutto il riparto partecipavano a cerimonie e campi: in particolare, a quelli di Gorfigliano (1970), Dogana Nuova (1971), Renaio di Barga (1972) e Amblar in val di Non (1973), dove la ‘banda’ fibbianese crebbe via via in età e in esperienza, misurandosi con un riparto sempre più formato, con la tradizione delle altre squadriglie, con i pari età più autorevoli (i capisquadriglia Paolo Pucci, Maurizio Carmignani, Giacomo Verde) e, finalmente, anche con qualcuno di più giovane e inesperto (la squadriglia Scoiattoli). La storia dei Corvi finisce con il campo in Trentino e il passaggio in Noviziato del suo fondatore, ma i suoi squadriglieri mantennero, come Alberto, un rapporto ancora molto lungo con il riparto e con il gruppo.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avverte Leonardo Sani,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Spesso i parroci cercano di aprire un’attività scout ed altrettanto spesso rinunciano. Siamo un’associazione esigente, è vero, ma solo così funziona. Esigente nella qualità e quantità degli adulti, negli spazi, che non possono essere condivisi con altri, tranne clan e </w:t>
      </w:r>
      <w:r w:rsidR="000A27C7" w:rsidRPr="008B59AA">
        <w:rPr>
          <w:rFonts w:ascii="Times New Roman" w:hAnsi="Times New Roman" w:cs="Times New Roman"/>
          <w:color w:val="auto"/>
          <w:sz w:val="24"/>
          <w:szCs w:val="24"/>
          <w:lang w:eastAsia="en-US"/>
        </w:rPr>
        <w:t>comunità capi</w:t>
      </w:r>
      <w:r w:rsidRPr="008B59AA">
        <w:rPr>
          <w:rFonts w:ascii="Times New Roman" w:hAnsi="Times New Roman" w:cs="Times New Roman"/>
          <w:color w:val="auto"/>
          <w:sz w:val="24"/>
          <w:szCs w:val="24"/>
          <w:lang w:eastAsia="en-US"/>
        </w:rPr>
        <w:t>, per la forte caratterizzazione degli ambienti”.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0274A9"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Foto III.a. La squadriglia liber</w:t>
      </w:r>
      <w:r w:rsidR="00F443A8" w:rsidRPr="008B59AA">
        <w:rPr>
          <w:rFonts w:ascii="Times New Roman" w:hAnsi="Times New Roman" w:cs="Times New Roman"/>
          <w:color w:val="auto"/>
          <w:sz w:val="24"/>
          <w:szCs w:val="24"/>
          <w:lang w:eastAsia="en-US"/>
        </w:rPr>
        <w:t>a dell’</w:t>
      </w:r>
      <w:r w:rsidRPr="008B59AA">
        <w:rPr>
          <w:rFonts w:ascii="Times New Roman" w:hAnsi="Times New Roman" w:cs="Times New Roman"/>
          <w:color w:val="auto"/>
          <w:sz w:val="24"/>
          <w:szCs w:val="24"/>
          <w:lang w:eastAsia="en-US"/>
        </w:rPr>
        <w:t>Empoli</w:t>
      </w:r>
      <w:r w:rsidR="00F443A8" w:rsidRPr="008B59AA">
        <w:rPr>
          <w:rFonts w:ascii="Times New Roman" w:hAnsi="Times New Roman" w:cs="Times New Roman"/>
          <w:color w:val="auto"/>
          <w:sz w:val="24"/>
          <w:szCs w:val="24"/>
          <w:lang w:eastAsia="en-US"/>
        </w:rPr>
        <w:t xml:space="preserve"> 1</w:t>
      </w:r>
      <w:r w:rsidRPr="008B59AA">
        <w:rPr>
          <w:rFonts w:ascii="Times New Roman" w:hAnsi="Times New Roman" w:cs="Times New Roman"/>
          <w:color w:val="auto"/>
          <w:sz w:val="24"/>
          <w:szCs w:val="24"/>
          <w:lang w:eastAsia="en-US"/>
        </w:rPr>
        <w:t xml:space="preserve"> con il Riparto del Pontedera 1 in gita il 22 marzo 1964 (da Luigi Giani, Paolo Gori, </w:t>
      </w:r>
      <w:r w:rsidRPr="00483829">
        <w:rPr>
          <w:rFonts w:ascii="Times New Roman" w:hAnsi="Times New Roman" w:cs="Times New Roman"/>
          <w:i/>
          <w:color w:val="auto"/>
          <w:sz w:val="24"/>
          <w:szCs w:val="24"/>
          <w:highlight w:val="yellow"/>
          <w:lang w:eastAsia="en-US"/>
        </w:rPr>
        <w:t>Scout a Pontedera</w:t>
      </w:r>
      <w:r w:rsidRPr="008B59AA">
        <w:rPr>
          <w:rFonts w:ascii="Times New Roman" w:hAnsi="Times New Roman" w:cs="Times New Roman"/>
          <w:color w:val="auto"/>
          <w:sz w:val="24"/>
          <w:szCs w:val="24"/>
          <w:lang w:eastAsia="en-US"/>
        </w:rPr>
        <w:t>, cit., p. 179)</w:t>
      </w:r>
      <w:r w:rsidR="00F443A8" w:rsidRPr="008B59AA">
        <w:rPr>
          <w:rFonts w:ascii="Times New Roman" w:hAnsi="Times New Roman" w:cs="Times New Roman"/>
          <w:color w:val="auto"/>
          <w:sz w:val="24"/>
          <w:szCs w:val="24"/>
          <w:lang w:eastAsia="en-US"/>
        </w:rPr>
        <w:t>.</w:t>
      </w:r>
    </w:p>
    <w:p w:rsidR="00F71606" w:rsidRPr="00F71606" w:rsidRDefault="00F71606" w:rsidP="00F71606">
      <w:pPr>
        <w:spacing w:after="0" w:line="240" w:lineRule="auto"/>
        <w:jc w:val="both"/>
        <w:rPr>
          <w:rFonts w:ascii="Times New Roman" w:hAnsi="Times New Roman" w:cs="Times New Roman"/>
          <w:color w:val="auto"/>
          <w:sz w:val="24"/>
          <w:szCs w:val="24"/>
          <w:highlight w:val="cyan"/>
        </w:rPr>
      </w:pPr>
      <w:r w:rsidRPr="00F71606">
        <w:rPr>
          <w:rFonts w:ascii="Times New Roman" w:hAnsi="Times New Roman" w:cs="Times New Roman"/>
          <w:color w:val="auto"/>
          <w:sz w:val="24"/>
          <w:szCs w:val="24"/>
          <w:highlight w:val="cyan"/>
        </w:rPr>
        <w:t>Foto III.b. Padre Sesto Pieroni in mezzo agli scout dell’ASCI.</w:t>
      </w:r>
    </w:p>
    <w:p w:rsidR="00F443A8" w:rsidRPr="008B59AA" w:rsidRDefault="00F443A8" w:rsidP="008B59AA">
      <w:pPr>
        <w:spacing w:after="0" w:line="240" w:lineRule="auto"/>
        <w:jc w:val="both"/>
        <w:rPr>
          <w:rFonts w:ascii="Times New Roman" w:hAnsi="Times New Roman" w:cs="Times New Roman"/>
          <w:color w:val="auto"/>
          <w:sz w:val="24"/>
          <w:szCs w:val="24"/>
          <w:lang w:eastAsia="en-US"/>
        </w:rPr>
      </w:pPr>
      <w:r w:rsidRPr="00F71606">
        <w:rPr>
          <w:rFonts w:ascii="Times New Roman" w:hAnsi="Times New Roman" w:cs="Times New Roman"/>
          <w:color w:val="auto"/>
          <w:sz w:val="24"/>
          <w:szCs w:val="24"/>
          <w:highlight w:val="cyan"/>
          <w:lang w:eastAsia="en-US"/>
        </w:rPr>
        <w:t>Foto III.</w:t>
      </w:r>
      <w:r w:rsidR="00F71606">
        <w:rPr>
          <w:rFonts w:ascii="Times New Roman" w:hAnsi="Times New Roman" w:cs="Times New Roman"/>
          <w:color w:val="auto"/>
          <w:sz w:val="24"/>
          <w:szCs w:val="24"/>
          <w:highlight w:val="cyan"/>
          <w:lang w:eastAsia="en-US"/>
        </w:rPr>
        <w:t>c</w:t>
      </w:r>
      <w:r w:rsidRPr="00F71606">
        <w:rPr>
          <w:rFonts w:ascii="Times New Roman" w:hAnsi="Times New Roman" w:cs="Times New Roman"/>
          <w:color w:val="auto"/>
          <w:sz w:val="24"/>
          <w:szCs w:val="24"/>
          <w:highlight w:val="cyan"/>
          <w:lang w:eastAsia="en-US"/>
        </w:rPr>
        <w:t>. La squadriglia libera dei Corvi in uscita in Val di Genova durante il campo estivo ad Amblar nel 197</w:t>
      </w:r>
      <w:r w:rsidR="00483829" w:rsidRPr="00F71606">
        <w:rPr>
          <w:rFonts w:ascii="Times New Roman" w:hAnsi="Times New Roman" w:cs="Times New Roman"/>
          <w:color w:val="auto"/>
          <w:sz w:val="24"/>
          <w:szCs w:val="24"/>
          <w:highlight w:val="cyan"/>
          <w:lang w:eastAsia="en-US"/>
        </w:rPr>
        <w:t>3</w:t>
      </w:r>
      <w:r w:rsidRPr="00F71606">
        <w:rPr>
          <w:rFonts w:ascii="Times New Roman" w:hAnsi="Times New Roman" w:cs="Times New Roman"/>
          <w:color w:val="auto"/>
          <w:sz w:val="24"/>
          <w:szCs w:val="24"/>
          <w:highlight w:val="cyan"/>
          <w:lang w:eastAsia="en-US"/>
        </w:rPr>
        <w:t>.</w:t>
      </w:r>
      <w:r w:rsidR="004A04D1" w:rsidRPr="00F71606">
        <w:rPr>
          <w:rFonts w:ascii="Times New Roman" w:hAnsi="Times New Roman" w:cs="Times New Roman"/>
          <w:color w:val="auto"/>
          <w:sz w:val="24"/>
          <w:szCs w:val="24"/>
          <w:highlight w:val="cyan"/>
          <w:lang w:eastAsia="en-US"/>
        </w:rPr>
        <w:t xml:space="preserve"> Da sinistra: Alessandro Ciardi (caposquadriglia), Giuseppe Scali, Nicola </w:t>
      </w:r>
      <w:r w:rsidR="004A04D1" w:rsidRPr="004A04D1">
        <w:rPr>
          <w:rFonts w:ascii="Times New Roman" w:hAnsi="Times New Roman" w:cs="Times New Roman"/>
          <w:color w:val="auto"/>
          <w:sz w:val="24"/>
          <w:szCs w:val="24"/>
          <w:highlight w:val="cyan"/>
          <w:lang w:eastAsia="en-US"/>
        </w:rPr>
        <w:t>Luci, Giuseppe Barbetta, Luciano Scali, Alberto Ciardi, Carlo Ciardi.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IV : Il Boom (1966-1970)</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secondo dopoguerra la crescita di Empoli fu rapidissima: si passa dai quasi 30.000 abitanti del 1951, equamente distribuiti fra città e campagna, ai quasi 45.000 del 1971, concentrati nel capoluogo, che raddoppiò la sua popolazione</w:t>
      </w:r>
      <w:r w:rsidR="00A77B3E" w:rsidRPr="008B59AA">
        <w:rPr>
          <w:rStyle w:val="Rimandonotaapidipagina"/>
          <w:rFonts w:ascii="Times New Roman" w:hAnsi="Times New Roman"/>
          <w:color w:val="auto"/>
          <w:sz w:val="24"/>
          <w:szCs w:val="24"/>
          <w:lang w:val="en-US"/>
        </w:rPr>
        <w:footnoteReference w:id="102"/>
      </w:r>
      <w:r w:rsidRPr="008B59AA">
        <w:rPr>
          <w:rFonts w:ascii="Times New Roman" w:hAnsi="Times New Roman" w:cs="Times New Roman"/>
          <w:color w:val="auto"/>
          <w:sz w:val="24"/>
          <w:szCs w:val="24"/>
          <w:lang w:eastAsia="en-US"/>
        </w:rPr>
        <w:t>. Il piano di Ricostruzione del 1947-1950</w:t>
      </w:r>
      <w:r w:rsidR="00A77B3E" w:rsidRPr="008B59AA">
        <w:rPr>
          <w:rStyle w:val="Rimandonotaapidipagina"/>
          <w:rFonts w:ascii="Times New Roman" w:hAnsi="Times New Roman"/>
          <w:color w:val="auto"/>
          <w:sz w:val="24"/>
          <w:szCs w:val="24"/>
          <w:lang w:val="en-US"/>
        </w:rPr>
        <w:footnoteReference w:id="103"/>
      </w:r>
      <w:r w:rsidRPr="008B59AA">
        <w:rPr>
          <w:rFonts w:ascii="Times New Roman" w:hAnsi="Times New Roman" w:cs="Times New Roman"/>
          <w:color w:val="auto"/>
          <w:sz w:val="24"/>
          <w:szCs w:val="24"/>
          <w:lang w:eastAsia="en-US"/>
        </w:rPr>
        <w:t xml:space="preserve"> prevedeva, oltre alla ricostruzione degli isolati bombardati, una prima espansione della città in tutte le direzioni; i limiti previsti vennero presto superati e perciò con il piano Regolatore (1954-1956)</w:t>
      </w:r>
      <w:r w:rsidR="00A77B3E" w:rsidRPr="008B59AA">
        <w:rPr>
          <w:rStyle w:val="Rimandonotaapidipagina"/>
          <w:rFonts w:ascii="Times New Roman" w:hAnsi="Times New Roman"/>
          <w:color w:val="auto"/>
          <w:sz w:val="24"/>
          <w:szCs w:val="24"/>
          <w:lang w:val="en-US"/>
        </w:rPr>
        <w:footnoteReference w:id="104"/>
      </w:r>
      <w:r w:rsidRPr="008B59AA">
        <w:rPr>
          <w:rFonts w:ascii="Times New Roman" w:hAnsi="Times New Roman" w:cs="Times New Roman"/>
          <w:color w:val="auto"/>
          <w:sz w:val="24"/>
          <w:szCs w:val="24"/>
          <w:lang w:eastAsia="en-US"/>
        </w:rPr>
        <w:t xml:space="preserve"> si spostò il confine della periferia e si articolò la città in zone a diversa vocazione: il vecchio centro commerciale, la periferia residenziale, i quartieri esterni artigianale di Ponzano, industriale di Ponterotto, sportivo di Pontorme, misti di Santa Maria e Spicchio-Sovigliana (in comune di Vinci, ma desiderosi di passare ad altra amministrazione)</w:t>
      </w:r>
      <w:r w:rsidR="00A77B3E" w:rsidRPr="008B59AA">
        <w:rPr>
          <w:rStyle w:val="Rimandonotaapidipagina"/>
          <w:rFonts w:ascii="Times New Roman" w:hAnsi="Times New Roman"/>
          <w:color w:val="auto"/>
          <w:sz w:val="24"/>
          <w:szCs w:val="24"/>
          <w:lang w:val="en-US"/>
        </w:rPr>
        <w:footnoteReference w:id="105"/>
      </w:r>
      <w:r w:rsidRPr="008B59AA">
        <w:rPr>
          <w:rFonts w:ascii="Times New Roman" w:hAnsi="Times New Roman" w:cs="Times New Roman"/>
          <w:color w:val="auto"/>
          <w:sz w:val="24"/>
          <w:szCs w:val="24"/>
          <w:lang w:eastAsia="en-US"/>
        </w:rPr>
        <w:t xml:space="preserve">. Il volto dei luoghi della città dove si sarebbe diffuso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locale era già disegnato.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speculazione edilizia, lo spostarsi della produzione dai laboratori familiari ai capannoni industriali e la nuova legge 167 del 1962 consigliarono il Comune, a guida comunista</w:t>
      </w:r>
      <w:r w:rsidR="00A77B3E" w:rsidRPr="008B59AA">
        <w:rPr>
          <w:rStyle w:val="Rimandonotaapidipagina"/>
          <w:rFonts w:ascii="Times New Roman" w:hAnsi="Times New Roman"/>
          <w:color w:val="auto"/>
          <w:sz w:val="24"/>
          <w:szCs w:val="24"/>
          <w:lang w:val="en-US"/>
        </w:rPr>
        <w:footnoteReference w:id="106"/>
      </w:r>
      <w:r w:rsidRPr="008B59AA">
        <w:rPr>
          <w:rFonts w:ascii="Times New Roman" w:hAnsi="Times New Roman" w:cs="Times New Roman"/>
          <w:color w:val="auto"/>
          <w:sz w:val="24"/>
          <w:szCs w:val="24"/>
          <w:lang w:eastAsia="en-US"/>
        </w:rPr>
        <w:t>, di redigere un nuovo Piano (1963-1964)</w:t>
      </w:r>
      <w:r w:rsidR="00A77B3E" w:rsidRPr="008B59AA">
        <w:rPr>
          <w:rStyle w:val="Rimandonotaapidipagina"/>
          <w:rFonts w:ascii="Times New Roman" w:hAnsi="Times New Roman"/>
          <w:color w:val="auto"/>
          <w:sz w:val="24"/>
          <w:szCs w:val="24"/>
          <w:lang w:val="en-US"/>
        </w:rPr>
        <w:footnoteReference w:id="107"/>
      </w:r>
      <w:r w:rsidRPr="008B59AA">
        <w:rPr>
          <w:rFonts w:ascii="Times New Roman" w:hAnsi="Times New Roman" w:cs="Times New Roman"/>
          <w:color w:val="auto"/>
          <w:sz w:val="24"/>
          <w:szCs w:val="24"/>
          <w:lang w:eastAsia="en-US"/>
        </w:rPr>
        <w:t xml:space="preserve">, che permise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espansione della città ai bordi dei fiumi (Arno e Arnovecchio) e della nuova viabilità (superstrada est-ovest, poi SGC FI-PI-LI, e tangenziale nord-sud, mai realizzata). I piani industriale produttivo (PIP) e di edilizia economica popolare (PEEP) favorirono lo sviluppo delle attività economiche e risposero alla domanda di alloggi delle nuove famiglie.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la fine della mezzadria (ufficialmente nel 1964, ma a Empoli si lottava da prima e durò anche dopo)</w:t>
      </w:r>
      <w:r w:rsidR="00A77B3E" w:rsidRPr="008B59AA">
        <w:rPr>
          <w:rStyle w:val="Rimandonotaapidipagina"/>
          <w:rFonts w:ascii="Times New Roman" w:hAnsi="Times New Roman"/>
          <w:color w:val="auto"/>
          <w:sz w:val="24"/>
          <w:szCs w:val="24"/>
          <w:lang w:val="en-US"/>
        </w:rPr>
        <w:footnoteReference w:id="108"/>
      </w:r>
      <w:r w:rsidRPr="008B59AA">
        <w:rPr>
          <w:rFonts w:ascii="Times New Roman" w:hAnsi="Times New Roman" w:cs="Times New Roman"/>
          <w:color w:val="auto"/>
          <w:sz w:val="24"/>
          <w:szCs w:val="24"/>
          <w:lang w:eastAsia="en-US"/>
        </w:rPr>
        <w:t xml:space="preserve"> e lo sviluppo industriale, molti contadini, attratti dalle prospettive di miglioramento delle loro condizioni di vita, si inurbarono. Le campagne, svuotate, richiamarono altre braccia: ne arrivarono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 centrale, e in particolare dalle Marche. Le famiglie ‘indigen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si dividevano fra chi lavorava nelle confezioni</w:t>
      </w:r>
      <w:r w:rsidR="00A77B3E" w:rsidRPr="008B59AA">
        <w:rPr>
          <w:rStyle w:val="Rimandonotaapidipagina"/>
          <w:rFonts w:ascii="Times New Roman" w:hAnsi="Times New Roman"/>
          <w:color w:val="auto"/>
          <w:sz w:val="24"/>
          <w:szCs w:val="24"/>
          <w:lang w:val="en-US"/>
        </w:rPr>
        <w:footnoteReference w:id="109"/>
      </w:r>
      <w:r w:rsidRPr="008B59AA">
        <w:rPr>
          <w:rFonts w:ascii="Times New Roman" w:hAnsi="Times New Roman" w:cs="Times New Roman"/>
          <w:color w:val="auto"/>
          <w:sz w:val="24"/>
          <w:szCs w:val="24"/>
          <w:lang w:eastAsia="en-US"/>
        </w:rPr>
        <w:t>, prevalentemente le donne, e chi lavorava nelle vetrerie</w:t>
      </w:r>
      <w:r w:rsidR="00A77B3E" w:rsidRPr="008B59AA">
        <w:rPr>
          <w:rStyle w:val="Rimandonotaapidipagina"/>
          <w:rFonts w:ascii="Times New Roman" w:hAnsi="Times New Roman"/>
          <w:color w:val="auto"/>
          <w:sz w:val="24"/>
          <w:szCs w:val="24"/>
          <w:lang w:val="en-US"/>
        </w:rPr>
        <w:footnoteReference w:id="110"/>
      </w:r>
      <w:r w:rsidRPr="008B59AA">
        <w:rPr>
          <w:rFonts w:ascii="Times New Roman" w:hAnsi="Times New Roman" w:cs="Times New Roman"/>
          <w:color w:val="auto"/>
          <w:sz w:val="24"/>
          <w:szCs w:val="24"/>
          <w:lang w:eastAsia="en-US"/>
        </w:rPr>
        <w:t xml:space="preserve">, prevalentemente gli uomini. Due ruoli fortemente </w:t>
      </w:r>
      <w:r w:rsidRPr="008B59AA">
        <w:rPr>
          <w:rFonts w:ascii="Times New Roman" w:hAnsi="Times New Roman" w:cs="Times New Roman"/>
          <w:color w:val="auto"/>
          <w:sz w:val="24"/>
          <w:szCs w:val="24"/>
          <w:lang w:eastAsia="en-US"/>
        </w:rPr>
        <w:lastRenderedPageBreak/>
        <w:t>identitari – uno maschile, uno femminile – che si completavano a vicenda in un modello moderno di coppia, destinato a sostituire quello tradizionale patriarcale. In particolare, il lavoro rendeva le donne</w:t>
      </w:r>
      <w:r w:rsidR="00A77B3E" w:rsidRPr="008B59AA">
        <w:rPr>
          <w:rStyle w:val="Rimandonotaapidipagina"/>
          <w:rFonts w:ascii="Times New Roman" w:hAnsi="Times New Roman"/>
          <w:color w:val="auto"/>
          <w:sz w:val="24"/>
          <w:szCs w:val="24"/>
          <w:lang w:val="en-US"/>
        </w:rPr>
        <w:footnoteReference w:id="111"/>
      </w:r>
      <w:r w:rsidRPr="008B59AA">
        <w:rPr>
          <w:rFonts w:ascii="Times New Roman" w:hAnsi="Times New Roman" w:cs="Times New Roman"/>
          <w:color w:val="auto"/>
          <w:sz w:val="24"/>
          <w:szCs w:val="24"/>
          <w:lang w:eastAsia="en-US"/>
        </w:rPr>
        <w:t xml:space="preserve"> economicamente indipendenti e solidali: stando insieme e confrontandosi prendevano sempre più coscienza del proprio diritto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e alla libertà. A causa degli stili e dei ritmi di vita imposti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impiego dei genitori nelle fabbriche e del distacco dai legami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rurale di origine, molte famiglie si trovavano in difficoltà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accudimento dei figli. Se per i bambini più piccoli veniva trovata una qualche soluzione, gli adolescenti crescevano tra la scuola e la strada, affidati al controllo sociale dei vicini, dei passanti, dei conoscenti.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Verso la fine degli anni Sessanta il continuo sviluppo industriale portò gli empolesi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aumento del benessere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acquisto della prima casa,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automobile, del televisore e la possibilità di andare in vacanza –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aspirazione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elevazione sociale – un lavoro non usurante, il titolo di studio per i figli. Il dinamismo sociale lasciava dei vuoti, presto occupati dalla popolazione immigrata dal sud in cerca di migliori condizioni di vita. I nuovi arrivati trovarono alloggio negli edifici fatiscenti dei centri storici e nelle case popolari della periferia. In questi luoghi, fisicamente separati dal resto della città, si producevano fenomeni di segregazione e di rafforzamento identitario, aumentando la distanza – culturale prima ancora che economica e sociale – fra gli immigrati e la popolazione locale.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società era dunque attraversata da tensioni derivanti da squilibri economici fra imprenditori e lavoratori, culturali fra empolesi e immigrati, familiari fra donne e uomini, ormai parimenti impegnati nel lavoro ma ancora diversamente retribuiti e considerati. I partiti, i sindacati, gli imprenditori facevano leva sulla lotta di classe ma cercavano anche soluzioni al problema di una difficile convivenza. E il soffio del Concilio Vaticano II (1962-1965), che si interrogava sulla vita della Chiesa e sulle istanze del mondo contemporaneo, muoveva le comunità ecclesiali locali e i loro pastori.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Firenze lo spirito riformatore e conciliare scuoteva potente le coscienze attraverso figure come padre Ernesto Balducci osp (1922-1992), a Firenze dal 1944 al 1958 e di nuovo dal 1966, Giorgio La Pira (1904-1977), sindaco dal 1951 al 1957 e dal 1961 al 1966, don Lorenzo Milani (1923-1967), esiliato a Barbiana dal 1954, fra David Maria Turoldo osm (1916-1992), a Firenze dal 1955 al 1961, e lo stesso don Facibeni. Le loro voci profetiche si intrecciavano con i temi cari al mondo giovanile in fermento e, in particolare,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la Pace, la Fratellanza,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Uguaglianza, la Partecipazione, la Spiritualità. Il carisma educativo di don Milani, padre Balducci e don Facibeni corrispondeva al bisogno dei giovani di Giustizia, di Senso, di Libertà, di Autonomia, d’Impegno.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clima di crescente rinnovamento della città aveva i suoi riflessi in provincia, grazie ai molti legami personali e gerarchici. Anche a Empoli vi fu qualche esperienza di gruppi ecclesiali giovanili, ma purtroppo destinata a breve vita. A Empoli le novità sono sempre piaciute e, prima fra le città toscane, vi si era formato un gruppo di Gioventù Studentesca, seguito da don Silvano Seghi (1941)</w:t>
      </w:r>
      <w:r w:rsidR="00A77B3E" w:rsidRPr="008B59AA">
        <w:rPr>
          <w:rStyle w:val="Rimandonotaapidipagina"/>
          <w:rFonts w:ascii="Times New Roman" w:hAnsi="Times New Roman"/>
          <w:color w:val="auto"/>
          <w:sz w:val="24"/>
          <w:szCs w:val="24"/>
          <w:lang w:val="en-US"/>
        </w:rPr>
        <w:footnoteReference w:id="112"/>
      </w:r>
      <w:r w:rsidRPr="008B59AA">
        <w:rPr>
          <w:rFonts w:ascii="Times New Roman" w:hAnsi="Times New Roman" w:cs="Times New Roman"/>
          <w:color w:val="auto"/>
          <w:sz w:val="24"/>
          <w:szCs w:val="24"/>
          <w:lang w:eastAsia="en-US"/>
        </w:rPr>
        <w:t xml:space="preserve">, futuro responsabile regionale di Comunione e Liberazione, il movimento fondato da don Luigi Giussani nel 1954. Si trattava di un gruppo informale che con il movimento aveva però più un legame di ispirazione che di appartenenza reale, e pertanto ebbe vita breve.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Azione Cattolica viveva un momento di crisi, dopo la morte di don Scardigli</w:t>
      </w:r>
      <w:r w:rsidR="00A77B3E" w:rsidRPr="008B59AA">
        <w:rPr>
          <w:rStyle w:val="Rimandonotaapidipagina"/>
          <w:rFonts w:ascii="Times New Roman" w:hAnsi="Times New Roman"/>
          <w:color w:val="auto"/>
          <w:sz w:val="24"/>
          <w:szCs w:val="24"/>
          <w:lang w:val="en-US"/>
        </w:rPr>
        <w:footnoteReference w:id="113"/>
      </w:r>
      <w:r w:rsidRPr="008B59AA">
        <w:rPr>
          <w:rFonts w:ascii="Times New Roman" w:hAnsi="Times New Roman" w:cs="Times New Roman"/>
          <w:color w:val="auto"/>
          <w:sz w:val="24"/>
          <w:szCs w:val="24"/>
          <w:lang w:eastAsia="en-US"/>
        </w:rPr>
        <w:t xml:space="preserve">. Fra i canonici della Prepositura, don Faustino Poli (1915-1989), curato </w:t>
      </w:r>
      <w:r w:rsidRPr="008B59AA">
        <w:rPr>
          <w:rFonts w:ascii="Times New Roman" w:hAnsi="Times New Roman" w:cs="Times New Roman"/>
          <w:color w:val="auto"/>
          <w:sz w:val="24"/>
          <w:szCs w:val="24"/>
          <w:lang w:eastAsia="en-US"/>
        </w:rPr>
        <w:lastRenderedPageBreak/>
        <w:t>della Collegiata, aveva condotto in bicicletta i giovani della parrocchia di Sant’Andrea in pellegrinaggio a Roma per il Giubileo del 1950 e don Mario Giannecchini, originario di Camaiore, curava i ragazzi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Azione Cattolica Italiana</w:t>
      </w:r>
      <w:r w:rsidR="00A77B3E" w:rsidRPr="008B59AA">
        <w:rPr>
          <w:rStyle w:val="Rimandonotaapidipagina"/>
          <w:rFonts w:ascii="Times New Roman" w:hAnsi="Times New Roman"/>
          <w:color w:val="auto"/>
          <w:sz w:val="24"/>
          <w:szCs w:val="24"/>
          <w:lang w:val="en-US"/>
        </w:rPr>
        <w:footnoteReference w:id="114"/>
      </w:r>
      <w:r w:rsidRPr="008B59AA">
        <w:rPr>
          <w:rFonts w:ascii="Times New Roman" w:hAnsi="Times New Roman" w:cs="Times New Roman"/>
          <w:color w:val="auto"/>
          <w:sz w:val="24"/>
          <w:szCs w:val="24"/>
          <w:lang w:eastAsia="en-US"/>
        </w:rPr>
        <w:t xml:space="preserve"> e d’estate aveva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abitudine di portarli in montagna, già prima del 1960. I padri scolopi pensavano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di un oratorio presso il loro istituto, progetto abbandonato nel 1965</w:t>
      </w:r>
      <w:r w:rsidR="00A77B3E" w:rsidRPr="008B59AA">
        <w:rPr>
          <w:rStyle w:val="Rimandonotaapidipagina"/>
          <w:rFonts w:ascii="Times New Roman" w:hAnsi="Times New Roman"/>
          <w:color w:val="auto"/>
          <w:sz w:val="24"/>
          <w:szCs w:val="24"/>
          <w:lang w:val="en-US"/>
        </w:rPr>
        <w:footnoteReference w:id="115"/>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non bastava più una sola risposta educativa alle esigenze di una società sempre più complessa. Oltre alla scuola, che inquadrava soprattutto i bambini, poco o nul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c’era per i giovani: lo sport era ancora elitario, poche formazioni politiche si articolavano in sezioni giovanili</w:t>
      </w:r>
      <w:r w:rsidR="00A77B3E" w:rsidRPr="008B59AA">
        <w:rPr>
          <w:rStyle w:val="Rimandonotaapidipagina"/>
          <w:rFonts w:ascii="Times New Roman" w:hAnsi="Times New Roman"/>
          <w:color w:val="auto"/>
          <w:sz w:val="24"/>
          <w:szCs w:val="24"/>
          <w:lang w:val="en-US"/>
        </w:rPr>
        <w:footnoteReference w:id="116"/>
      </w:r>
      <w:r w:rsidRPr="008B59AA">
        <w:rPr>
          <w:rFonts w:ascii="Times New Roman" w:hAnsi="Times New Roman" w:cs="Times New Roman"/>
          <w:color w:val="auto"/>
          <w:sz w:val="24"/>
          <w:szCs w:val="24"/>
          <w:lang w:eastAsia="en-US"/>
        </w:rPr>
        <w:t xml:space="preserve"> e tante ragazze e tanti ragazzi – soprattutto nelle periferie – non venivano raggiunti da alcuna opportunità. Lo squilibrio culturale e sociale determinato dai veloci cambiamenti economici rischiava di creare una vera emergenza educativa.</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In mancanza di proposte a loro adeguate, a cosa si sarebbero rivolti i giovani? Come fare ad attrarli e recuperarli alla Chiesa? Queste domande arrovellavano i religiosi empolesi mentre i ragazzi, ignari, tiravano calci al pallone o chiacchieravano sotto gli alberelli piantati da poco nei viali e nelle piazze. Come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li accese, lasciamolo raccontare a loro.</w:t>
      </w:r>
    </w:p>
    <w:p w:rsidR="00596661" w:rsidRPr="008B59AA" w:rsidRDefault="00596661" w:rsidP="008B59AA">
      <w:pPr>
        <w:spacing w:after="0" w:line="240" w:lineRule="auto"/>
        <w:jc w:val="both"/>
        <w:rPr>
          <w:rFonts w:ascii="Times New Roman" w:hAnsi="Times New Roman" w:cs="Times New Roman"/>
          <w:color w:val="auto"/>
          <w:sz w:val="24"/>
          <w:szCs w:val="24"/>
          <w:lang w:eastAsia="en-US"/>
        </w:rPr>
      </w:pPr>
    </w:p>
    <w:p w:rsidR="00596661" w:rsidRPr="008B59AA" w:rsidRDefault="00596661"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Foto IV. Il cortile del Collegio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Calasanzio” nel secondo dopoguerra (collezione privata, cortesia di Giovanni Guerri).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 : Come tutto ebbe inizio</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Quando ‘passai a comunion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come si diceva allora, avevo otto anni. La Comunione la mattina e, sempre come usava, nel pomeriggio la Cresima. Sì, tutt’e due nel solito giorno, e da parecchio piccini.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il risultato non cambiava: pochi continuavano a frequentare le parrocchie e dopo il passaggio alle medie i gruppi parrocchiali erano inconsistenti o inesistenti. Il Movimento Studentesco era ancora agli inizi, ma già risultava fortemente attrattivo proprio per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Movimento”.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Monsignor Ascanio Palloni, proposto di Empoli, convocò don Nello Pecchioli e padre Fausto Tosti, rettore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allo scopo di cercare una soluzione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emorragia di giovanissimi e ragazzi. Era necessario avviare qualcosa di diverso e guidato da un soggetto giovane e motivato. Lo Scolopio disse che aveva da poco in Istituto un sacerdote giovane con un po’ di esperienza in merito, qualcosa tipo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boy scout” o giù di lì. Gli altri si guardarono, allargarono le braccia e dissero: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proviamo anche questa”.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giovane scolopio disse che quel poco che aveva vissuto avrebbe provato a proporlo ma, se la cosa fosse andata avanti,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avrebbe dovuto essere centrata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per mettersi al servizio di tutte le parrocchie, mantenendo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autonomia, così importante per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Indispensabile anche una sede tutta sua, per praticare tutte le particolari attività scout. Quindi, non una stanza da condividere con altri gruppi, ma solo degli scout. Per far crescere il senso di appartenenza non c’erano alternative. E inoltre quel giovane sacerdote doveva aver certezza di non essere trasferito per almeno quattro o cinque anni.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sapeva che avrebbe aggiunto uno zero a quella cifra.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F443A8" w:rsidRPr="008B59AA" w:rsidRDefault="004338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rPr>
        <w:t>Foto 3. Padre Sesto giovane</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 : La proposta</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Gli ‘sciantillì’ sguazzavano nella fanghiglia che ancora copriva il pavimento. Per fortuna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non aveva superato la quarantina di centimetri e aveva fatto pochi danni. Anche perché c’era poco da danneggiare. Era meno di un mese che uno dei padri Scolopi, un certo Pieroni padre Sesto,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ora di Religione ci aveva raccontato una storia: lui con altri ragazzi si era trovato in una tormenta in montagna, rifugiandosi in una casermetta insieme a un vetturino che era riuscito a tenere la cavalla, ma aveva lasciato il mulo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Tanto si sistema da sé e poi ritorna!”. Al mattino dopo, a bufera passata, mentre si aspettava di ripartire, la cavalla, col muso nella mangiatoia che poggiava a terra, d’un tratto nitrì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Ha sentito il mulo!” – poi il vetturino poggiò un orecchio a terra e li invitò a fare altrettanto. Non sentivano ancora nulla ma lui disse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Lo sento! Fra poco arriva!”. Quando sentirono anche loro,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animale ormai era lì.</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 niente, ma per dei ragazzotti abituati a giocare a pallone nei crocicchi delle strade sapeva parecchio d’avventura.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scarpinata collettiva sul Montalbano, tanto per fare un primo esperimento, e poi iniziò a parlarci di una storia d’un ragazzo-lupo, chiamato Mowgli, delle sue avventure e di come ciò fosse legato ai boy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tutta la classe 1° media del Collegio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era cosa quasi sconosciuta. Per me no. Mamma Silvana è di Conegliano Veneto, e tutte le estati trascorrevamo almeno un paio di settimane da nonno Berto o zia Maria. Di fronte abitava la famiglia Vanzelli: quattro giovanottoni tutti scout, con divisa cachi e fazzolettone al collo. Mi chiedevo se mai a Empoli sarebbe nato qualcosa del genere. Quando questo giovane scolopio pronunciò le parole magiche, lo avrei abbracciato! Ed ora eravamo lì, nella ‘sed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a cercare di ripulire e sistemare i danni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alluvione del 4 </w:t>
      </w:r>
      <w:r w:rsidR="004338C8"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ovembre 1966. Appena nati e già mezzi affogati… non prometteva bene. Alla televisione, acquistata da poco, si vedevano gli angeli del fango, con tanti scout in mezzo, a pulire Firenze. Ero contento d’iniziare a farne parte.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più di metà classe partecipò alle riunioni, scremandosi rapidamente. Fu poi la prima ‘uscita’ a dare un colpo decisivo, anche per le resistenze di molti genitori. Andammo a piedi dal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al Bosco delle Fate, vicino a Brotalupi. In quattro: oltre a chi narra, Franco Fossi, Rodolfo Ancillotti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Rudy”, e un altro che non ricordo… Dovete capire i genitori di allora, restii alle novità. In più piovigginava. Poco importava se andavamo in Orme a chiappar tritoni o si giocava a pallone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incrocio fra via Vanghetti e via XX Settembre, fermandosi solo quando passava un’auto. Quelle eran cose che si facevano da sempre.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questi scauti”? Roba da preti…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verità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c’era già. Si chiamavano squadriglie libere, affiliate a riparti di città vicine. Presso la Madonnina del Grappa avevano sede le Pantere, che facevano riferimento ad un riparto fiorentino: un ragazzone, Ulivieri,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Bila”, era il caposquadriglia. Frequentammo il loro angolo per capirci qualcosa di più. Dopo altre uscite le squadriglie libere si riunirono nel Riparto Empoli 1, che si stabilizzò su tre squadriglie di 6-7 elementi: le Pantere dalla Madonnina, le Tigri e i Cobra dal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Per darci delle dritte e aiutare padre Sesto a far crescere qualcosa, ogni tanto venivano a visitarci i capi del riparto di Pontedera e di San Miniato. Ricordo Gianluigi (Luigi) Giani, Giovanni e Luigi Susini.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 avvicinava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e la nostra prova definitiva: il campo di riparto. Una decina di giorni in tenda, dormire nei sacchi a pelo, tenere tutto nello zaino, cucinare sul fuoco di legna, costruire un tavolo, avventurarsi nel bosco … da soli!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Sacchi a pelo e zaini lontani anni luce dagli attuali, pesantissimi e voluminosi gli uni, enormi, ingestibili e difficili da indossare gli altri (erano residuati militari). Sotto il guidone delle Tigri partecipammo in cinque, con caposquadriglia un Luigi, di Firenze, scout di un paio d’anni più grande, convittore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Superstiti, oltre a me, furono Franco Fossi, Leonardo Biacca, Roberto Carmignani e Alberto Del Buono. Alla decimazione contribuirono </w:t>
      </w:r>
      <w:r w:rsidRPr="008B59AA">
        <w:rPr>
          <w:rFonts w:ascii="Times New Roman" w:hAnsi="Times New Roman" w:cs="Times New Roman"/>
          <w:color w:val="auto"/>
          <w:sz w:val="24"/>
          <w:szCs w:val="24"/>
          <w:lang w:eastAsia="en-US"/>
        </w:rPr>
        <w:lastRenderedPageBreak/>
        <w:t>le resistenze della gran parte delle famiglie, preoccupate dei pericoli ai quali saremmo andati incontro. Eppure quella generazione nata fra il ’20 e il ’30 aveva affrontato pericoli ben più seri e aveva vissuto in buona parte nelle campagne. O, forse, proprio per quello.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Il campo si svolse insieme alla squadriglia libera delle Pantere, cui si aggiunsero Rudy Ancillotti e Alberto Sgalambro, e al riparto di San Miniato, con Aquile, Lupi e Cobra. </w:t>
      </w:r>
    </w:p>
    <w:p w:rsidR="004338C8" w:rsidRPr="008B59AA" w:rsidRDefault="004338C8" w:rsidP="008B59AA">
      <w:pPr>
        <w:spacing w:after="0" w:line="240" w:lineRule="auto"/>
        <w:jc w:val="both"/>
        <w:rPr>
          <w:rFonts w:ascii="Times New Roman" w:hAnsi="Times New Roman" w:cs="Times New Roman"/>
          <w:color w:val="auto"/>
          <w:sz w:val="24"/>
          <w:szCs w:val="24"/>
          <w:lang w:eastAsia="en-US"/>
        </w:rPr>
      </w:pPr>
    </w:p>
    <w:p w:rsidR="004338C8" w:rsidRPr="008B59AA" w:rsidRDefault="004338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Foto 4. Dentro il Rifugio della Forestale alle Lame</w:t>
      </w:r>
      <w:r w:rsidR="004E7DEF">
        <w:rPr>
          <w:rFonts w:ascii="Times New Roman" w:hAnsi="Times New Roman" w:cs="Times New Roman"/>
          <w:color w:val="auto"/>
          <w:sz w:val="24"/>
          <w:szCs w:val="24"/>
          <w:lang w:eastAsia="en-US"/>
        </w:rPr>
        <w:t xml:space="preserv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4338C8" w:rsidRPr="008B59AA" w:rsidRDefault="004338C8"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 : Il primo campo</w:t>
      </w:r>
      <w:r w:rsidRPr="008B59AA">
        <w:rPr>
          <w:rFonts w:ascii="Times New Roman" w:hAnsi="Times New Roman" w:cs="Times New Roman"/>
          <w:color w:val="auto"/>
          <w:sz w:val="24"/>
          <w:szCs w:val="24"/>
          <w:lang w:eastAsia="en-US"/>
        </w:rPr>
        <w:t xml:space="preserve">, 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partenza mi tremavano un po’ le gambe, salendo su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blu e stondato, come erano allora. Non mi ero mai allontanato da casa senza genitori e tanto meno avevo dormito sotto una tenda, vissuto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aperto in un bosco e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 viaggio che sembrò lunghissimo, ma in verità meno di un paio d’ore, eccoci ai margini di un bosco, non lontano dal paesetto di Pian degli Ontani. Le ultime curve misero in crisi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autista, ma finalmente fummo in condizioni di scaricare dalla pancia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tutto il materiale e gli zaini, posandoli sul ciglio della strada. Il conduttore, ansioso di ripartire, manovrò frettoloso, prendendo sotto le ruote uno zaino. Il mio.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Pochi danni, per fortuna! Il dentifricio sparato in mezzo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asciugamano, il portasapone spiaccicato insieme al contenuto, la torcia elettrica ridotta a un oggetto misterioso … meglio prenderla a·rrid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Prima di tutto piantammo le tende. Noi cinque nella vecchia ‘Bologna’, a capanna, gialla con il tetto verde. Con sacchi a pelo e zaini si stava strettini, ma andava bene così. Per fortuna Luigi, il caposquadriglia, aveva una buona esperienza, e ci guidava nella realizzazione del nostro ‘angolo’,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accendere il fuoco per cucinare, nella costruzione del tavolo con i pali di legno legati con il cordino, e della kambusa per le cibarie e di tutto ciò che rendeva vivibile il campo.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Nessuno si proponeva per cucinare.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Io curo il fuoco e basta!” ‒ affermò perentorio Luigi. Indovinate a chi toccò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ingrato compito? Bravi. È come fare il portiere di calcio. Uno sbaglio e … 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attaccante non segna è normale, ma se il portiere non para è un pollo. Quindi, è cotto troppo o poco, salato o sciocco, poco o troppo. Va b</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a qualcuno tocca. Almeno ero sollevato dalla pulizia del pentolame annerito dal fuoco. Qualche volta davo mano, comunque.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il primo meraviglioso fuoco di bivacco, la prima notte in tenda. Nonostante la stanchezza fu difficile addormentarsi, fra eccitazione e paura inconfessata. Ero il primo, vicino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a cerniera della tenda, e nella nottata tutti ‒ e dico tutti ‒ dovettero uscire per la pipì, passeggiandomi allegramente addosso.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colpi ripetuti di fischietto ci svegliarono di soprassalto, infilammo la ‘divisa’, o meglio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e ci scaraventammo verso il punto di riunione. Gli altri sembravano stirati, noi degli zombie. Un minimo di ginnastica mattutina e poi ad accendere il fuoco, fare colazione e lavarsi, in attesa del prossimo richiamo. I kambusieri, intanto, dovevano prendere il latte nei </w:t>
      </w:r>
      <w:r w:rsidRPr="008B59AA">
        <w:rPr>
          <w:rFonts w:ascii="Times New Roman" w:hAnsi="Times New Roman" w:cs="Times New Roman"/>
          <w:i/>
          <w:iCs/>
          <w:color w:val="auto"/>
          <w:sz w:val="24"/>
          <w:szCs w:val="24"/>
          <w:lang w:eastAsia="en-US"/>
        </w:rPr>
        <w:t>tetrabrik</w:t>
      </w:r>
      <w:r w:rsidRPr="008B59AA">
        <w:rPr>
          <w:rFonts w:ascii="Times New Roman" w:hAnsi="Times New Roman" w:cs="Times New Roman"/>
          <w:color w:val="auto"/>
          <w:sz w:val="24"/>
          <w:szCs w:val="24"/>
          <w:lang w:eastAsia="en-US"/>
        </w:rPr>
        <w:t>,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veramente a tetraedro e collocati in contenitori esagonali di cartone, il pane per tutto il giorno, zucchero, cacao e marmellata per metà campo. Due viaggi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al tendone militare a piramide che era la kambusa del campo ed eccoci … il fuoco non parte e non c’è tempo. Colazione fredda. Appena il tempo di sciacquarsi il muso e di nuovo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pri pri pri” … e si parte per le attività, con la mattinata dedicata alle costruzioni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Pranzo fulmineo, ma caldo, e poi ancora costruzioni, in attesa del pomeriggio dedicato ai giochi: una specie di tiro alla fune, un torneo di ‘scalpo’ (dove si doveva cercare di prendere il fazzolettone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avversario, infilato penzoloni alla cintura in zona fondoschiena), un percorso a prove varie: dal tiro di palle in un cesto allo zompare nei cerchi a zigzag. Noi piccoletti travolti e stravolti, ma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onore delle armi. Ci rifacemmo al fuoco di bivacco, dove le nostre ‘scenett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furono decisamente apprezzate. Il canto della buona notte mi strappò una lacrimuccia. Che meravigliosa giornata!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Signor, fra le tende schierati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Per salutare il dì che muor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Le note di canti accorati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Leviamo a te, calde d’amor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 xml:space="preserve">Ascolta tu </w:t>
      </w:r>
      <w:r w:rsidR="00A35795" w:rsidRPr="008B59AA">
        <w:rPr>
          <w:rFonts w:ascii="Times New Roman" w:hAnsi="Times New Roman" w:cs="Times New Roman"/>
          <w:i/>
          <w:iCs/>
          <w:color w:val="auto"/>
          <w:sz w:val="20"/>
          <w:szCs w:val="20"/>
          <w:lang w:eastAsia="en-US"/>
        </w:rPr>
        <w:t>l’</w:t>
      </w:r>
      <w:r w:rsidRPr="008B59AA">
        <w:rPr>
          <w:rFonts w:ascii="Times New Roman" w:hAnsi="Times New Roman" w:cs="Times New Roman"/>
          <w:i/>
          <w:iCs/>
          <w:color w:val="auto"/>
          <w:sz w:val="20"/>
          <w:szCs w:val="20"/>
          <w:lang w:eastAsia="en-US"/>
        </w:rPr>
        <w:t>umil preghiera</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Che d’aspro suol s’ode innalzar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A te, cui mancava la sera</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lastRenderedPageBreak/>
        <w:t>Un tetto ancor per riposar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Chiedon sol tutti i nostri cuori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A te sempre meglio servir</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Genufletton qui nel pian i tuoi esploratori</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Tu dal ciel, benedicili o Signor</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un paio di giorni avevamo preso un po’ il ritmo, anche se nei momenti meno impegnati si affacciava un pelo di nostalgia. Fu in uno di questi che notai una cosa, diciamo, spiacevole …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 campo ci era stata consegnata una confezione di marmellata in un tubo di cartone di una dozzina di centimetri di diametro e almeno sessanta di lunghezza. Lo tenevamo chiuso con del cellophane (oggi si userebbe la pellicola trasparente) trattenuto da un robusto elastico ed appeso con un cordino ad un ramo basso per tenerlo al sicuro dagli insetti; ma una mattina, fissando il cordino, ebbi la sensazione che mi dondolassero gli occhi oppure … si muoveva da solo. Mi avvicinai e vidi una colonna di formiche che scendeva allegramente lungo il filo, percorreva il tubo e penetrava tranquilla nelle inevitabili pieghe del cellophane. Gridai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allarme e staccammo subito il filo dal ramo, con le formiche impazzite che ci risalivano le braccia. Togliemmo ‘la protezion</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e … orrore! La marmellata era un brulichio immondo e nemmeno uno dei maledetti insetti, una volta raggiunta la sostanza zuccherina, riusciva a districarsi. Cercammo di salvare il salvabile, facendo scivolare fuori dal tubo il contenuto annerito (più di metà!) poi decidemmo di accettare un po’ di proteine insieme alle calorie, conservando il tubo in una pentola con il coperchio ben serrato. Se ogni tanto sentivamo scricchiolare qualcosa sotto i denti ci illudevamo che fosse la crosta del pane.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venne il giorno del Grande Gioco, dove le squadriglie venivano divise in due schieramenti che si allontanavano dal campo per andare a difendere una postazione e attaccare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Si combatteva con lo scalpo e le ‘bomb</w:t>
      </w:r>
      <w:r w:rsidR="002338EE" w:rsidRPr="008B59AA">
        <w:rPr>
          <w:rFonts w:ascii="Times New Roman" w:hAnsi="Times New Roman" w:cs="Times New Roman"/>
          <w:color w:val="auto"/>
          <w:sz w:val="24"/>
          <w:szCs w:val="24"/>
          <w:lang w:eastAsia="en-US"/>
        </w:rPr>
        <w:t xml:space="preserve">e’ </w:t>
      </w:r>
      <w:r w:rsidRPr="008B59AA">
        <w:rPr>
          <w:rFonts w:ascii="Times New Roman" w:hAnsi="Times New Roman" w:cs="Times New Roman"/>
          <w:color w:val="auto"/>
          <w:sz w:val="24"/>
          <w:szCs w:val="24"/>
          <w:lang w:eastAsia="en-US"/>
        </w:rPr>
        <w:t>di gesso, sacchetti di carta riempiti di polvere. Non ricordo il tema del gioco, ma solo che i nostri kambusieri non raggiunsero la kambusa, vennero catturati e il pasto di quel giorno piovoso fu solo una fetta di pane e un freddo gavettino (il bicchierino della gavetta) di piselli in scatola. Poi il GG terminò e noi concludemmo la giornata con una cena sontuosa, dando fondo alla kambusa di squadriglia e alla ‘formillata’…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Domenica arrivavano in visita i parenti e il campo era in gran spolvero, noi compresi, nonostante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ormai tutt’altro che immacolata. Alla fine della Santa Messa i ‘piedi teneri’ avrebbero pronunciato la Promessa. Toccava a me per primo! Non so bene come, ma capitai di fronte ai capi e alla Fiamma di Riparto accompagnato da Luigi a balbettare la Promessa e la Legge, trovandomi al collo il fazzolettone verde con le due strisce bianche, sulla camicia grigia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aveva introdotto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al posto della vecchia color cachi. Poi il pranzo con i parenti, che avevano portato quantità mostruose d’ogni ben di Dio.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Qualcuno vomitò, io mi addormentai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pezzo di torta in mano. Alla fine la giornata terminò lasciandoci con la kambusa piena e il cuore un po’ vuoto.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ormai il campo rotolava veloce verso la conclusione, con gli ultimi giochi e gli ultimi fuochi. Nello smontare il campo eravamo tutti un po’ tristi e quando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spuntò,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poroporopò” mi fece sussultare. Durante il viaggio di ritorno cantammo canzoni su canzoni. Io pensavo già al prossimo campo.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Al chiaror del mattin, al chiaror del mattin</w:t>
      </w:r>
    </w:p>
    <w:p w:rsidR="00A77B3E" w:rsidRPr="008B59AA" w:rsidRDefault="00E414C8" w:rsidP="008B59AA">
      <w:pPr>
        <w:spacing w:after="0" w:line="240" w:lineRule="auto"/>
        <w:jc w:val="both"/>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Ci sveglia una canzon, ci sveglia una canzon…</w:t>
      </w:r>
    </w:p>
    <w:p w:rsidR="00A77B3E" w:rsidRPr="008B59AA" w:rsidRDefault="00A77B3E" w:rsidP="008B59AA">
      <w:pPr>
        <w:spacing w:after="0" w:line="240" w:lineRule="auto"/>
        <w:jc w:val="both"/>
        <w:rPr>
          <w:rFonts w:ascii="Times New Roman" w:hAnsi="Times New Roman" w:cs="Times New Roman"/>
          <w:iCs/>
          <w:color w:val="auto"/>
          <w:sz w:val="24"/>
          <w:szCs w:val="24"/>
        </w:rPr>
      </w:pPr>
    </w:p>
    <w:p w:rsidR="00A170E7" w:rsidRPr="008B59AA" w:rsidRDefault="00053F73" w:rsidP="008B59AA">
      <w:pPr>
        <w:spacing w:after="0" w:line="240" w:lineRule="auto"/>
        <w:jc w:val="both"/>
        <w:rPr>
          <w:rFonts w:ascii="Times New Roman" w:hAnsi="Times New Roman" w:cs="Times New Roman"/>
          <w:iCs/>
          <w:color w:val="auto"/>
          <w:sz w:val="24"/>
          <w:szCs w:val="24"/>
        </w:rPr>
      </w:pPr>
      <w:r w:rsidRPr="008B59AA">
        <w:rPr>
          <w:rFonts w:ascii="Times New Roman" w:hAnsi="Times New Roman" w:cs="Times New Roman"/>
          <w:iCs/>
          <w:color w:val="auto"/>
          <w:sz w:val="24"/>
          <w:szCs w:val="24"/>
        </w:rPr>
        <w:t xml:space="preserve">Foto 5. La Promessa di </w:t>
      </w:r>
      <w:r w:rsidR="004E7DEF">
        <w:rPr>
          <w:rFonts w:ascii="Times New Roman" w:hAnsi="Times New Roman" w:cs="Times New Roman"/>
          <w:iCs/>
          <w:color w:val="auto"/>
          <w:sz w:val="24"/>
          <w:szCs w:val="24"/>
        </w:rPr>
        <w:t>Leonardo Sani al campo del 1967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6 : Il campo estivo</w:t>
      </w:r>
      <w:r w:rsidRPr="008B59AA">
        <w:rPr>
          <w:rFonts w:ascii="Times New Roman" w:hAnsi="Times New Roman" w:cs="Times New Roman"/>
          <w:color w:val="auto"/>
          <w:sz w:val="24"/>
          <w:szCs w:val="24"/>
          <w:lang w:eastAsia="en-US"/>
        </w:rPr>
        <w:t xml:space="preserve">, 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Due parole per spiegare i campi a chi non ne conosce il funzionamento: le squadriglie si affrontano su varie attività, ricevendone un punteggio da parte dei capi. Chi raggiunge il maggior punteggio totale vince il Campo, chi lo fa in un’attività specifica vince la relativa bandierina. Ecco le attività: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Cucina: ad ogni pasto un capo era presente, assaggio e punteggio.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Espressione: scenette, canti e danze.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Giochi: dal torneo di scalpo a quello di ‘</w:t>
      </w:r>
      <w:r w:rsidRPr="00332621">
        <w:rPr>
          <w:rFonts w:ascii="Times New Roman" w:hAnsi="Times New Roman" w:cs="Times New Roman"/>
          <w:i/>
          <w:color w:val="auto"/>
          <w:sz w:val="24"/>
          <w:szCs w:val="24"/>
          <w:lang w:eastAsia="en-US"/>
        </w:rPr>
        <w:t>rugby</w:t>
      </w:r>
      <w:r w:rsidRPr="008B59AA">
        <w:rPr>
          <w:rFonts w:ascii="Times New Roman" w:hAnsi="Times New Roman" w:cs="Times New Roman"/>
          <w:color w:val="auto"/>
          <w:sz w:val="24"/>
          <w:szCs w:val="24"/>
          <w:lang w:eastAsia="en-US"/>
        </w:rPr>
        <w:t xml:space="preserve"> scout’, passando per giochi notturni e il Grande Gioco.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Pionieristica: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allestimento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di squadriglia, dalla tenda ai tavoli.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Stile: il modo di stare al campo, la pulizia,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alle regole.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Bello stress, eh? No, divertimento folle!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Tornai cresciuto nel fisico e nel cuore. Mi ero solo ammalato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053F73" w:rsidRPr="008B59AA" w:rsidRDefault="00053F73" w:rsidP="008B59AA">
      <w:pPr>
        <w:spacing w:after="0" w:line="240" w:lineRule="auto"/>
        <w:jc w:val="both"/>
        <w:rPr>
          <w:rFonts w:ascii="Times New Roman" w:hAnsi="Times New Roman" w:cs="Times New Roman"/>
          <w:color w:val="auto"/>
          <w:sz w:val="24"/>
          <w:szCs w:val="24"/>
          <w:lang w:eastAsia="en-US"/>
        </w:rPr>
      </w:pPr>
    </w:p>
    <w:p w:rsidR="00053F73" w:rsidRPr="008B59AA" w:rsidRDefault="00053F73"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Foto 6. Trascinati da padre Sesto.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7 : Buffalmacco, o del</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avventura</w:t>
      </w:r>
      <w:r w:rsidRPr="008B59AA">
        <w:rPr>
          <w:rFonts w:ascii="Times New Roman" w:hAnsi="Times New Roman" w:cs="Times New Roman"/>
          <w:color w:val="auto"/>
          <w:sz w:val="24"/>
          <w:szCs w:val="24"/>
          <w:lang w:eastAsia="en-US"/>
        </w:rPr>
        <w:t>, Leonardo Biacca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Buffalmacco, intorno ai nove anni, fece un patto preciso coi suoi: trasferirsi da Viterbo a Empoli, lasciando gli amichetti del luogo, ma con la promessa che, giunti in Toscana, i suoi acconsentissero a iscriverlo agli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il 1966, e così avvenne: iscrizione alla prima Media degli Scolopi, dove stava per arrivare un giovane padre sulla trentina, che alla Badia Fiesolana aveva già sperimentato attività ispirate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cattolico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solo maschile.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Buffalmacco, piccolo viziatello, talmente aveva le idee chiare, che volle recarsi in ogni mod</w:t>
      </w:r>
      <w:r w:rsidR="00053F73" w:rsidRPr="008B59AA">
        <w:rPr>
          <w:rFonts w:ascii="Times New Roman" w:hAnsi="Times New Roman" w:cs="Times New Roman"/>
          <w:color w:val="auto"/>
          <w:sz w:val="24"/>
          <w:szCs w:val="24"/>
          <w:lang w:eastAsia="en-US"/>
        </w:rPr>
        <w:t>o al campo scout del luglio 19</w:t>
      </w:r>
      <w:r w:rsidRPr="008B59AA">
        <w:rPr>
          <w:rFonts w:ascii="Times New Roman" w:hAnsi="Times New Roman" w:cs="Times New Roman"/>
          <w:color w:val="auto"/>
          <w:sz w:val="24"/>
          <w:szCs w:val="24"/>
          <w:lang w:eastAsia="en-US"/>
        </w:rPr>
        <w:t>67 al Pian degli Ontani, nonostante il padre suo fosse mal in arnese e appena tornato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ospedale. In un primo momento la di lui madre (di Buffalmacco) riuscì a trattenerlo dal partire con</w:t>
      </w:r>
      <w:r w:rsidR="00332621" w:rsidRPr="00332621">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 coetanei. Poi, visti gli strepiti continui, dovettero rassegnarsi a chiamare Consiglio (così si chiamava il tassista di fiducia della </w:t>
      </w:r>
      <w:r w:rsidRPr="008B59AA">
        <w:rPr>
          <w:rFonts w:ascii="Times New Roman" w:hAnsi="Times New Roman" w:cs="Times New Roman"/>
          <w:i/>
          <w:iCs/>
          <w:color w:val="auto"/>
          <w:sz w:val="24"/>
          <w:szCs w:val="24"/>
          <w:lang w:eastAsia="en-US"/>
        </w:rPr>
        <w:t>little family</w:t>
      </w:r>
      <w:r w:rsidRPr="008B59AA">
        <w:rPr>
          <w:rFonts w:ascii="Times New Roman" w:hAnsi="Times New Roman" w:cs="Times New Roman"/>
          <w:color w:val="auto"/>
          <w:sz w:val="24"/>
          <w:szCs w:val="24"/>
          <w:lang w:eastAsia="en-US"/>
        </w:rPr>
        <w:t>); caricare il petulante e strepitante bimbo munito di divisa scout e zaino su Taxi Consiglio, che lo scaricasse in Pian degli Ontani,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in casa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nun se reggeva cchiù”. Il tapino era talmente contento di aver raggiunto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obiettivo che praticamente subito si mise a strepitare coi suoi amichetti; questi tiravan sassi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di una duna e lui, sfrontato, li sfidava a prenderlo, tanto lui …</w:t>
      </w:r>
      <w:r w:rsidR="00332621">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si scansava</w:t>
      </w:r>
      <w:r w:rsidR="00332621">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Funzionò il tutto… un </w:t>
      </w:r>
      <w:r w:rsidRPr="008B59AA">
        <w:rPr>
          <w:rFonts w:ascii="Times New Roman" w:hAnsi="Times New Roman" w:cs="Times New Roman"/>
          <w:i/>
          <w:color w:val="auto"/>
          <w:sz w:val="24"/>
          <w:szCs w:val="24"/>
          <w:lang w:eastAsia="en-US"/>
        </w:rPr>
        <w:t>tot</w:t>
      </w:r>
      <w:r w:rsidRPr="008B59AA">
        <w:rPr>
          <w:rFonts w:ascii="Times New Roman" w:hAnsi="Times New Roman" w:cs="Times New Roman"/>
          <w:color w:val="auto"/>
          <w:sz w:val="24"/>
          <w:szCs w:val="24"/>
          <w:lang w:eastAsia="en-US"/>
        </w:rPr>
        <w:t xml:space="preserve"> di volte, poi un sasso abbastanza consistente colpì il nostro prode diretto in fronte alta a sinistra: lieve ferita, sangue, corsa al vicino Pronto Soccorso, punture antitetaniche in tenda del Padre Pieroni con siringa bollita, Promessa scout con cerotto in testa. Iniziò così a dieci anni, ben movimentata,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del nostro prode.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una cosa molto importante è il rapporto/confronto con la Natura. I</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‘campi sopravvivenza’ eran cosa non del tutto banale. Si trattava di sapersi destreggiare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con il minimo possibile di comfort e attrezzature. Si praticava in questi casi la ‘cucina trappeur’, vale a dire più o meno acconciar verdure quali patate, cipolle e simili, avvolte in alluminio e poi nelle vicinanze di brace, oppure brace sotterrata p</w:t>
      </w:r>
      <w:r w:rsidR="00053F73" w:rsidRPr="008B59AA">
        <w:rPr>
          <w:rFonts w:ascii="Times New Roman" w:hAnsi="Times New Roman" w:cs="Times New Roman"/>
          <w:color w:val="auto"/>
          <w:sz w:val="24"/>
          <w:szCs w:val="24"/>
          <w:lang w:eastAsia="en-US"/>
        </w:rPr>
        <w:t>er renderla meno caustica. Nel 19</w:t>
      </w:r>
      <w:r w:rsidRPr="008B59AA">
        <w:rPr>
          <w:rFonts w:ascii="Times New Roman" w:hAnsi="Times New Roman" w:cs="Times New Roman"/>
          <w:color w:val="auto"/>
          <w:sz w:val="24"/>
          <w:szCs w:val="24"/>
          <w:lang w:eastAsia="en-US"/>
        </w:rPr>
        <w:t>67 e per varie annate a seguire non vi eran certo i materiali tecnici odierni, zaini e tende eran quasi sempre ancora gli ultimi pesanti e poco impermeabili residuati bellici, acquistati al mercatino americano di Livorno. Tende pesanti, zaini militari, sacconi senza scheletro. Nei campi mobili in montagna veniva trascinata un’attrezzatura non proprio leggera. Nei campi invernali in Appennino sulla neve ci si divertiva senza sci e senza slittini a scapicollarsi sul dorso delle giacche a vento: che si inzuppavano completamente, ovvio!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gioventù e sventatezza coprivano i vuoti tecnici.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rapporto con la natura, la ‘sopravvivenza’, il ‘selvatico’, i fuochi notturni eran comunque insegnamenti universali, senza saperlo, sciamanici. Imparare a modulare le forze e le poche risorse in vista del Compito.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053F73" w:rsidRPr="008B59AA" w:rsidRDefault="00053F73"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rPr>
        <w:t xml:space="preserve">Foto 7. Sani e Biacca al loro primo campo estivo di </w:t>
      </w:r>
      <w:r w:rsidR="004E7DEF">
        <w:rPr>
          <w:rFonts w:ascii="Times New Roman" w:hAnsi="Times New Roman" w:cs="Times New Roman"/>
          <w:color w:val="auto"/>
          <w:sz w:val="24"/>
          <w:szCs w:val="24"/>
          <w:lang w:eastAsia="en-US"/>
        </w:rPr>
        <w:t>Pian degli Ontani nel 1967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8 : I campi 1969-1971</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1969, campo estivo a Piancastagnaio,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Amiata, in un fitto castagneto (ma va’?). Problema: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acqua è a un chilometro di strada, un po’ meno attraverso il bosco. Soluzione: tubo da 3 pollici in polietilene per portarla al campo. Sarebbe rimasta una dotazione utile in altre occasioni. Solo che non arrivò in tempo, per problemi del fornitore che lo comunicò troppo tardi per cercarlo altrove. Quindi: due stagne da venticinque litri e un deposito con rubinetto da cinquanta litri dove travasarle per ogni squadriglia. Ci dovevamo fare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anda-rianda minimo una volta al giorno, giungendo al campo stremati e costretti a centellinare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acqua. Ottima scusa per lavarsi poco… e per apprezzarne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importanza.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evento ci fece toccare con mano il valore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essenzialità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alle mille piccole banalissime cose che ogni giorno usavamo nelle nostre case, inconsapevoli di quanto lavoro ed impegno vi stava dietro. Pensavo al pane, al chicco seminato, germogliato e fatto spiga, poi raccolto e reso farina,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 che la rendeva pasta e al fuoco che la faceva pane…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Poi trovammo un omino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Apino che ce la trasportava, così evitavamo perlomeno la fatica al ritorno. Praticamente a fine campo arrivò il tubo e ce la spassammo un po’. Il campo, sempre insieme al San Miniato 1, visse sul confronto Pantere – Tigri, ormai al livello delle samminiatesi. Per un’incollatura il campo fu vinto dalle Aquile, appunto di San Miniato, con Daniele Ciaponi, su Pantere e Tigri.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Intanto ci misurammo con un campo invernale raggiungendo per la prima volta le Lame. Luogo decisamente magico, fra San Pellegrino in Alpe e il Passo del Saltello – Monte Romecchio. Una casetta costruita dai pastori, insieme ad una cappellina, rifugio invernale e luogo di festa in estate. Un laghetto gelato di fronte su cui pattinavamo con gli scarponi e che solo la craniata di Riccardo Brusa riuscì ad incrinare. Scarponi che a Paolo Zondadelli,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Ombra Rossa”, non facevano presa, mentre salivamo in notturna sul Romecchio, dalla cui sommità, sotto uno stellato incredibile, non offuscato dalla luna né tantomeno da luci cittadine, vedemmo il lampeggio ritmico del faro di Livorno. Poco da dire, tutto da ricordare.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tecnica delle costruzioni era cresciuta: dai fuochi ricavati a terra, con due pietre e una griglia in mezzo a sostenere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unica pentola e tavoli dalla stabilità precaria, con corrispondente comodità, a tre fuochi ad altezza d’uomo su tavoli con doppie capriate a V rovesciato, con zolle di terra ad isolamento e sostegno. Tavolo per pranzo e lavoro con la stessa struttura portante e doppia seduta con altezza diversa fra un lato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per adattarsi a piccoli e grandi. La bandierina della Pionieristica fu delle Tigri. Questo nonostante Sesto, individuandomi evidentemente come futuro lupettaro, mi riempisse la squadriglia di piccolini… Gianni Baggiani, Alessandro Sieni, Alessandro Andrani, per un totale di nove, me compreso. La Cucina andò inevitabilmente alle Pantere, con Leonardo Biacca che portò dal suo negozio,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Casa del Parmigiano”, una cassa zipilla di formaggi con cui riempiva la tavola. Lotta sleale? Ma no! Anch’io avevo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arma segreta… la stazza di Riccardo Baroni che ‘assassinava’ le legature rendendole inespugnabili. E mai ce ne fu bisogno come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Il campo-sub del 1970.</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Eravamo nei pressi di Gorfigliano, sotto al versante est del Pisanino, e il primo giorno fummo battezzati da un temporalone appena scesi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w:t>
      </w:r>
    </w:p>
    <w:p w:rsidR="00A77B3E" w:rsidRPr="008B59AA" w:rsidRDefault="00E414C8" w:rsidP="008B59AA">
      <w:pPr>
        <w:numPr>
          <w:ilvl w:val="0"/>
          <w:numId w:val="2"/>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il Pisanin mette il cappello, il garfagnin prende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ombrello”.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Citando il proverbio Sesto ci voleva tranquillizzare. Ogni tanto poteva succedere, no? No, non ogni tanto. Due volte al giorno, pranzo e cena come le pasticche. La tenda a casetta era in crisi, poco adatta a quegli scrosci violenti che ammorbidivano i già pochi picchetti. Fu un paio di giorni prima della giornata dei genitori, di primo mattino, mentre con Riccardo ripicchettavamo, che sentimmo uno stormìo pericoloso… ci aggrappammo ai tiranti, inutilmente. La folata, violentissima, sbarbò dalle mani e dai picchetti il sovratelo, strappandolo e facendolo planare lontano. Comprendo che la scena era comica, per gli altri. </w:t>
      </w:r>
      <w:r w:rsidRPr="008B59AA">
        <w:rPr>
          <w:rFonts w:ascii="Times New Roman" w:hAnsi="Times New Roman" w:cs="Times New Roman"/>
          <w:color w:val="auto"/>
          <w:sz w:val="24"/>
          <w:szCs w:val="24"/>
          <w:lang w:eastAsia="en-US"/>
        </w:rPr>
        <w:lastRenderedPageBreak/>
        <w:t>Noi eravamo disperati. Ci presentammo da Sesto con la frase rimasta famosa: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squadriglia senza tenda è come un equipaggio senza nave. Noi torniamo a casa”.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Ridendo sotto i baffi il buon uomo/prete aveva già pensato alla soluzione… liberare una delle due kambuse, ammassando il più possibile il materiale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e farci finire il campo in serenità. E così ci trasferimmo in questa tenda militare a palo centrale e copertura simil circo, a terra teli impermeabili al posto del catino.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entrava allegramente, eravamo a cinquanta metri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quando il sole picchiava fra i temporali ci si liquefaceva. Ma potevamo finire il campo. Niente era più importante.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Grande Gioco fu epico, con metà delle squadriglie ad accamparsi lontano e la conquista della lanterna per la vittoria. Fino al mattino. Tutti in gioco, capi compresi. Rimane nella memoria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incursione di Sesto. La lanterna avversaria era appesa ad un alberello, sorvegliata a vista.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incursore attendeva il buio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erba alta. A notte un sorvegliante, tal Maurizio Cianetti, con la torcia spazzava i dintorni. Sesto attendeva. Alla fine la torcia puntò definitivamente verso il basso.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attaccante si avvicinò furtivo, ma giunto a pochi passi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si svegliò di soprassalto, puntando la luce in faccia al mostro.</w:t>
      </w:r>
    </w:p>
    <w:p w:rsidR="00A77B3E" w:rsidRPr="008B59AA" w:rsidRDefault="002338EE" w:rsidP="008B59AA">
      <w:pPr>
        <w:tabs>
          <w:tab w:val="left" w:pos="1440"/>
        </w:tabs>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Attaccano! Attaccano! È Sesto!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campo intero saltò su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intrepido tentò il tutto per tutto: balzò in avanti afferrando al volo la lanterna… e rovinando sul greto del torrente sottostante! Un volo di qualche metro, che solo grazie alla fibra di Sesto non ebbe conseguenze!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Mentre il pover uomo cercava di prender fiato dal colpo, da sopra lo bersagliavano con le famigerate bombe. Quando ritennero di averlo colpito a sufficienza si sguinzagliarono alla ricerca degli altri, lasciandolo inopinatamente solo. Dopo essersi contato le ossa, Sesto fece faticosamente ritorno al proprio campo, si sdraiò in tenda e resuscitò solo a gioco finito.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Dogana Nuova 1971, a un passo dal passo. Pratoni verdissimi, neanche un arbusto… ma un ruscello che consentiva di stare a mollo. In una settimana passammo dal bianco latte al rosso wurstel al moro marocco. Era il primo campo da soli, senza San Miniato. Ed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per noi che eravamo stati i primi. Cosa ci aspettava? Fare i capi riparto? Un po’ troppo vicini come età. Un clan di rover? Guidato da chi? Io già sapevo, per averne parlato con Sesto, che avrei frequentato a Settembre il Campo di primo tempo per la branca Lupetti, per poi aprire un branco nella vecchia sede di riparto. Il campo quindi mi scivolò addosso, vissuto in una calma olimpica.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Degni di nota la mazzolata di Mario Pratesi sulla mano di Leonardo Biacca e la scarpinata al Lago Santo. I sopravissuti ringraziano.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Devo dire chi vinse il campo? Indovinate</w:t>
      </w:r>
      <w:r w:rsidR="0010283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102836" w:rsidRPr="008B59AA" w:rsidRDefault="00102836" w:rsidP="008B59AA">
      <w:pPr>
        <w:spacing w:after="0" w:line="240" w:lineRule="auto"/>
        <w:jc w:val="both"/>
        <w:rPr>
          <w:rFonts w:ascii="Times New Roman" w:hAnsi="Times New Roman" w:cs="Times New Roman"/>
          <w:color w:val="auto"/>
          <w:sz w:val="24"/>
          <w:szCs w:val="24"/>
        </w:rPr>
      </w:pPr>
    </w:p>
    <w:p w:rsidR="00B03A32" w:rsidRPr="008B59AA" w:rsidRDefault="00B03A32" w:rsidP="008B59AA">
      <w:pPr>
        <w:spacing w:after="0" w:line="240" w:lineRule="auto"/>
        <w:jc w:val="both"/>
        <w:rPr>
          <w:rFonts w:ascii="Times New Roman" w:hAnsi="Times New Roman" w:cs="Times New Roman"/>
          <w:color w:val="auto"/>
          <w:sz w:val="24"/>
          <w:szCs w:val="24"/>
        </w:rPr>
      </w:pPr>
      <w:r w:rsidRPr="009F35F0">
        <w:rPr>
          <w:rFonts w:ascii="Times New Roman" w:hAnsi="Times New Roman" w:cs="Times New Roman"/>
          <w:color w:val="auto"/>
          <w:sz w:val="24"/>
          <w:szCs w:val="24"/>
          <w:highlight w:val="cyan"/>
        </w:rPr>
        <w:t xml:space="preserve">Foto 8. </w:t>
      </w:r>
      <w:r w:rsidR="009F35F0" w:rsidRPr="009F35F0">
        <w:rPr>
          <w:rFonts w:ascii="Times New Roman" w:hAnsi="Times New Roman" w:cs="Times New Roman"/>
          <w:color w:val="auto"/>
          <w:sz w:val="24"/>
          <w:szCs w:val="24"/>
          <w:highlight w:val="cyan"/>
        </w:rPr>
        <w:t>La kambusa di Piancastagnaio (1969)</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9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impresa</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Ad inizio d’anno la Regione Toscana lanciò il </w:t>
      </w:r>
      <w:r w:rsidRPr="008B59AA">
        <w:rPr>
          <w:rFonts w:ascii="Times New Roman" w:hAnsi="Times New Roman" w:cs="Times New Roman"/>
          <w:i/>
          <w:iCs/>
          <w:color w:val="auto"/>
          <w:sz w:val="24"/>
          <w:szCs w:val="24"/>
          <w:lang w:eastAsia="en-US"/>
        </w:rPr>
        <w:t>Jamborette</w:t>
      </w:r>
      <w:r w:rsidRPr="008B59AA">
        <w:rPr>
          <w:rFonts w:ascii="Times New Roman" w:hAnsi="Times New Roman" w:cs="Times New Roman"/>
          <w:color w:val="auto"/>
          <w:sz w:val="24"/>
          <w:szCs w:val="24"/>
          <w:lang w:eastAsia="en-US"/>
        </w:rPr>
        <w:t>, tanto per non chiamarlo San Giorgio. Per la primavera del 1971, ogni squadriglia doveva presentare una ‘impresa’, attività dedicata ed elaborata per raggiungere un obiettivo preciso, oltre alla partecipazione ad un’altra attività fra quelle proposte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Scusatemi se sentirete solo Pantere e Tigri, ma così 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Bene. Puntammo entrambe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ecologia che iniziava allora a proporsi. Le Tigri realizzarono una ricerca sulle migliori coltivazioni da proporre in un terreno degli Scolopi, verso Monteboro, effettuando una serie di carotaggi con un attrezzo autocostruito, analizzando poi i campioni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del prof. Guerrini. Ne risultò la predisposizione ai cereali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orticoltura. Realizzazione di cartelloni esplicativi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e dei risultati completarono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impresa da presentare al </w:t>
      </w:r>
      <w:r w:rsidRPr="008B59AA">
        <w:rPr>
          <w:rFonts w:ascii="Times New Roman" w:hAnsi="Times New Roman" w:cs="Times New Roman"/>
          <w:i/>
          <w:iCs/>
          <w:color w:val="auto"/>
          <w:sz w:val="24"/>
          <w:szCs w:val="24"/>
          <w:lang w:eastAsia="en-US"/>
        </w:rPr>
        <w:t>Jamborette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Pantere ebbero un’idea che si rivelò vincente: verificare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inquinamento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fra Montelupo e Marcignana, raccogliendo campioni ogni cento-duecento metri in bottigliette trasparenti che evidenziavano lo stato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relative analisi, sempre col prof., il tutto collocato su un lungo cartellone che riportava il corso del fiume, i luoghi dei prelievi con relativo campione e le agghiaccianti analisi. Arrivarono giustamente primi, le Tigri buoni quarti.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Nei giochi non ricordo a cosa parteciparono le Pantere; noi scegliemmo, contro ogni logica, data la stazza degli squadriglieri, il torneo di </w:t>
      </w:r>
      <w:r w:rsidRPr="008B59AA">
        <w:rPr>
          <w:rFonts w:ascii="Times New Roman" w:hAnsi="Times New Roman" w:cs="Times New Roman"/>
          <w:i/>
          <w:iCs/>
          <w:color w:val="auto"/>
          <w:sz w:val="24"/>
          <w:szCs w:val="24"/>
          <w:lang w:eastAsia="en-US"/>
        </w:rPr>
        <w:t xml:space="preserve">rugby </w:t>
      </w:r>
      <w:r w:rsidRPr="008B59AA">
        <w:rPr>
          <w:rFonts w:ascii="Times New Roman" w:hAnsi="Times New Roman" w:cs="Times New Roman"/>
          <w:color w:val="auto"/>
          <w:sz w:val="24"/>
          <w:szCs w:val="24"/>
          <w:lang w:eastAsia="en-US"/>
        </w:rPr>
        <w:t>scout! Accolti con sufficienza, dovettero ricredersi. Questi piccolini correvano come lepri, in porta c’era il ‘limite invalicabil</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Riccardo e davanti il sottoscritto, entrato in porta più volte portiere avversario compreso. Anche qui buonissimi ed applauditi quarti. Per noi un successone. Fu un bel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evento, ma per i più grandi era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ultimo. Fu anche la prima occasione in cui furono presenti insieme ASCI e AGI, ossia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Guide Italiane, la parte femminile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Forse qualcosa si stava muovendo.</w:t>
      </w:r>
    </w:p>
    <w:p w:rsidR="00A77B3E" w:rsidRDefault="00A77B3E" w:rsidP="008B59AA">
      <w:pPr>
        <w:spacing w:after="0" w:line="240" w:lineRule="auto"/>
        <w:jc w:val="both"/>
        <w:rPr>
          <w:rFonts w:ascii="Times New Roman" w:hAnsi="Times New Roman" w:cs="Times New Roman"/>
          <w:color w:val="auto"/>
          <w:sz w:val="24"/>
          <w:szCs w:val="24"/>
          <w:shd w:val="solid" w:color="FFFF00" w:fill="FFFF00"/>
        </w:rPr>
      </w:pPr>
    </w:p>
    <w:p w:rsidR="009F35F0" w:rsidRDefault="009F35F0" w:rsidP="008B59AA">
      <w:pPr>
        <w:spacing w:after="0" w:line="240" w:lineRule="auto"/>
        <w:jc w:val="both"/>
        <w:rPr>
          <w:rFonts w:ascii="Times New Roman" w:hAnsi="Times New Roman" w:cs="Times New Roman"/>
          <w:color w:val="auto"/>
          <w:sz w:val="24"/>
          <w:szCs w:val="24"/>
          <w:shd w:val="solid" w:color="FFFF00" w:fill="FFFF00"/>
        </w:rPr>
      </w:pPr>
      <w:r w:rsidRPr="005B675D">
        <w:rPr>
          <w:rFonts w:ascii="Times New Roman" w:hAnsi="Times New Roman" w:cs="Times New Roman"/>
          <w:color w:val="auto"/>
          <w:sz w:val="24"/>
          <w:szCs w:val="24"/>
          <w:highlight w:val="cyan"/>
          <w:shd w:val="solid" w:color="FFFF00" w:fill="FFFF00"/>
        </w:rPr>
        <w:t xml:space="preserve">Foto 9. </w:t>
      </w:r>
      <w:r w:rsidR="005B675D" w:rsidRPr="005B675D">
        <w:rPr>
          <w:rFonts w:ascii="Times New Roman" w:hAnsi="Times New Roman" w:cs="Times New Roman"/>
          <w:color w:val="auto"/>
          <w:sz w:val="24"/>
          <w:szCs w:val="24"/>
          <w:highlight w:val="cyan"/>
          <w:shd w:val="solid" w:color="FFFF00" w:fill="FFFF00"/>
        </w:rPr>
        <w:t>Il reparto sotto l’alzabandiera</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10 : Coeli Aula, ovvero: un prete cerca moglie</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signor Ghini era il proprietario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appaltino (appalto pubblico della vendita di sali e tabacchi,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unico negozio della piccola frazione) di Villanuova e non so come amico di padre Sesto e appassionato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Don Sabatino Bellucci, priore di San Donato in Val di Botte, sicuramente stava fumando una delle sue troppe sigarette, quando Ghini gli disse a bruciapelo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C’è un prete che cerca moglie!”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rispose sorpreso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Come sarebbe a dire?” – Ghini chiarì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sposa dei preti è la chiesa, no? Ecco, ce n’ho uno che cerca una chiesa!”.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Comincia con una battuta la storia di Coeli Aula. Sesto fu messo in contatto con don Romano Rastelli, il </w:t>
      </w:r>
      <w:r w:rsidRPr="009D289D">
        <w:rPr>
          <w:rFonts w:ascii="Times New Roman" w:hAnsi="Times New Roman" w:cs="Times New Roman"/>
          <w:color w:val="auto"/>
          <w:sz w:val="24"/>
          <w:szCs w:val="24"/>
          <w:lang w:eastAsia="en-US"/>
        </w:rPr>
        <w:t xml:space="preserve">vecchio </w:t>
      </w:r>
      <w:r w:rsidRPr="005B675D">
        <w:rPr>
          <w:rFonts w:ascii="Times New Roman" w:hAnsi="Times New Roman" w:cs="Times New Roman"/>
          <w:color w:val="auto"/>
          <w:sz w:val="24"/>
          <w:szCs w:val="24"/>
          <w:highlight w:val="yellow"/>
          <w:lang w:eastAsia="en-US"/>
        </w:rPr>
        <w:t>p</w:t>
      </w:r>
      <w:r w:rsidR="009D289D">
        <w:rPr>
          <w:rFonts w:ascii="Times New Roman" w:hAnsi="Times New Roman" w:cs="Times New Roman"/>
          <w:color w:val="auto"/>
          <w:sz w:val="24"/>
          <w:szCs w:val="24"/>
          <w:highlight w:val="yellow"/>
          <w:lang w:eastAsia="en-US"/>
        </w:rPr>
        <w:t>ievan</w:t>
      </w:r>
      <w:r w:rsidRPr="005B675D">
        <w:rPr>
          <w:rFonts w:ascii="Times New Roman" w:hAnsi="Times New Roman" w:cs="Times New Roman"/>
          <w:color w:val="auto"/>
          <w:sz w:val="24"/>
          <w:szCs w:val="24"/>
          <w:highlight w:val="yellow"/>
          <w:lang w:eastAsia="en-US"/>
        </w:rPr>
        <w:t>o</w:t>
      </w:r>
      <w:r w:rsidRPr="008B59AA">
        <w:rPr>
          <w:rFonts w:ascii="Times New Roman" w:hAnsi="Times New Roman" w:cs="Times New Roman"/>
          <w:color w:val="auto"/>
          <w:sz w:val="24"/>
          <w:szCs w:val="24"/>
          <w:lang w:eastAsia="en-US"/>
        </w:rPr>
        <w:t xml:space="preserve"> trasferito a Montespertoli alla soppressione della </w:t>
      </w:r>
      <w:r w:rsidRPr="009D289D">
        <w:rPr>
          <w:rFonts w:ascii="Times New Roman" w:hAnsi="Times New Roman" w:cs="Times New Roman"/>
          <w:color w:val="auto"/>
          <w:sz w:val="24"/>
          <w:szCs w:val="24"/>
          <w:lang w:eastAsia="en-US"/>
        </w:rPr>
        <w:t>parrocchia</w:t>
      </w:r>
      <w:r w:rsidRPr="008B59AA">
        <w:rPr>
          <w:rFonts w:ascii="Times New Roman" w:hAnsi="Times New Roman" w:cs="Times New Roman"/>
          <w:color w:val="auto"/>
          <w:sz w:val="24"/>
          <w:szCs w:val="24"/>
          <w:lang w:eastAsia="en-US"/>
        </w:rPr>
        <w:t xml:space="preserve">. Affezionato alla </w:t>
      </w:r>
      <w:r w:rsidR="009D289D">
        <w:rPr>
          <w:rFonts w:ascii="Times New Roman" w:hAnsi="Times New Roman" w:cs="Times New Roman"/>
          <w:color w:val="auto"/>
          <w:sz w:val="24"/>
          <w:szCs w:val="24"/>
          <w:highlight w:val="yellow"/>
          <w:lang w:eastAsia="en-US"/>
        </w:rPr>
        <w:t>sua c</w:t>
      </w:r>
      <w:r w:rsidRPr="005B675D">
        <w:rPr>
          <w:rFonts w:ascii="Times New Roman" w:hAnsi="Times New Roman" w:cs="Times New Roman"/>
          <w:color w:val="auto"/>
          <w:sz w:val="24"/>
          <w:szCs w:val="24"/>
          <w:highlight w:val="yellow"/>
          <w:lang w:eastAsia="en-US"/>
        </w:rPr>
        <w:t>hi</w:t>
      </w:r>
      <w:r w:rsidR="009D289D">
        <w:rPr>
          <w:rFonts w:ascii="Times New Roman" w:hAnsi="Times New Roman" w:cs="Times New Roman"/>
          <w:color w:val="auto"/>
          <w:sz w:val="24"/>
          <w:szCs w:val="24"/>
          <w:highlight w:val="yellow"/>
          <w:lang w:eastAsia="en-US"/>
        </w:rPr>
        <w:t>es</w:t>
      </w:r>
      <w:r w:rsidRPr="005B675D">
        <w:rPr>
          <w:rFonts w:ascii="Times New Roman" w:hAnsi="Times New Roman" w:cs="Times New Roman"/>
          <w:color w:val="auto"/>
          <w:sz w:val="24"/>
          <w:szCs w:val="24"/>
          <w:highlight w:val="yellow"/>
          <w:lang w:eastAsia="en-US"/>
        </w:rPr>
        <w:t>a</w:t>
      </w:r>
      <w:r w:rsidRPr="008B59AA">
        <w:rPr>
          <w:rFonts w:ascii="Times New Roman" w:hAnsi="Times New Roman" w:cs="Times New Roman"/>
          <w:color w:val="auto"/>
          <w:sz w:val="24"/>
          <w:szCs w:val="24"/>
          <w:lang w:eastAsia="en-US"/>
        </w:rPr>
        <w:t xml:space="preserve"> acconsentì che questi personaggi se ne prendessero cura.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volta che la vidi mi venne da ridere. A parte la canonica affiancata alla chiesa, il resto erano solo macerie. Chiaramente irrecuperabili le costruzioni che sorgevano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attuale piazzale, le portammo ad altezza uomo prima di spianarle definitivamente con una ruspa. Numerose uscite e campi di lavoro per cercare di recuperare le costruzioni dove ora si trovano salone e terrazzo, abbandonando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quando ci rendemmo conto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impossibilità di un ripristino vicino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originale. Circa a metà anni Settanta il progetto venne completamente rivisto, puntando sulla funzionalità della struttura, che doveva permettere di ospitare gruppi e attività che comportassero pernottamenti, refezione, attività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aria aperta. Soprattutto doveva conservare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 originale: la casa in campagna di tutti, un luogo al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È difficile, mi rendo conto, comprendere cosa abbia significato e rappresenti oggi Coeli Aula per la generazione scout che ne ha vissuto la nascita e lo sviluppo,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evoluzione della gestione dai gruppi scout al</w:t>
      </w:r>
      <w:r w:rsidR="00A35795" w:rsidRPr="008B59AA">
        <w:rPr>
          <w:rFonts w:ascii="Times New Roman" w:hAnsi="Times New Roman" w:cs="Times New Roman"/>
          <w:color w:val="auto"/>
          <w:sz w:val="24"/>
          <w:szCs w:val="24"/>
          <w:lang w:eastAsia="en-US"/>
        </w:rPr>
        <w:t>l’</w:t>
      </w:r>
      <w:r w:rsidR="00332621">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le feste e la Fest’Unta, le ferite di ciascuno e le intrusioni, anche mortali,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incendio e il risanamento ... e il glicine pluricentenario che sorride e aspetta le nuove generazioni. </w:t>
      </w:r>
    </w:p>
    <w:p w:rsidR="005B675D" w:rsidRDefault="005B675D" w:rsidP="008B59AA">
      <w:pPr>
        <w:spacing w:after="0" w:line="240" w:lineRule="auto"/>
        <w:jc w:val="both"/>
        <w:rPr>
          <w:rFonts w:ascii="Times New Roman" w:hAnsi="Times New Roman" w:cs="Times New Roman"/>
          <w:color w:val="auto"/>
          <w:sz w:val="24"/>
          <w:szCs w:val="24"/>
          <w:lang w:eastAsia="en-US"/>
        </w:rPr>
      </w:pPr>
    </w:p>
    <w:p w:rsidR="005B675D" w:rsidRPr="008B59AA" w:rsidRDefault="005B675D" w:rsidP="008B59AA">
      <w:pPr>
        <w:spacing w:after="0" w:line="240" w:lineRule="auto"/>
        <w:jc w:val="both"/>
        <w:rPr>
          <w:rFonts w:ascii="Times New Roman" w:hAnsi="Times New Roman" w:cs="Times New Roman"/>
          <w:color w:val="auto"/>
          <w:sz w:val="24"/>
          <w:szCs w:val="24"/>
        </w:rPr>
      </w:pPr>
      <w:r w:rsidRPr="005B675D">
        <w:rPr>
          <w:rFonts w:ascii="Times New Roman" w:hAnsi="Times New Roman" w:cs="Times New Roman"/>
          <w:color w:val="auto"/>
          <w:sz w:val="24"/>
          <w:szCs w:val="24"/>
          <w:highlight w:val="cyan"/>
          <w:lang w:eastAsia="en-US"/>
        </w:rPr>
        <w:t xml:space="preserve">10. Padre Pieroni </w:t>
      </w:r>
      <w:r w:rsidR="004E7DEF">
        <w:rPr>
          <w:rFonts w:ascii="Times New Roman" w:hAnsi="Times New Roman" w:cs="Times New Roman"/>
          <w:color w:val="auto"/>
          <w:sz w:val="24"/>
          <w:szCs w:val="24"/>
          <w:highlight w:val="cyan"/>
          <w:lang w:eastAsia="en-US"/>
        </w:rPr>
        <w:t xml:space="preserve">a Coeli Aula </w:t>
      </w:r>
      <w:r w:rsidR="00F71606">
        <w:rPr>
          <w:rFonts w:ascii="Times New Roman" w:hAnsi="Times New Roman" w:cs="Times New Roman"/>
          <w:color w:val="auto"/>
          <w:sz w:val="24"/>
          <w:szCs w:val="24"/>
          <w:highlight w:val="cyan"/>
          <w:lang w:eastAsia="en-US"/>
        </w:rPr>
        <w:t>durante</w:t>
      </w:r>
      <w:r w:rsidRPr="005B675D">
        <w:rPr>
          <w:rFonts w:ascii="Times New Roman" w:hAnsi="Times New Roman" w:cs="Times New Roman"/>
          <w:color w:val="auto"/>
          <w:sz w:val="24"/>
          <w:szCs w:val="24"/>
          <w:highlight w:val="cyan"/>
          <w:lang w:eastAsia="en-US"/>
        </w:rPr>
        <w:t xml:space="preserve"> </w:t>
      </w:r>
      <w:r w:rsidR="00F71606">
        <w:rPr>
          <w:rFonts w:ascii="Times New Roman" w:hAnsi="Times New Roman" w:cs="Times New Roman"/>
          <w:color w:val="auto"/>
          <w:sz w:val="24"/>
          <w:szCs w:val="24"/>
          <w:highlight w:val="cyan"/>
          <w:lang w:eastAsia="en-US"/>
        </w:rPr>
        <w:t>i</w:t>
      </w:r>
      <w:r w:rsidRPr="005B675D">
        <w:rPr>
          <w:rFonts w:ascii="Times New Roman" w:hAnsi="Times New Roman" w:cs="Times New Roman"/>
          <w:color w:val="auto"/>
          <w:sz w:val="24"/>
          <w:szCs w:val="24"/>
          <w:highlight w:val="cyan"/>
          <w:lang w:eastAsia="en-US"/>
        </w:rPr>
        <w:t>l cantiere di restauro (2006)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11 : La pieve di Coeli Aula, da sempre al servizio del</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uomo</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sarà un caso se negli anni settanta gli scout empolesi hanno trovato a Coeli Aula, sulle colline che separano le valli del Virginio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Orme verso Montespertoli, un luogo dove essere accolti e dove accogliere. Il nome altisonante in latino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atrio del cielo”, con cui un parroco erudito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voluta ribattezzare – sembra richiamare elevati e spirituali concetti. Effettivamente, Ciliziavola – come si trova in un documento del 893, il più antico che la ricorda – o Ciria’ola – come ancora la chiamano in vernacolo gli anziani empolesi – ha svolto per più di un millennio la funzione di ‘portal</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si direbbe oggi, fra la dimensione trascendente e quella immanente. Infatti, la chiesa, dedicata alla mamma di Gesù e di tutti i credenti, era una ‘piev</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(dal latino </w:t>
      </w:r>
      <w:r w:rsidRPr="008B59AA">
        <w:rPr>
          <w:rFonts w:ascii="Times New Roman" w:hAnsi="Times New Roman" w:cs="Times New Roman"/>
          <w:i/>
          <w:iCs/>
          <w:color w:val="auto"/>
          <w:sz w:val="24"/>
          <w:szCs w:val="24"/>
          <w:lang w:eastAsia="en-US"/>
        </w:rPr>
        <w:t>plebs</w:t>
      </w:r>
      <w:r w:rsidRPr="008B59AA">
        <w:rPr>
          <w:rFonts w:ascii="Times New Roman" w:hAnsi="Times New Roman" w:cs="Times New Roman"/>
          <w:color w:val="auto"/>
          <w:sz w:val="24"/>
          <w:szCs w:val="24"/>
          <w:lang w:eastAsia="en-US"/>
        </w:rPr>
        <w:t xml:space="preserve">, cioè ‘popolo’): qui i contadini dei dintorni salivano a battezzare i loro figli e a seppellire i loro defunti, sottolineando con i relativi riti la sacralità della vita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delle persone a Dio e alla comunità.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luogo, così denso di senso, appartiene da almeno undici secoli alla Chiesa di Firenze: al 926 risale la più antica attestazione del vescovo come suo signore, mentre oggi la proprietà è in capo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Istituto Diocesano per il Sostentamento del Clero. Questo forte legame con la città </w:t>
      </w:r>
      <w:r w:rsidR="00332621">
        <w:rPr>
          <w:rFonts w:ascii="Times New Roman" w:hAnsi="Times New Roman" w:cs="Times New Roman"/>
          <w:color w:val="auto"/>
          <w:sz w:val="24"/>
          <w:szCs w:val="24"/>
          <w:lang w:eastAsia="en-US"/>
        </w:rPr>
        <w:t xml:space="preserve">del Giglio </w:t>
      </w:r>
      <w:r w:rsidRPr="008B59AA">
        <w:rPr>
          <w:rFonts w:ascii="Times New Roman" w:hAnsi="Times New Roman" w:cs="Times New Roman"/>
          <w:color w:val="auto"/>
          <w:sz w:val="24"/>
          <w:szCs w:val="24"/>
          <w:lang w:eastAsia="en-US"/>
        </w:rPr>
        <w:t>si è manifestato nelle forme architettoniche e decorative dei suoi monumenti, purtroppo in parte scomparsi o fortemente modificati.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Davanti alla chiesa, sul ripiano subito sopra la scalinata, si ergeva un battistero, che i vescovi e gli eruditi in visita ci descrivono a pianta ottagonale, realizzato in pietra e coperto da una cupola. Un’iscrizione sul portale datava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al 1090 o al 1093, quando a Firenze il Bel San Giovanni era ancora in costruzione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cantiere si data oggi al 1059, mentre la conclusione della copertura al 1128). Si può pensare che il piccolo battistero rurale imitasse, riducendone dimensioni e complessità, quello cittadino? Probabilmente sì, come avvenne pochi decenni dopo in Valdelsa a Sant’Appiano e a Bossolo, ma la risposta giace sotto la ghiaia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ombra dei cipressi che conducono alla facciata della pieve, poiché la ‘rotonda’ pericolante venne demolita nel 1782. Le sue pietre lavorate compongono ora i muri della chiesa e della casa canonica o sono rotolate nei terreni circostanti.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battesimo era una cerimonia speciale che coinvolgeva tutti: segnava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della persona nella comunità religiosa e civile. I catecumeni – di solito adolescenti – venivano completamente immersi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la vasca che la conteneva (il fonte) simboleggiava un sepolcro da cui essi, uscendo, erano chiamati a iniziare una nuova vita. Verso la fine del XII secolo il primo fonte di Coeli Aula fu sostituito da uno nuovo, bellissimo, dello stesso stile (romanico) di quello cittadino: oggi le sue sette lastre a tarsie marmoree originali si possono ammirare nella chiesa di Sant’Andrea a Montespertoli, mentre nella prim</w:t>
      </w:r>
      <w:r w:rsidR="00086905" w:rsidRPr="008B59AA">
        <w:rPr>
          <w:rFonts w:ascii="Times New Roman" w:hAnsi="Times New Roman" w:cs="Times New Roman"/>
          <w:color w:val="auto"/>
          <w:sz w:val="24"/>
          <w:szCs w:val="24"/>
          <w:lang w:eastAsia="en-US"/>
        </w:rPr>
        <w:t>a cappella destra della pieve se ne</w:t>
      </w:r>
      <w:r w:rsidRPr="008B59AA">
        <w:rPr>
          <w:rFonts w:ascii="Times New Roman" w:hAnsi="Times New Roman" w:cs="Times New Roman"/>
          <w:color w:val="auto"/>
          <w:sz w:val="24"/>
          <w:szCs w:val="24"/>
          <w:lang w:eastAsia="en-US"/>
        </w:rPr>
        <w:t xml:space="preserve"> trova una copia in legno</w:t>
      </w:r>
      <w:r w:rsidR="00086905" w:rsidRPr="008B59AA">
        <w:rPr>
          <w:rFonts w:ascii="Times New Roman" w:hAnsi="Times New Roman" w:cs="Times New Roman"/>
          <w:color w:val="auto"/>
          <w:sz w:val="24"/>
          <w:szCs w:val="24"/>
          <w:lang w:eastAsia="en-US"/>
        </w:rPr>
        <w:t xml:space="preserve"> dipinto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Quando poco più tardi si cominciarono a battezzare i bambini appena nati (per paura che morissero senza sacramenti), si diffuse il rito per infusione (nel quale il sacerdote versa poca acqua sulla testa del catecumeno) e perciò si rese necessario un nuovo fonte a forma di coppa. Esso fu realizzato intorno al 1320 dal grande scultore senese Tino di Camaino, che così aggiunse al battistero un secondo capolavoro.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Intorno al 1200, forse in contemporanea al nuovo fonte battesimale, la chiesa fu ricostruita nelle forme di una basilica romanica, come si è potuto vedere prima degli ultimi restauri; la facciata a salienti (con la parte centrale più alta) conteneva elementi nuovissimi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un portale ad arco acuto, una bifora con ghiera in cotto e due bacini ceramici. Lo spazio era diviso da due arcate in tre navate di altezza diseguale: quella centrale era probabilmente illuminata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da una serie di finestrelle aperte fra gli spioventi del tetto.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in molte altre pievi fiorentine – una fra le prime fu quella di Empoli – presso la chiesa viveva una canonica, cioè una comunità di sacerdoti, che osservavano una regola come i monaci e si dedicavano al popolo come gli altri preti diocesani. Le prime notizie risalgono alla fine del Duecento, ma si tratta di un fenomeno sicuramente precedente, innescato dalla riforma ‘gregoriana’ di metà XI secolo, che puntava alla libertà della Chiesa dal potere </w:t>
      </w:r>
      <w:r w:rsidRPr="008B59AA">
        <w:rPr>
          <w:rFonts w:ascii="Times New Roman" w:hAnsi="Times New Roman" w:cs="Times New Roman"/>
          <w:color w:val="auto"/>
          <w:sz w:val="24"/>
          <w:szCs w:val="24"/>
          <w:lang w:eastAsia="en-US"/>
        </w:rPr>
        <w:lastRenderedPageBreak/>
        <w:t>secolare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attitudine del clero al servizio. Si veniva da un periodo di squilibrio fra Impero e Papato e di corruzione dei religiosi, pronti a scambiare ricchezze e potere con la libertà propria e altrui: grandi papi venuti dalla Toscana (anche se stranieri di nascita) come Niccolò II (borgognone, vescovo di Firenze) e Alessandro II (lombardo, vescovo di Lucca) rilanciarono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far convivere i preti in modo da fortificarli nella fede e rendere il loro ministero più efficace e armonico … come in una comunità capi!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Dissoltasi la comunità canonicale nel corso del XIV secolo, la pieve rimase, diversamente da quelle dei dintorni, libera dal patronato dei laici e, in particolare, dei </w:t>
      </w:r>
      <w:r w:rsidR="006461F2" w:rsidRPr="008B59AA">
        <w:rPr>
          <w:rFonts w:ascii="Times New Roman" w:hAnsi="Times New Roman" w:cs="Times New Roman"/>
          <w:color w:val="auto"/>
          <w:sz w:val="24"/>
          <w:szCs w:val="24"/>
          <w:lang w:eastAsia="en-US"/>
        </w:rPr>
        <w:t xml:space="preserve">nobili </w:t>
      </w:r>
      <w:r w:rsidRPr="008B59AA">
        <w:rPr>
          <w:rFonts w:ascii="Times New Roman" w:hAnsi="Times New Roman" w:cs="Times New Roman"/>
          <w:color w:val="auto"/>
          <w:sz w:val="24"/>
          <w:szCs w:val="24"/>
          <w:lang w:eastAsia="en-US"/>
        </w:rPr>
        <w:t xml:space="preserve">Cavalcanti (che ne furono comunque pievani) e di altre ricche famiglie fiorentine. Con le poche risorse raccolte fra gli otto popoli che componevano il piviere, la chiesa ebbe qualche modifica in età rinascimentale: la decorazione a fresco (Madonna col Bambino e i santi Antonio abate e Lucia, ora al Museo diocesano di San Pietro in Mercato) e il prolungamento del presbiterio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aggiunta di una scarsella (un’abside a pianta rettangolare) voltata a botte, che richiama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austera architettura degli osservanti, cioè dei frati mendicanti (francescani, domenicani ecc.)</w:t>
      </w:r>
      <w:r w:rsidR="006461F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che aspiravano a una maggiore coerenza di vita. Alla fine del medioevo la chiesa aveva un altare dedicato alla Madonna in fondo a ciascuna navata (Annunciazione, Maestà, Cingolo) e uno dedicato al Crocifisso in mezzo allo spazio maggiore. Questa strana posizione ricorda che prima del Concilio di Trento (1563) nelle chiese era spesso presente un tramezzo, che divideva la parte dei laici da quella del clero, a cui volentieri si addossavano altari rivolti verso il popolo. La liturgia risultava così nascosta e, di conseguenza, assai misteriosa, stimolando nei fedeli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immaginazione e la partecipazione con i sensi 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emotività, piuttosto che con la vista e la razionalità.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Esigenze statiche (danni al tetto e alla facciata) ed estetiche (i decreti della Controriforma) portarono al rinnovamento delle strutture e dello spazio interno, con la completa intonacatura delle pareti, la demolizione del tramezzo, lo spostamento del coro nella scarsella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inserimento di un nuovo altare dedicato a sant’Antonio abate, protettore degli animali, indispensabili compagni nella vita nei campi.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ennesimo crollo del tetto della chiesa (1780), da cui si salvarono solo facciata e scarsella, suggerì la completa ricostruzione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edificio, utilizzando anche i materiali del battistero e di un’altra chiesetta, demoliti due anni dopo. I lavori procedettero lentamente e condussero entro il 1796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aspetto attuale della chiesa, ridotta a una sola navata con cappelle laterali intervallate da confessionali e stanze di servizio. La scarsella rinascimentale fu preservata mentre la facciata assunse la più semplice forma a capanna con occhio, tipica di tante chiese di campagna.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la fuga dalle campagne a metà del secolo scorso, la pieve ha perso quasi tutta la sua popolazione e nel 1986 è stata unita alla parrocchia di Sant’Andrea a Montespertoli. Nel frattempo, della chiesa e della canonica si sono presi cura gli scout empolesi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che ne gestisce i locali e che ha dovuto far fronte a numerose emergenze – in particolare,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incendio alla canonica nel 1988 e il danneggiamento al tetto nel 1996 – oltre alla normale manutenzione. Al 2006 risale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restauro alla chiesa (tetto, intonaci), a seguito del quale le cappelle – una per branca – sono state caratterizzate con simboli scout.</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0"/>
          <w:szCs w:val="20"/>
        </w:rPr>
      </w:pPr>
      <w:r w:rsidRPr="008B59AA">
        <w:rPr>
          <w:rFonts w:ascii="Times New Roman" w:hAnsi="Times New Roman" w:cs="Times New Roman"/>
          <w:b/>
          <w:bCs/>
          <w:color w:val="auto"/>
          <w:sz w:val="20"/>
          <w:szCs w:val="20"/>
          <w:lang w:eastAsia="en-US"/>
        </w:rPr>
        <w:t>Bibliografia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0"/>
          <w:szCs w:val="20"/>
          <w:lang w:eastAsia="en-US"/>
        </w:rPr>
        <w:t xml:space="preserve">Marco Frati, </w:t>
      </w:r>
      <w:r w:rsidRPr="008B59AA">
        <w:rPr>
          <w:rFonts w:ascii="Times New Roman" w:hAnsi="Times New Roman" w:cs="Times New Roman"/>
          <w:i/>
          <w:iCs/>
          <w:color w:val="auto"/>
          <w:sz w:val="20"/>
          <w:szCs w:val="20"/>
          <w:lang w:eastAsia="en-US"/>
        </w:rPr>
        <w:t xml:space="preserve">Chiese romaniche della campagna fiorentina. Pievi, abbazie e chiese rurali tra </w:t>
      </w:r>
      <w:r w:rsidR="00A35795" w:rsidRPr="008B59AA">
        <w:rPr>
          <w:rFonts w:ascii="Times New Roman" w:hAnsi="Times New Roman" w:cs="Times New Roman"/>
          <w:i/>
          <w:iCs/>
          <w:color w:val="auto"/>
          <w:sz w:val="20"/>
          <w:szCs w:val="20"/>
          <w:lang w:eastAsia="en-US"/>
        </w:rPr>
        <w:t>l’</w:t>
      </w:r>
      <w:r w:rsidRPr="008B59AA">
        <w:rPr>
          <w:rFonts w:ascii="Times New Roman" w:hAnsi="Times New Roman" w:cs="Times New Roman"/>
          <w:i/>
          <w:iCs/>
          <w:color w:val="auto"/>
          <w:sz w:val="20"/>
          <w:szCs w:val="20"/>
          <w:lang w:eastAsia="en-US"/>
        </w:rPr>
        <w:t>Arno e il Chianti</w:t>
      </w:r>
      <w:r w:rsidRPr="008B59AA">
        <w:rPr>
          <w:rFonts w:ascii="Times New Roman" w:hAnsi="Times New Roman" w:cs="Times New Roman"/>
          <w:color w:val="auto"/>
          <w:sz w:val="20"/>
          <w:szCs w:val="20"/>
          <w:lang w:eastAsia="en-US"/>
        </w:rPr>
        <w:t xml:space="preserve">, con </w:t>
      </w:r>
      <w:r w:rsidRPr="008B59AA">
        <w:rPr>
          <w:rFonts w:ascii="Times New Roman" w:hAnsi="Times New Roman" w:cs="Times New Roman"/>
          <w:i/>
          <w:iCs/>
          <w:color w:val="auto"/>
          <w:sz w:val="20"/>
          <w:szCs w:val="20"/>
          <w:lang w:eastAsia="en-US"/>
        </w:rPr>
        <w:t>introduzione</w:t>
      </w:r>
      <w:r w:rsidR="006461F2" w:rsidRPr="008B59AA">
        <w:rPr>
          <w:rFonts w:ascii="Times New Roman" w:hAnsi="Times New Roman" w:cs="Times New Roman"/>
          <w:color w:val="auto"/>
          <w:sz w:val="20"/>
          <w:szCs w:val="20"/>
          <w:lang w:eastAsia="en-US"/>
        </w:rPr>
        <w:t xml:space="preserve"> di Giovanni Leoncini.</w:t>
      </w:r>
      <w:r w:rsidRPr="008B59AA">
        <w:rPr>
          <w:rFonts w:ascii="Times New Roman" w:hAnsi="Times New Roman" w:cs="Times New Roman"/>
          <w:color w:val="auto"/>
          <w:sz w:val="20"/>
          <w:szCs w:val="20"/>
          <w:lang w:eastAsia="en-US"/>
        </w:rPr>
        <w:t xml:space="preserve"> </w:t>
      </w:r>
      <w:r w:rsidR="006461F2" w:rsidRPr="008B59AA">
        <w:rPr>
          <w:rFonts w:ascii="Times New Roman" w:hAnsi="Times New Roman" w:cs="Times New Roman"/>
          <w:color w:val="auto"/>
          <w:sz w:val="20"/>
          <w:szCs w:val="20"/>
          <w:lang w:eastAsia="en-US"/>
        </w:rPr>
        <w:t xml:space="preserve">Empoli : </w:t>
      </w:r>
      <w:r w:rsidRPr="008B59AA">
        <w:rPr>
          <w:rFonts w:ascii="Times New Roman" w:hAnsi="Times New Roman" w:cs="Times New Roman"/>
          <w:color w:val="auto"/>
          <w:sz w:val="20"/>
          <w:szCs w:val="20"/>
          <w:lang w:eastAsia="en-US"/>
        </w:rPr>
        <w:t>Editori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Acero, 1997, p. 112-113; </w:t>
      </w:r>
      <w:r w:rsidR="006461F2" w:rsidRPr="008B59AA">
        <w:rPr>
          <w:rFonts w:ascii="Times New Roman" w:hAnsi="Times New Roman" w:cs="Times New Roman"/>
          <w:color w:val="auto"/>
          <w:sz w:val="20"/>
          <w:szCs w:val="20"/>
          <w:lang w:eastAsia="en-US"/>
        </w:rPr>
        <w:t>Id.</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La pieve di S. Maria a Coeli Aula e il battistero di S. Giovanni</w:t>
      </w:r>
      <w:r w:rsidRPr="008B59AA">
        <w:rPr>
          <w:rFonts w:ascii="Times New Roman" w:hAnsi="Times New Roman" w:cs="Times New Roman"/>
          <w:color w:val="auto"/>
          <w:sz w:val="20"/>
          <w:szCs w:val="20"/>
          <w:lang w:eastAsia="en-US"/>
        </w:rPr>
        <w:t xml:space="preserve">, «il Segno d’Empoli», XVIII, 2006, </w:t>
      </w:r>
      <w:r w:rsidR="006461F2" w:rsidRPr="008B59AA">
        <w:rPr>
          <w:rFonts w:ascii="Times New Roman" w:hAnsi="Times New Roman" w:cs="Times New Roman"/>
          <w:color w:val="auto"/>
          <w:sz w:val="20"/>
          <w:szCs w:val="20"/>
          <w:lang w:eastAsia="en-US"/>
        </w:rPr>
        <w:t xml:space="preserve">70, </w:t>
      </w:r>
      <w:r w:rsidRPr="008B59AA">
        <w:rPr>
          <w:rFonts w:ascii="Times New Roman" w:hAnsi="Times New Roman" w:cs="Times New Roman"/>
          <w:color w:val="auto"/>
          <w:sz w:val="20"/>
          <w:szCs w:val="20"/>
          <w:lang w:eastAsia="en-US"/>
        </w:rPr>
        <w:t xml:space="preserve">p. 14-15; 71, p. 9-11; </w:t>
      </w:r>
      <w:r w:rsidR="006461F2" w:rsidRPr="008B59AA">
        <w:rPr>
          <w:rFonts w:ascii="Times New Roman" w:hAnsi="Times New Roman" w:cs="Times New Roman"/>
          <w:color w:val="auto"/>
          <w:sz w:val="20"/>
          <w:szCs w:val="20"/>
          <w:lang w:eastAsia="en-US"/>
        </w:rPr>
        <w:t>Id.</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Spazi di gioia. I battisteri in Toscana dalle origini al tardo Medioevo</w:t>
      </w:r>
      <w:r w:rsidRPr="008B59AA">
        <w:rPr>
          <w:rFonts w:ascii="Times New Roman" w:hAnsi="Times New Roman" w:cs="Times New Roman"/>
          <w:color w:val="auto"/>
          <w:sz w:val="20"/>
          <w:szCs w:val="20"/>
          <w:lang w:eastAsia="en-US"/>
        </w:rPr>
        <w:t xml:space="preserve">, in </w:t>
      </w:r>
      <w:r w:rsidRPr="008B59AA">
        <w:rPr>
          <w:rFonts w:ascii="Times New Roman" w:hAnsi="Times New Roman" w:cs="Times New Roman"/>
          <w:i/>
          <w:iCs/>
          <w:color w:val="auto"/>
          <w:sz w:val="20"/>
          <w:szCs w:val="20"/>
          <w:lang w:eastAsia="en-US"/>
        </w:rPr>
        <w:t>Monumenta. Rinascere dalle acque: spazi e forme del battesimo nella Toscana medievale</w:t>
      </w:r>
      <w:r w:rsidRPr="008B59AA">
        <w:rPr>
          <w:rFonts w:ascii="Times New Roman" w:hAnsi="Times New Roman" w:cs="Times New Roman"/>
          <w:color w:val="auto"/>
          <w:sz w:val="20"/>
          <w:szCs w:val="20"/>
          <w:lang w:eastAsia="en-US"/>
        </w:rPr>
        <w:t xml:space="preserve">, a cura di Annamaria Ducci e Marco </w:t>
      </w:r>
      <w:r w:rsidR="006461F2" w:rsidRPr="008B59AA">
        <w:rPr>
          <w:rFonts w:ascii="Times New Roman" w:hAnsi="Times New Roman" w:cs="Times New Roman"/>
          <w:color w:val="auto"/>
          <w:sz w:val="20"/>
          <w:szCs w:val="20"/>
          <w:lang w:eastAsia="en-US"/>
        </w:rPr>
        <w:t>Frati, foto di Aurelio Amendola.</w:t>
      </w:r>
      <w:r w:rsidRPr="008B59AA">
        <w:rPr>
          <w:rFonts w:ascii="Times New Roman" w:hAnsi="Times New Roman" w:cs="Times New Roman"/>
          <w:color w:val="auto"/>
          <w:sz w:val="20"/>
          <w:szCs w:val="20"/>
          <w:lang w:eastAsia="en-US"/>
        </w:rPr>
        <w:t xml:space="preserve"> </w:t>
      </w:r>
      <w:r w:rsidR="006461F2" w:rsidRPr="008B59AA">
        <w:rPr>
          <w:rFonts w:ascii="Times New Roman" w:hAnsi="Times New Roman" w:cs="Times New Roman"/>
          <w:color w:val="auto"/>
          <w:sz w:val="20"/>
          <w:szCs w:val="20"/>
          <w:lang w:eastAsia="en-US"/>
        </w:rPr>
        <w:t xml:space="preserve">Ospedaletto : </w:t>
      </w:r>
      <w:r w:rsidRPr="008B59AA">
        <w:rPr>
          <w:rFonts w:ascii="Times New Roman" w:hAnsi="Times New Roman" w:cs="Times New Roman"/>
          <w:color w:val="auto"/>
          <w:sz w:val="20"/>
          <w:szCs w:val="20"/>
          <w:lang w:eastAsia="en-US"/>
        </w:rPr>
        <w:t xml:space="preserve">Pacini, 2011, p. 43-92: 53; Annamaria Ducci, </w:t>
      </w:r>
      <w:r w:rsidRPr="008B59AA">
        <w:rPr>
          <w:rFonts w:ascii="Times New Roman" w:hAnsi="Times New Roman" w:cs="Times New Roman"/>
          <w:i/>
          <w:iCs/>
          <w:color w:val="auto"/>
          <w:sz w:val="20"/>
          <w:szCs w:val="20"/>
          <w:lang w:eastAsia="en-US"/>
        </w:rPr>
        <w:t>Vasche e fonti battesimali delle pievi medievali toscane: dati, problemi, ipotesi</w:t>
      </w:r>
      <w:r w:rsidRPr="008B59AA">
        <w:rPr>
          <w:rFonts w:ascii="Times New Roman" w:hAnsi="Times New Roman" w:cs="Times New Roman"/>
          <w:color w:val="auto"/>
          <w:sz w:val="20"/>
          <w:szCs w:val="20"/>
          <w:lang w:eastAsia="en-US"/>
        </w:rPr>
        <w:t xml:space="preserve">, ivi, p. 95-132: 102, 103; Marco Frati, </w:t>
      </w:r>
      <w:r w:rsidRPr="008B59AA">
        <w:rPr>
          <w:rFonts w:ascii="Times New Roman" w:hAnsi="Times New Roman" w:cs="Times New Roman"/>
          <w:i/>
          <w:iCs/>
          <w:color w:val="auto"/>
          <w:sz w:val="20"/>
          <w:szCs w:val="20"/>
          <w:lang w:eastAsia="en-US"/>
        </w:rPr>
        <w:t>Battisteri o cappelle palatine? Nuovi studi sulle grandi chiese a pianta centrale del</w:t>
      </w:r>
      <w:r w:rsidR="00A35795" w:rsidRPr="008B59AA">
        <w:rPr>
          <w:rFonts w:ascii="Times New Roman" w:hAnsi="Times New Roman" w:cs="Times New Roman"/>
          <w:i/>
          <w:iCs/>
          <w:color w:val="auto"/>
          <w:sz w:val="20"/>
          <w:szCs w:val="20"/>
          <w:lang w:eastAsia="en-US"/>
        </w:rPr>
        <w:t>l’</w:t>
      </w:r>
      <w:r w:rsidRPr="008B59AA">
        <w:rPr>
          <w:rFonts w:ascii="Times New Roman" w:hAnsi="Times New Roman" w:cs="Times New Roman"/>
          <w:i/>
          <w:iCs/>
          <w:color w:val="auto"/>
          <w:sz w:val="20"/>
          <w:szCs w:val="20"/>
          <w:lang w:eastAsia="en-US"/>
        </w:rPr>
        <w:t>XI secolo in Toscana: Arezzo, Lucca,</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Firenze</w:t>
      </w:r>
      <w:r w:rsidRPr="008B59AA">
        <w:rPr>
          <w:rFonts w:ascii="Times New Roman" w:hAnsi="Times New Roman" w:cs="Times New Roman"/>
          <w:color w:val="auto"/>
          <w:sz w:val="20"/>
          <w:szCs w:val="20"/>
          <w:lang w:eastAsia="en-US"/>
        </w:rPr>
        <w:t>, «Studi e Ricerche d</w:t>
      </w:r>
      <w:r w:rsidR="006461F2" w:rsidRPr="008B59AA">
        <w:rPr>
          <w:rFonts w:ascii="Times New Roman" w:hAnsi="Times New Roman" w:cs="Times New Roman"/>
          <w:color w:val="auto"/>
          <w:sz w:val="20"/>
          <w:szCs w:val="20"/>
          <w:lang w:eastAsia="en-US"/>
        </w:rPr>
        <w:t>i Storia del</w:t>
      </w:r>
      <w:r w:rsidR="00A35795" w:rsidRPr="008B59AA">
        <w:rPr>
          <w:rFonts w:ascii="Times New Roman" w:hAnsi="Times New Roman" w:cs="Times New Roman"/>
          <w:color w:val="auto"/>
          <w:sz w:val="20"/>
          <w:szCs w:val="20"/>
          <w:lang w:eastAsia="en-US"/>
        </w:rPr>
        <w:t>l’</w:t>
      </w:r>
      <w:r w:rsidR="006461F2" w:rsidRPr="008B59AA">
        <w:rPr>
          <w:rFonts w:ascii="Times New Roman" w:hAnsi="Times New Roman" w:cs="Times New Roman"/>
          <w:color w:val="auto"/>
          <w:sz w:val="20"/>
          <w:szCs w:val="20"/>
          <w:lang w:eastAsia="en-US"/>
        </w:rPr>
        <w:t xml:space="preserve">architettura», </w:t>
      </w:r>
      <w:r w:rsidRPr="008B59AA">
        <w:rPr>
          <w:rFonts w:ascii="Times New Roman" w:hAnsi="Times New Roman" w:cs="Times New Roman"/>
          <w:color w:val="auto"/>
          <w:sz w:val="20"/>
          <w:szCs w:val="20"/>
          <w:lang w:eastAsia="en-US"/>
        </w:rPr>
        <w:t>III, 2019, 6, p. 22-37: 33-35.</w:t>
      </w:r>
    </w:p>
    <w:p w:rsidR="00A77B3E" w:rsidRPr="008B59AA" w:rsidRDefault="00A77B3E" w:rsidP="008B59AA">
      <w:pPr>
        <w:spacing w:after="0" w:line="240" w:lineRule="auto"/>
        <w:jc w:val="both"/>
        <w:rPr>
          <w:rFonts w:ascii="Times New Roman" w:hAnsi="Times New Roman" w:cs="Times New Roman"/>
          <w:color w:val="auto"/>
          <w:sz w:val="24"/>
          <w:szCs w:val="24"/>
        </w:rPr>
      </w:pPr>
    </w:p>
    <w:p w:rsidR="002A5407" w:rsidRDefault="002A5407" w:rsidP="002A5407">
      <w:pPr>
        <w:spacing w:after="0" w:line="240" w:lineRule="auto"/>
        <w:jc w:val="both"/>
        <w:rPr>
          <w:rFonts w:ascii="Times New Roman" w:hAnsi="Times New Roman" w:cs="Times New Roman"/>
          <w:color w:val="auto"/>
          <w:sz w:val="24"/>
          <w:szCs w:val="24"/>
        </w:rPr>
      </w:pPr>
      <w:r w:rsidRPr="007B38C5">
        <w:rPr>
          <w:rFonts w:ascii="Times New Roman" w:hAnsi="Times New Roman" w:cs="Times New Roman"/>
          <w:color w:val="auto"/>
          <w:sz w:val="24"/>
          <w:szCs w:val="24"/>
          <w:highlight w:val="cyan"/>
        </w:rPr>
        <w:t>Foto 11.</w:t>
      </w:r>
      <w:r>
        <w:rPr>
          <w:rFonts w:ascii="Times New Roman" w:hAnsi="Times New Roman" w:cs="Times New Roman"/>
          <w:color w:val="auto"/>
          <w:sz w:val="24"/>
          <w:szCs w:val="24"/>
          <w:highlight w:val="cyan"/>
        </w:rPr>
        <w:t>a.</w:t>
      </w:r>
      <w:r w:rsidRPr="007B38C5">
        <w:rPr>
          <w:rFonts w:ascii="Times New Roman" w:hAnsi="Times New Roman" w:cs="Times New Roman"/>
          <w:color w:val="auto"/>
          <w:sz w:val="24"/>
          <w:szCs w:val="24"/>
          <w:highlight w:val="cyan"/>
        </w:rPr>
        <w:t xml:space="preserve"> Pianta del piano terra del complesso (</w:t>
      </w:r>
      <w:r>
        <w:rPr>
          <w:rFonts w:ascii="Times New Roman" w:hAnsi="Times New Roman" w:cs="Times New Roman"/>
          <w:color w:val="auto"/>
          <w:sz w:val="24"/>
          <w:szCs w:val="24"/>
          <w:highlight w:val="cyan"/>
        </w:rPr>
        <w:t xml:space="preserve">rilievo del </w:t>
      </w:r>
      <w:r w:rsidRPr="007B38C5">
        <w:rPr>
          <w:rFonts w:ascii="Times New Roman" w:hAnsi="Times New Roman" w:cs="Times New Roman"/>
          <w:color w:val="auto"/>
          <w:sz w:val="24"/>
          <w:szCs w:val="24"/>
          <w:highlight w:val="cyan"/>
        </w:rPr>
        <w:t>2005).</w:t>
      </w:r>
    </w:p>
    <w:p w:rsidR="002A5407" w:rsidRDefault="002A5407" w:rsidP="008B59AA">
      <w:pPr>
        <w:spacing w:after="0" w:line="240" w:lineRule="auto"/>
        <w:jc w:val="both"/>
        <w:rPr>
          <w:rFonts w:ascii="Times New Roman" w:hAnsi="Times New Roman" w:cs="Times New Roman"/>
          <w:color w:val="auto"/>
          <w:sz w:val="24"/>
          <w:szCs w:val="24"/>
          <w:highlight w:val="cyan"/>
        </w:rPr>
      </w:pPr>
      <w:r>
        <w:rPr>
          <w:rFonts w:ascii="Times New Roman" w:hAnsi="Times New Roman" w:cs="Times New Roman"/>
          <w:color w:val="auto"/>
          <w:sz w:val="24"/>
          <w:szCs w:val="24"/>
          <w:highlight w:val="cyan"/>
        </w:rPr>
        <w:lastRenderedPageBreak/>
        <w:t>Foto 11.b. La facciata della pieve durante i restauri (2006). Si nota la stratificazione delle fasi architettoniche succedutesi nel tempo</w:t>
      </w:r>
    </w:p>
    <w:p w:rsidR="002A5407" w:rsidRDefault="002A5407" w:rsidP="008B59AA">
      <w:pPr>
        <w:spacing w:after="0" w:line="240" w:lineRule="auto"/>
        <w:jc w:val="both"/>
        <w:rPr>
          <w:rFonts w:ascii="Times New Roman" w:hAnsi="Times New Roman" w:cs="Times New Roman"/>
          <w:color w:val="auto"/>
          <w:sz w:val="24"/>
          <w:szCs w:val="24"/>
        </w:rPr>
      </w:pPr>
    </w:p>
    <w:p w:rsidR="004E7DEF" w:rsidRPr="008B59AA" w:rsidRDefault="004E7DEF"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12 : Capraia</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Primo campo invernale a Capraia, paese natale di Sesto.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di un rapporto speciale con un luogo e persone unici, che dura ancora. Il viaggio in treno fino a Castelnuovo Garfagnana sembrò infinito,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fino a Sillico, innevata, ed infine a piedi, con gli zaini su un trattore guidato dal sosia di Sesto, in realtà suo fratello Cesare, fino a Capraia. Nel biancore si notava appena la costruzione allungata dove abitavano tutti i Pieroni, tranne Beppino che viveva in una frazione, distante cento metri scarsi. Davanti alle abitazioni, al di là della stradicciola, una costruzione bassa che costituiva un baremporioristorantelocalepluriuso</w:t>
      </w:r>
      <w:r w:rsidR="00F6401C" w:rsidRPr="008B59AA">
        <w:rPr>
          <w:rFonts w:ascii="Times New Roman" w:hAnsi="Times New Roman" w:cs="Times New Roman"/>
          <w:color w:val="auto"/>
          <w:sz w:val="24"/>
          <w:szCs w:val="24"/>
          <w:lang w:eastAsia="en-US"/>
        </w:rPr>
        <w:t xml:space="preserve"> e che la sera veniva popolata ‘a veglia’</w:t>
      </w:r>
      <w:r w:rsidRPr="008B59AA">
        <w:rPr>
          <w:rFonts w:ascii="Times New Roman" w:hAnsi="Times New Roman" w:cs="Times New Roman"/>
          <w:color w:val="auto"/>
          <w:sz w:val="24"/>
          <w:szCs w:val="24"/>
          <w:lang w:eastAsia="en-US"/>
        </w:rPr>
        <w:t xml:space="preserve"> da tutti i vicini, magari </w:t>
      </w:r>
      <w:r w:rsidR="00F6401C" w:rsidRPr="008B59AA">
        <w:rPr>
          <w:rFonts w:ascii="Times New Roman" w:hAnsi="Times New Roman" w:cs="Times New Roman"/>
          <w:color w:val="auto"/>
          <w:sz w:val="24"/>
          <w:szCs w:val="24"/>
          <w:lang w:eastAsia="en-US"/>
        </w:rPr>
        <w:t>‘vicini’ di due o tre chilometri</w:t>
      </w:r>
      <w:r w:rsidRPr="008B59AA">
        <w:rPr>
          <w:rFonts w:ascii="Times New Roman" w:hAnsi="Times New Roman" w:cs="Times New Roman"/>
          <w:color w:val="auto"/>
          <w:sz w:val="24"/>
          <w:szCs w:val="24"/>
          <w:lang w:eastAsia="en-US"/>
        </w:rPr>
        <w:t>. Con bagno. Quasi allineata alle case</w:t>
      </w:r>
      <w:r w:rsidR="00F6401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ma costruita su </w:t>
      </w:r>
      <w:r w:rsidR="00F6401C" w:rsidRPr="008B59AA">
        <w:rPr>
          <w:rFonts w:ascii="Times New Roman" w:hAnsi="Times New Roman" w:cs="Times New Roman"/>
          <w:color w:val="auto"/>
          <w:sz w:val="24"/>
          <w:szCs w:val="24"/>
          <w:lang w:eastAsia="en-US"/>
        </w:rPr>
        <w:t xml:space="preserve">di </w:t>
      </w:r>
      <w:r w:rsidRPr="008B59AA">
        <w:rPr>
          <w:rFonts w:ascii="Times New Roman" w:hAnsi="Times New Roman" w:cs="Times New Roman"/>
          <w:color w:val="auto"/>
          <w:sz w:val="24"/>
          <w:szCs w:val="24"/>
          <w:lang w:eastAsia="en-US"/>
        </w:rPr>
        <w:t>un terrapieno, la vecchia scuola elementare in pietra, dove avremmo alloggiato.</w:t>
      </w:r>
    </w:p>
    <w:p w:rsidR="00A77B3E" w:rsidRPr="008B59AA" w:rsidRDefault="00E414C8" w:rsidP="008B59AA">
      <w:pPr>
        <w:spacing w:after="0" w:line="240" w:lineRule="auto"/>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La serata passata a cantare nel bareccetera, canzone del Piave compresa. </w:t>
      </w:r>
      <w:r w:rsidRPr="008B59AA">
        <w:rPr>
          <w:rFonts w:ascii="Times New Roman" w:hAnsi="Times New Roman" w:cs="Times New Roman"/>
          <w:color w:val="auto"/>
          <w:sz w:val="24"/>
          <w:szCs w:val="24"/>
          <w:lang w:val="en-US" w:eastAsia="en-US"/>
        </w:rPr>
        <w:t>Cesare, uno dei fratelli Pieroni chiede a Sesto:</w:t>
      </w:r>
    </w:p>
    <w:p w:rsidR="00A77B3E" w:rsidRPr="008B59AA" w:rsidRDefault="00E414C8" w:rsidP="008B59AA">
      <w:pPr>
        <w:numPr>
          <w:ilvl w:val="0"/>
          <w:numId w:val="3"/>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‘ndi li voi portà dimani i scautti?</w:t>
      </w:r>
    </w:p>
    <w:p w:rsidR="00A77B3E" w:rsidRPr="008B59AA" w:rsidRDefault="00E414C8" w:rsidP="008B59AA">
      <w:pPr>
        <w:numPr>
          <w:ilvl w:val="0"/>
          <w:numId w:val="4"/>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 alle Lame.</w:t>
      </w:r>
    </w:p>
    <w:p w:rsidR="00A77B3E" w:rsidRPr="008B59AA" w:rsidRDefault="00E414C8" w:rsidP="008B59AA">
      <w:pPr>
        <w:numPr>
          <w:ilvl w:val="0"/>
          <w:numId w:val="4"/>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 ci arivi miha. Al Foratoio ciai già il culo a diaccio.</w:t>
      </w:r>
    </w:p>
    <w:p w:rsidR="00A77B3E" w:rsidRPr="008B59AA" w:rsidRDefault="00E414C8" w:rsidP="008B59AA">
      <w:pPr>
        <w:numPr>
          <w:ilvl w:val="0"/>
          <w:numId w:val="4"/>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 vedrà dove s’arriva.</w:t>
      </w:r>
    </w:p>
    <w:p w:rsidR="00A77B3E" w:rsidRPr="008B59AA" w:rsidRDefault="00E414C8" w:rsidP="008B59AA">
      <w:pPr>
        <w:spacing w:after="0" w:line="240" w:lineRule="auto"/>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Prometteva bene.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una nottata eufemisticamente gelida, colazione a latte, caldo di mucca e non di fornello, e con due dita di grappa e poi via! A parte quei pochi che già allora frequentavano gli impianti di sci,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attrezzatura era definibile fantozziana </w:t>
      </w:r>
      <w:r w:rsidRPr="008B59AA">
        <w:rPr>
          <w:rFonts w:ascii="Times New Roman" w:hAnsi="Times New Roman" w:cs="Times New Roman"/>
          <w:i/>
          <w:iCs/>
          <w:color w:val="auto"/>
          <w:sz w:val="24"/>
          <w:szCs w:val="24"/>
          <w:lang w:eastAsia="en-US"/>
        </w:rPr>
        <w:t>ante litteram</w:t>
      </w:r>
      <w:r w:rsidRPr="008B59AA">
        <w:rPr>
          <w:rFonts w:ascii="Times New Roman" w:hAnsi="Times New Roman" w:cs="Times New Roman"/>
          <w:color w:val="auto"/>
          <w:sz w:val="24"/>
          <w:szCs w:val="24"/>
          <w:lang w:eastAsia="en-US"/>
        </w:rPr>
        <w:t>, ma non importava per la maggioranza che ad Empoli aveva visto la neve una volta. Forse. Attaccammo la mulattiera appena innevata, con la pendenza che aumentava di pari passo con lo spessore del manto. Quando mi arrivò alle caviglie ridevo, ai ginocchi ero perplesso, alla scomparsa delle gambe iniziai a preoccuparmi. Ma eravamo ormai al Foratoio, e ci demmo alla pazza gioia, scivolando sul pratone innevato e in pendenza. Ripartimmo presto, date le giornate cortissime di fine anno. Arrivammo fradici di neve e sudore. Grande cena e grande festa, col desiderio inespresso che una nevicata notturna ci isolasse fino a primavera. Il giorno dopo invece era cristallino, con le montagne stupende e accecanti. Il ritorno, alla fin fine, non fu triste, pregustando le prossime occasioni, ma i tetti rossi non mi piacevano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Passando Castelnuovo Garfaganana verso Pieve Fosciana, appena prima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abitato si prende a destra per Sillico e giunti lassù si valica il crinale per scendere in una bellissima valle fino a Capraia. A Capraia, dove padre Sesto è 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curva si apprezza per intero la località: una lunga costruzione sul lato destro della strada comprende più abitazioni e finisce contro il terrapieno su cui sorge, in posizione sopraelevata, la scuola elementare ormai dismessa.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lato una costruzione dove si assomma posto pubblico, emporio, bar, ristorante gestiti dalla famiglia Pieroni … insomma luogo di ritrovo delle varie case sparse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intorno. La strada prosegue per altri cento metri, fino alla stalla delle mucche, per poi finire, dopo pochi passi, alla chiesa, appollaiata su uno sperone che domina la valle del Cesarana. Questo luogo, dove vivono ancora i parenti di Sesto, ha accolto, insieme al pascolo delle Lame, alle scuole della Boccaia e di San Pellegrino in Alpe, a Piandagli (chiamato ‘Tre Generazioni’, perché ospitava sempre nonni, figli e nipoti) un numero incredibile di attività … vacanze di branco, campi di riparto, uscite 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invernali, sempre con un’accoglienza calorosa, ma mai invadente. Ricordo il latte caldo di mucca e non di fornello, il pane nerissimo, le cene della Nilde, moglie di Cesare, di cui tutti abbiamo apprezzato ponce e grappini. Gli aneddoti sono tantissimi, dalla grappa scambiata per acqua al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quali tacchi”, dalla condensa ghiacciata sulle travi del rifugio delle Lame ai racconti di lupi e cinghiali. Uno per tutti: giunti per la prima volta alle Tre Generazioni una ragazza del Clan notò delle cose tonde e nere in quantità inusitata e disse a Sesto</w:t>
      </w:r>
      <w:r w:rsidR="00F6401C"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tutte queste olive, perché non le raccolgono?”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Perché sono cacche di pecora!”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Ah!” … La sera, cena con polenta e capretto. La solita ragaz</w:t>
      </w:r>
      <w:r w:rsidR="00F6401C" w:rsidRPr="008B59AA">
        <w:rPr>
          <w:rFonts w:ascii="Times New Roman" w:hAnsi="Times New Roman" w:cs="Times New Roman"/>
          <w:color w:val="auto"/>
          <w:sz w:val="24"/>
          <w:szCs w:val="24"/>
          <w:lang w:eastAsia="en-US"/>
        </w:rPr>
        <w:t>za dà di gomito a padre Sesto: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Questo capretto non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hanno pulito </w:t>
      </w:r>
      <w:r w:rsidRPr="008B59AA">
        <w:rPr>
          <w:rFonts w:ascii="Times New Roman" w:hAnsi="Times New Roman" w:cs="Times New Roman"/>
          <w:color w:val="auto"/>
          <w:sz w:val="24"/>
          <w:szCs w:val="24"/>
          <w:lang w:eastAsia="en-US"/>
        </w:rPr>
        <w:lastRenderedPageBreak/>
        <w:t>bene! Guarda quante cacche nel sugo!</w:t>
      </w:r>
      <w:r w:rsidR="00F6401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 xml:space="preserve"> “</w:t>
      </w:r>
      <w:r w:rsidR="00F6401C"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ono olive, queste!</w:t>
      </w:r>
      <w:r w:rsidR="00F6401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rispose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strozzato dalle risate.</w:t>
      </w:r>
    </w:p>
    <w:p w:rsidR="00A77B3E" w:rsidRDefault="00A77B3E" w:rsidP="008B59AA">
      <w:pPr>
        <w:spacing w:after="0" w:line="240" w:lineRule="auto"/>
        <w:jc w:val="both"/>
        <w:rPr>
          <w:rFonts w:ascii="Times New Roman" w:hAnsi="Times New Roman" w:cs="Times New Roman"/>
          <w:color w:val="auto"/>
          <w:sz w:val="24"/>
          <w:szCs w:val="24"/>
        </w:rPr>
      </w:pPr>
    </w:p>
    <w:p w:rsidR="005D0CC4" w:rsidRPr="00E82B5C" w:rsidRDefault="005D0CC4" w:rsidP="005D0CC4">
      <w:pPr>
        <w:spacing w:after="0" w:line="240" w:lineRule="auto"/>
        <w:jc w:val="both"/>
        <w:rPr>
          <w:rFonts w:ascii="Times New Roman" w:hAnsi="Times New Roman" w:cs="Times New Roman"/>
          <w:color w:val="auto"/>
          <w:sz w:val="24"/>
          <w:szCs w:val="24"/>
          <w:highlight w:val="cyan"/>
        </w:rPr>
      </w:pPr>
      <w:r w:rsidRPr="00E82B5C">
        <w:rPr>
          <w:rFonts w:ascii="Times New Roman" w:hAnsi="Times New Roman" w:cs="Times New Roman"/>
          <w:color w:val="auto"/>
          <w:sz w:val="24"/>
          <w:szCs w:val="24"/>
          <w:highlight w:val="cyan"/>
        </w:rPr>
        <w:t xml:space="preserve">Foto </w:t>
      </w:r>
      <w:r>
        <w:rPr>
          <w:rFonts w:ascii="Times New Roman" w:hAnsi="Times New Roman" w:cs="Times New Roman"/>
          <w:color w:val="auto"/>
          <w:sz w:val="24"/>
          <w:szCs w:val="24"/>
          <w:highlight w:val="cyan"/>
        </w:rPr>
        <w:t>12</w:t>
      </w:r>
      <w:r w:rsidRPr="00E82B5C">
        <w:rPr>
          <w:rFonts w:ascii="Times New Roman" w:hAnsi="Times New Roman" w:cs="Times New Roman"/>
          <w:color w:val="auto"/>
          <w:sz w:val="24"/>
          <w:szCs w:val="24"/>
          <w:highlight w:val="cyan"/>
        </w:rPr>
        <w:t xml:space="preserve">. Padre Pieroni </w:t>
      </w:r>
      <w:r w:rsidR="001043AD">
        <w:rPr>
          <w:rFonts w:ascii="Times New Roman" w:hAnsi="Times New Roman" w:cs="Times New Roman"/>
          <w:color w:val="auto"/>
          <w:sz w:val="24"/>
          <w:szCs w:val="24"/>
          <w:highlight w:val="cyan"/>
        </w:rPr>
        <w:t>fr</w:t>
      </w:r>
      <w:r w:rsidRPr="00E82B5C">
        <w:rPr>
          <w:rFonts w:ascii="Times New Roman" w:hAnsi="Times New Roman" w:cs="Times New Roman"/>
          <w:color w:val="auto"/>
          <w:sz w:val="24"/>
          <w:szCs w:val="24"/>
          <w:highlight w:val="cyan"/>
        </w:rPr>
        <w:t>a</w:t>
      </w:r>
      <w:r w:rsidR="001043AD">
        <w:rPr>
          <w:rFonts w:ascii="Times New Roman" w:hAnsi="Times New Roman" w:cs="Times New Roman"/>
          <w:color w:val="auto"/>
          <w:sz w:val="24"/>
          <w:szCs w:val="24"/>
          <w:highlight w:val="cyan"/>
        </w:rPr>
        <w:t xml:space="preserve"> </w:t>
      </w:r>
      <w:r w:rsidRPr="00E82B5C">
        <w:rPr>
          <w:rFonts w:ascii="Times New Roman" w:hAnsi="Times New Roman" w:cs="Times New Roman"/>
          <w:color w:val="auto"/>
          <w:sz w:val="24"/>
          <w:szCs w:val="24"/>
          <w:highlight w:val="cyan"/>
        </w:rPr>
        <w:t xml:space="preserve">le Lame </w:t>
      </w:r>
      <w:r w:rsidR="001043AD">
        <w:rPr>
          <w:rFonts w:ascii="Times New Roman" w:hAnsi="Times New Roman" w:cs="Times New Roman"/>
          <w:color w:val="auto"/>
          <w:sz w:val="24"/>
          <w:szCs w:val="24"/>
          <w:highlight w:val="cyan"/>
        </w:rPr>
        <w:t>e i</w:t>
      </w:r>
      <w:r w:rsidRPr="00E82B5C">
        <w:rPr>
          <w:rFonts w:ascii="Times New Roman" w:hAnsi="Times New Roman" w:cs="Times New Roman"/>
          <w:color w:val="auto"/>
          <w:sz w:val="24"/>
          <w:szCs w:val="24"/>
          <w:highlight w:val="cyan"/>
        </w:rPr>
        <w:t>l Lago Santo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13 : La Garfagnana scout</w:t>
      </w:r>
      <w:r w:rsidRPr="008B59AA">
        <w:rPr>
          <w:rFonts w:ascii="Times New Roman" w:hAnsi="Times New Roman" w:cs="Times New Roman"/>
          <w:color w:val="auto"/>
          <w:sz w:val="24"/>
          <w:szCs w:val="24"/>
          <w:lang w:eastAsia="en-US"/>
        </w:rPr>
        <w:t>, 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un giorno (nessuno sa esattamente quale)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inverno 1933-1934 nacque a Capraia di Sillico un bimbo alla famiglia Pieroni, che tutti conosciamo come padre Sesto. Qui e in altri luoghi della Garfagnana il nostro ha portato fin da subito i suoi ragazzi – alunni, giovani, scout – per vivere esperienze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aperta in un ambiente ricco di occasioni educative e a lui ben noto.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volta risale al luglio del 1966, quando Sesto era giovane scolopio alla Badia Fiesolana e assistente scout di una squadriglia libera di San Domenico a Fiesole. Con il capo squadriglia Temistocchi organizzò un campo estivo alle Lame di Capraia, una zona di pascolo appena sotto le cime (la più bassa e vicina, il Monte Saltello, 1681 mslm) punteggiata da nove casermette che servivano taglialegna, pastori e vetturini di passaggio. In una di queste il gruppetto – che era accampato in una tenda indiana inadatta a sopportare un forte vento – si rifugiò per tre lunghi giorni per ripararsi da una tempesta in compagnia di un vetturino che conduceva da Arezzo (a 200 km di distanza = una settimana di viaggio a piedi) una cavalla e tre muli.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successivo padre Pieroni passò dalla comunità della Badia Fiesolana a quella di Empoli, dove avrebbe insegnato Educazione Fisica e Religione nel locale Collegio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episodio della casermetta</w:t>
      </w:r>
      <w:r w:rsidR="00E0512E" w:rsidRPr="008B59AA">
        <w:rPr>
          <w:rFonts w:ascii="Times New Roman" w:hAnsi="Times New Roman" w:cs="Times New Roman"/>
          <w:color w:val="auto"/>
          <w:sz w:val="24"/>
          <w:szCs w:val="24"/>
          <w:lang w:eastAsia="en-US"/>
        </w:rPr>
        <w:t xml:space="preserve"> [vedi Angolo 4] </w:t>
      </w:r>
      <w:r w:rsidRPr="008B59AA">
        <w:rPr>
          <w:rFonts w:ascii="Times New Roman" w:hAnsi="Times New Roman" w:cs="Times New Roman"/>
          <w:color w:val="auto"/>
          <w:sz w:val="24"/>
          <w:szCs w:val="24"/>
          <w:lang w:eastAsia="en-US"/>
        </w:rPr>
        <w:t xml:space="preserve">scatenò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interesse dei suoi alunni di prima media e le prime attività scout in città. Se le uscite mensili venivano svolte nelle campagne intorno a Empoli, per i campi invernali ed estivi la meta più frequente fu la familiare Garfagnana.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w:t>
      </w:r>
      <w:r w:rsidRPr="008B59AA">
        <w:rPr>
          <w:rFonts w:ascii="Times New Roman" w:hAnsi="Times New Roman" w:cs="Times New Roman"/>
          <w:b/>
          <w:bCs/>
          <w:color w:val="auto"/>
          <w:sz w:val="24"/>
          <w:szCs w:val="24"/>
          <w:lang w:eastAsia="en-US"/>
        </w:rPr>
        <w:t>Boccaia</w:t>
      </w:r>
      <w:r w:rsidRPr="008B59AA">
        <w:rPr>
          <w:rFonts w:ascii="Times New Roman" w:hAnsi="Times New Roman" w:cs="Times New Roman"/>
          <w:color w:val="auto"/>
          <w:sz w:val="24"/>
          <w:szCs w:val="24"/>
          <w:lang w:eastAsia="en-US"/>
        </w:rPr>
        <w:t xml:space="preserve"> (1200 mslm) si trovava una scuola elementare rurale abbandonata, dove soprattutto si svolsero campi invernali sulla neve. Quanti </w:t>
      </w:r>
      <w:r w:rsidRPr="008B59AA">
        <w:rPr>
          <w:rFonts w:ascii="Times New Roman" w:hAnsi="Times New Roman" w:cs="Times New Roman"/>
          <w:i/>
          <w:iCs/>
          <w:color w:val="auto"/>
          <w:sz w:val="24"/>
          <w:szCs w:val="24"/>
          <w:lang w:eastAsia="en-US"/>
        </w:rPr>
        <w:t>Moon-Boot</w:t>
      </w:r>
      <w:r w:rsidRPr="008B59AA">
        <w:rPr>
          <w:rFonts w:ascii="Times New Roman" w:hAnsi="Times New Roman" w:cs="Times New Roman"/>
          <w:color w:val="auto"/>
          <w:sz w:val="24"/>
          <w:szCs w:val="24"/>
          <w:lang w:eastAsia="en-US"/>
        </w:rPr>
        <w:t xml:space="preserve"> si sono sciolti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unica stufa in mezzo al piccolo edificio nel tentativo di asciugarli!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t xml:space="preserve">Buricavi </w:t>
      </w:r>
      <w:r w:rsidRPr="008B59AA">
        <w:rPr>
          <w:rFonts w:ascii="Times New Roman" w:hAnsi="Times New Roman" w:cs="Times New Roman"/>
          <w:color w:val="auto"/>
          <w:sz w:val="24"/>
          <w:szCs w:val="24"/>
          <w:lang w:eastAsia="en-US"/>
        </w:rPr>
        <w:t>(</w:t>
      </w:r>
      <w:r w:rsidR="00E20D0B" w:rsidRPr="00E20D0B">
        <w:rPr>
          <w:rFonts w:ascii="Times New Roman" w:hAnsi="Times New Roman" w:cs="Times New Roman"/>
          <w:color w:val="auto"/>
          <w:sz w:val="24"/>
          <w:szCs w:val="24"/>
          <w:highlight w:val="yellow"/>
          <w:lang w:eastAsia="en-US"/>
        </w:rPr>
        <w:t>785</w:t>
      </w:r>
      <w:r w:rsidR="00E20D0B">
        <w:rPr>
          <w:rFonts w:ascii="Times New Roman" w:hAnsi="Times New Roman" w:cs="Times New Roman"/>
          <w:color w:val="auto"/>
          <w:sz w:val="24"/>
          <w:szCs w:val="24"/>
          <w:lang w:eastAsia="en-US"/>
        </w:rPr>
        <w:t xml:space="preserve"> mslm) </w:t>
      </w:r>
      <w:r w:rsidRPr="008B59AA">
        <w:rPr>
          <w:rFonts w:ascii="Times New Roman" w:hAnsi="Times New Roman" w:cs="Times New Roman"/>
          <w:color w:val="auto"/>
          <w:sz w:val="24"/>
          <w:szCs w:val="24"/>
          <w:lang w:eastAsia="en-US"/>
        </w:rPr>
        <w:t>offriva un prato con un castagneto,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ombra del quale furono organizzati alcuni campi estivi. Qui la kambusa poteva contare sul tetto di un capanno e di un metato (essiccatoio delle castagne), a patto di pulire il terreno dai ricci.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t xml:space="preserve">Capraia </w:t>
      </w:r>
      <w:r w:rsidRPr="008B59AA">
        <w:rPr>
          <w:rFonts w:ascii="Times New Roman" w:hAnsi="Times New Roman" w:cs="Times New Roman"/>
          <w:color w:val="auto"/>
          <w:sz w:val="24"/>
          <w:szCs w:val="24"/>
          <w:lang w:eastAsia="en-US"/>
        </w:rPr>
        <w:t>(750 mslm)</w:t>
      </w:r>
      <w:r w:rsidR="00E20D0B" w:rsidRPr="00FC2BF6">
        <w:rPr>
          <w:rFonts w:ascii="Times New Roman" w:hAnsi="Times New Roman" w:cs="Times New Roman"/>
          <w:color w:val="auto"/>
          <w:sz w:val="24"/>
          <w:szCs w:val="24"/>
          <w:highlight w:val="cyan"/>
          <w:lang w:eastAsia="en-US"/>
        </w:rPr>
        <w:t>,</w:t>
      </w:r>
      <w:r w:rsidRPr="00FC2BF6">
        <w:rPr>
          <w:rFonts w:ascii="Times New Roman" w:hAnsi="Times New Roman" w:cs="Times New Roman"/>
          <w:color w:val="auto"/>
          <w:sz w:val="24"/>
          <w:szCs w:val="24"/>
          <w:highlight w:val="cyan"/>
          <w:lang w:eastAsia="en-US"/>
        </w:rPr>
        <w:t xml:space="preserve"> </w:t>
      </w:r>
      <w:r w:rsidR="00E20D0B" w:rsidRPr="00FC2BF6">
        <w:rPr>
          <w:rFonts w:ascii="Times New Roman" w:hAnsi="Times New Roman" w:cs="Times New Roman"/>
          <w:color w:val="auto"/>
          <w:sz w:val="24"/>
          <w:szCs w:val="24"/>
          <w:highlight w:val="cyan"/>
          <w:lang w:eastAsia="en-US"/>
        </w:rPr>
        <w:t>al di là del Monte Trabucchi,</w:t>
      </w:r>
      <w:r w:rsidR="00E20D0B"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è il capoluogo della Garfagnana Scout: qui si possono trovare casa Pieroni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eremo di Santa Maria, dove (guarda caso!) è conservato un dipinto con la Madonna che insegna a scrivere a Gesù Bambino. Il luogo è dominato da un rilievo petroso dov’è la chiesa e dov’era un castello le cui mura sono rotolate nei prati sottostanti facendo stortare qualche picchetto. Fino dagli anni sessanta a Capraia i riparti fecero i loro campi invernali ospiti delle famiglie e degli eremiti e, successivamente, vacanze di branco e campi estivi. Nelle case si mescolava la vita degli abitanti con le necessità logistiche dei ragazzi in una naturale condivisione di spazi e cose. Succedeva spesso di venire inviati e/o invitati a cena a due a due alle loro tavole, dove insieme si poteva mangiare polenta e salsiccia o fagioli e, per finire, la grappa alla menta di Nilde, la cognata di padre Pieroni.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Nelle vicinanze di </w:t>
      </w:r>
      <w:r w:rsidRPr="008B59AA">
        <w:rPr>
          <w:rFonts w:ascii="Times New Roman" w:hAnsi="Times New Roman" w:cs="Times New Roman"/>
          <w:b/>
          <w:bCs/>
          <w:color w:val="auto"/>
          <w:sz w:val="24"/>
          <w:szCs w:val="24"/>
          <w:lang w:eastAsia="en-US"/>
        </w:rPr>
        <w:t xml:space="preserve">Gorfigliano </w:t>
      </w:r>
      <w:r w:rsidRPr="008B59AA">
        <w:rPr>
          <w:rFonts w:ascii="Times New Roman" w:hAnsi="Times New Roman" w:cs="Times New Roman"/>
          <w:color w:val="auto"/>
          <w:sz w:val="24"/>
          <w:szCs w:val="24"/>
          <w:lang w:eastAsia="en-US"/>
        </w:rPr>
        <w:t xml:space="preserve">(700 mslm) – paese di scalpellini dominato da una grande chiesa arrampicata sul pendio – si svolse uno dei primi campi estivi, con la partecipazione del riparto di San Miniato.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Capraia è il capoluogo, </w:t>
      </w:r>
      <w:r w:rsidRPr="008B59AA">
        <w:rPr>
          <w:rFonts w:ascii="Times New Roman" w:hAnsi="Times New Roman" w:cs="Times New Roman"/>
          <w:b/>
          <w:bCs/>
          <w:color w:val="auto"/>
          <w:sz w:val="24"/>
          <w:szCs w:val="24"/>
          <w:lang w:eastAsia="en-US"/>
        </w:rPr>
        <w:t>le Lame</w:t>
      </w:r>
      <w:r w:rsidRPr="008B59AA">
        <w:rPr>
          <w:rFonts w:ascii="Times New Roman" w:hAnsi="Times New Roman" w:cs="Times New Roman"/>
          <w:color w:val="auto"/>
          <w:sz w:val="24"/>
          <w:szCs w:val="24"/>
          <w:lang w:eastAsia="en-US"/>
        </w:rPr>
        <w:t xml:space="preserve"> (1509 mslm) sono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orizzonte della Garfagnana Scout: mèta di campi, di uscite, di missioni, di grandi giochi e chissà… che usualmente i Pieroni usavano per pascolare le loro greggi. Chi non ricorda il rombo della Fiat Ritmo di Cesare precedere il belato e lo scampanio delle pecore? Ogni anno,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domenica di luglio, vi si svolge da tempi remoti la tradizionale Festa dei Pastori, che prevede una passeggiata sui percorsi della Transumanza, la Santa Messa (indovinate chi viene a celebrare …), il pranzo a base di prodotti e ricette tipiche (polenta incaciata, maccheroni, carni ovine e torte), la dimostrazione di tecniche casearie e la merenda con le mitiche frittelle di neccio con ricotta. Quassù grassi e carboidrati fanno comodo: qualcuno ricorderà al campo estivo del 1978 le gavette lasciate da lavare dopo la cena brinate al risveglio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Spesso si raggiungeva il </w:t>
      </w:r>
      <w:r w:rsidRPr="008B59AA">
        <w:rPr>
          <w:rFonts w:ascii="Times New Roman" w:hAnsi="Times New Roman" w:cs="Times New Roman"/>
          <w:b/>
          <w:bCs/>
          <w:color w:val="auto"/>
          <w:sz w:val="24"/>
          <w:szCs w:val="24"/>
          <w:lang w:eastAsia="en-US"/>
        </w:rPr>
        <w:t xml:space="preserve">passo delle Radici </w:t>
      </w:r>
      <w:r w:rsidRPr="008B59AA">
        <w:rPr>
          <w:rFonts w:ascii="Times New Roman" w:hAnsi="Times New Roman" w:cs="Times New Roman"/>
          <w:color w:val="auto"/>
          <w:sz w:val="24"/>
          <w:szCs w:val="24"/>
          <w:lang w:eastAsia="en-US"/>
        </w:rPr>
        <w:t>(1527 mslm), dove era sicuro trovare la neve sui campi da sci e nei loro dintorni, dove qualcuno – infilando un paio di sci trovati chissà come – si è improvvisato slalomista e scoperto … discesista in fondo alla pista!</w:t>
      </w:r>
    </w:p>
    <w:p w:rsidR="00A77B3E" w:rsidRPr="008B59AA" w:rsidRDefault="009174A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uscite e missioni potevano trovare un punto d’appoggio a </w:t>
      </w:r>
      <w:r w:rsidR="00E414C8" w:rsidRPr="008B59AA">
        <w:rPr>
          <w:rFonts w:ascii="Times New Roman" w:hAnsi="Times New Roman" w:cs="Times New Roman"/>
          <w:b/>
          <w:bCs/>
          <w:color w:val="auto"/>
          <w:sz w:val="24"/>
          <w:szCs w:val="24"/>
          <w:lang w:eastAsia="en-US"/>
        </w:rPr>
        <w:t xml:space="preserve">Piandagli </w:t>
      </w:r>
      <w:r w:rsidR="00E414C8" w:rsidRPr="008B59AA">
        <w:rPr>
          <w:rFonts w:ascii="Times New Roman" w:hAnsi="Times New Roman" w:cs="Times New Roman"/>
          <w:color w:val="auto"/>
          <w:sz w:val="24"/>
          <w:szCs w:val="24"/>
          <w:lang w:eastAsia="en-US"/>
        </w:rPr>
        <w:t>(750 mslm), detto anche ‘Tre Generazioni’, perché costituito da tre case, una per generazione, della stessa famiglia. Non era difficile poter pernottare in una stalla, sotto una tettoia anche senza avvertire prima, e ricevendo una lauta cena o una ricca colazione.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Anche a </w:t>
      </w:r>
      <w:r w:rsidRPr="008B59AA">
        <w:rPr>
          <w:rFonts w:ascii="Times New Roman" w:hAnsi="Times New Roman" w:cs="Times New Roman"/>
          <w:b/>
          <w:bCs/>
          <w:color w:val="auto"/>
          <w:sz w:val="24"/>
          <w:szCs w:val="24"/>
          <w:lang w:eastAsia="en-US"/>
        </w:rPr>
        <w:t>San Pellegrino in Alpe</w:t>
      </w:r>
      <w:r w:rsidRPr="008B59AA">
        <w:rPr>
          <w:rFonts w:ascii="Times New Roman" w:hAnsi="Times New Roman" w:cs="Times New Roman"/>
          <w:color w:val="auto"/>
          <w:sz w:val="24"/>
          <w:szCs w:val="24"/>
          <w:lang w:eastAsia="en-US"/>
        </w:rPr>
        <w:t xml:space="preserve"> (1525 mslm) si poteva contare su di una scuola elementare abbandonata, dove si sono tenuti campi invernali sulla neve negli anni settanta e ottanta. E se la neve non c’era, bastava buttare qualche secchiata d’acqua per ghiacciare la strada e gettarvisi sopra con gli slittini, ricavati da pallet inchiodati su vecchi sci. Non lontano si trovano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ospedale e il santuario medievale di San Pellegrino, millenario luogo di spiritualità, e, più su, il Giro del Diavolo (1628 mslm) dove il Santo avrebbe lottato con Satana e nei secoli ogni devoto ha portato una pietra costruendo una specie di città fantasma, adattissima (guarda un po’ …) alla magia dei grandi giochi dei reparti.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le scuole servivano d’inverno ai reparti, d’estate potevano ospitare i branchi, come a </w:t>
      </w:r>
      <w:r w:rsidRPr="008B59AA">
        <w:rPr>
          <w:rFonts w:ascii="Times New Roman" w:hAnsi="Times New Roman" w:cs="Times New Roman"/>
          <w:b/>
          <w:bCs/>
          <w:color w:val="auto"/>
          <w:sz w:val="24"/>
          <w:szCs w:val="24"/>
          <w:lang w:eastAsia="en-US"/>
        </w:rPr>
        <w:t>San Romano</w:t>
      </w:r>
      <w:r w:rsidRPr="008B59AA">
        <w:rPr>
          <w:rFonts w:ascii="Times New Roman" w:hAnsi="Times New Roman" w:cs="Times New Roman"/>
          <w:color w:val="auto"/>
          <w:sz w:val="24"/>
          <w:szCs w:val="24"/>
          <w:lang w:eastAsia="en-US"/>
        </w:rPr>
        <w:t xml:space="preserve"> (500 mslm), zona ricca di allevamenti di trote, che spesso, loro malgrado, entravano nel menù di lupetti ed esploratori (che le pescavano e le grigliavano direttamente sul posto).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Chi non ha fatto un campo estivo sotto una marroneta, non sa che il primo giorno dovrà dedicarlo alla raccolta dei ricci munito di un rastrello (possibilmente efficiente) e il secondo a giochi proibiti (scianchino e i suoi amici). Ci nutrivamo dei castagni: dei frutti crudi appena raccolti, di quelli macinati al mulino lungo il fiume (con bagno incluso: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unico del campo), delle filagne per le costruzioni, del legname che crepitava al fuoco di bivacco e nei fornelli, dei rametti che fumavamo di nascosto... Così andava a </w:t>
      </w:r>
      <w:r w:rsidRPr="008B59AA">
        <w:rPr>
          <w:rFonts w:ascii="Times New Roman" w:hAnsi="Times New Roman" w:cs="Times New Roman"/>
          <w:b/>
          <w:bCs/>
          <w:color w:val="auto"/>
          <w:sz w:val="24"/>
          <w:szCs w:val="24"/>
          <w:lang w:eastAsia="en-US"/>
        </w:rPr>
        <w:t xml:space="preserve">Sillico </w:t>
      </w:r>
      <w:r w:rsidRPr="008B59AA">
        <w:rPr>
          <w:rFonts w:ascii="Times New Roman" w:hAnsi="Times New Roman" w:cs="Times New Roman"/>
          <w:color w:val="auto"/>
          <w:sz w:val="24"/>
          <w:szCs w:val="24"/>
          <w:lang w:eastAsia="en-US"/>
        </w:rPr>
        <w:t>(700 mslm)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degli anni ottanta.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Tutti questi luoghi hanno costituito una rete di punti di appoggio e d’incontro. Andare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sostare in uno piuttosto che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consentiva di inventare attività e percorsi, sempre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ombra di un castagno o di un tetto. Le case e i terreni erano offerte dalle famiglie, le scuole dalle amministrazioni comunali di Pieve Fosciana e Castiglione di Garfagnana, che volentieri le davano in comodato d’uso (affitto gratuito in cambio di manutenzione) agli scout. Le mani degli </w:t>
      </w:r>
      <w:r w:rsidR="00C20DAE" w:rsidRPr="00C20DAE">
        <w:rPr>
          <w:rFonts w:ascii="Times New Roman" w:hAnsi="Times New Roman" w:cs="Times New Roman"/>
          <w:color w:val="auto"/>
          <w:sz w:val="24"/>
          <w:szCs w:val="24"/>
          <w:highlight w:val="yellow"/>
          <w:lang w:eastAsia="en-US"/>
        </w:rPr>
        <w:t>E</w:t>
      </w:r>
      <w:r w:rsidRPr="008B59AA">
        <w:rPr>
          <w:rFonts w:ascii="Times New Roman" w:hAnsi="Times New Roman" w:cs="Times New Roman"/>
          <w:color w:val="auto"/>
          <w:sz w:val="24"/>
          <w:szCs w:val="24"/>
          <w:lang w:eastAsia="en-US"/>
        </w:rPr>
        <w:t xml:space="preserve">mpolesi e dei </w:t>
      </w:r>
      <w:r w:rsidR="00C20DAE" w:rsidRPr="00C20DAE">
        <w:rPr>
          <w:rFonts w:ascii="Times New Roman" w:hAnsi="Times New Roman" w:cs="Times New Roman"/>
          <w:color w:val="auto"/>
          <w:sz w:val="24"/>
          <w:szCs w:val="24"/>
          <w:highlight w:val="yellow"/>
          <w:lang w:eastAsia="en-US"/>
        </w:rPr>
        <w:t>Capraini</w:t>
      </w:r>
      <w:r w:rsidRPr="008B59AA">
        <w:rPr>
          <w:rFonts w:ascii="Times New Roman" w:hAnsi="Times New Roman" w:cs="Times New Roman"/>
          <w:color w:val="auto"/>
          <w:sz w:val="24"/>
          <w:szCs w:val="24"/>
          <w:lang w:eastAsia="en-US"/>
        </w:rPr>
        <w:t xml:space="preserve"> s’incontravano in una stretta sincera o impastando insieme la farina o la ricotta, segno di un’amicizia nata da una piccola e semplice esperienza.</w:t>
      </w:r>
    </w:p>
    <w:p w:rsidR="00A77B3E" w:rsidRPr="008B59AA" w:rsidRDefault="00A77B3E" w:rsidP="008B59AA">
      <w:pPr>
        <w:tabs>
          <w:tab w:val="left" w:pos="360"/>
          <w:tab w:val="left" w:pos="1080"/>
        </w:tabs>
        <w:spacing w:after="0" w:line="240" w:lineRule="auto"/>
        <w:jc w:val="both"/>
        <w:rPr>
          <w:rFonts w:ascii="Times New Roman" w:hAnsi="Times New Roman" w:cs="Times New Roman"/>
          <w:color w:val="auto"/>
          <w:sz w:val="24"/>
          <w:szCs w:val="24"/>
        </w:rPr>
      </w:pPr>
    </w:p>
    <w:p w:rsidR="00A77B3E" w:rsidRPr="00FC2BF6" w:rsidRDefault="005D0CC4" w:rsidP="008B59AA">
      <w:pPr>
        <w:spacing w:after="0" w:line="240" w:lineRule="auto"/>
        <w:jc w:val="both"/>
        <w:rPr>
          <w:rFonts w:ascii="Times New Roman" w:hAnsi="Times New Roman" w:cs="Times New Roman"/>
          <w:color w:val="auto"/>
          <w:sz w:val="24"/>
          <w:szCs w:val="24"/>
          <w:highlight w:val="cyan"/>
          <w:lang w:eastAsia="en-US"/>
        </w:rPr>
      </w:pPr>
      <w:r w:rsidRPr="005D0CC4">
        <w:rPr>
          <w:rFonts w:ascii="Times New Roman" w:hAnsi="Times New Roman" w:cs="Times New Roman"/>
          <w:color w:val="auto"/>
          <w:sz w:val="24"/>
          <w:szCs w:val="24"/>
          <w:highlight w:val="cyan"/>
          <w:lang w:eastAsia="en-US"/>
        </w:rPr>
        <w:t xml:space="preserve">Foto 13.a. </w:t>
      </w:r>
      <w:r w:rsidR="001043AD">
        <w:rPr>
          <w:rFonts w:ascii="Times New Roman" w:hAnsi="Times New Roman" w:cs="Times New Roman"/>
          <w:color w:val="auto"/>
          <w:sz w:val="24"/>
          <w:szCs w:val="24"/>
          <w:highlight w:val="cyan"/>
          <w:lang w:eastAsia="en-US"/>
        </w:rPr>
        <w:t xml:space="preserve">Pietro Talada, </w:t>
      </w:r>
      <w:r w:rsidR="001043AD" w:rsidRPr="001043AD">
        <w:rPr>
          <w:rFonts w:ascii="Times New Roman" w:hAnsi="Times New Roman" w:cs="Times New Roman"/>
          <w:i/>
          <w:color w:val="auto"/>
          <w:sz w:val="24"/>
          <w:szCs w:val="24"/>
          <w:highlight w:val="cyan"/>
          <w:lang w:eastAsia="en-US"/>
        </w:rPr>
        <w:t>Gesù Bambino legge l’abbecedario</w:t>
      </w:r>
      <w:r w:rsidR="001043AD">
        <w:rPr>
          <w:rFonts w:ascii="Times New Roman" w:hAnsi="Times New Roman" w:cs="Times New Roman"/>
          <w:color w:val="auto"/>
          <w:sz w:val="24"/>
          <w:szCs w:val="24"/>
          <w:highlight w:val="cyan"/>
          <w:lang w:eastAsia="en-US"/>
        </w:rPr>
        <w:t xml:space="preserve"> (</w:t>
      </w:r>
      <w:r w:rsidR="00FC2BF6">
        <w:rPr>
          <w:rFonts w:ascii="Times New Roman" w:hAnsi="Times New Roman" w:cs="Times New Roman"/>
          <w:color w:val="auto"/>
          <w:sz w:val="24"/>
          <w:szCs w:val="24"/>
          <w:highlight w:val="cyan"/>
          <w:lang w:eastAsia="en-US"/>
        </w:rPr>
        <w:t>eremo di Santa Maria a</w:t>
      </w:r>
      <w:r>
        <w:rPr>
          <w:rFonts w:ascii="Times New Roman" w:hAnsi="Times New Roman" w:cs="Times New Roman"/>
          <w:color w:val="auto"/>
          <w:sz w:val="24"/>
          <w:szCs w:val="24"/>
          <w:highlight w:val="cyan"/>
          <w:lang w:eastAsia="en-US"/>
        </w:rPr>
        <w:t xml:space="preserve"> Capraia,</w:t>
      </w:r>
      <w:r w:rsidR="00BD521C" w:rsidRPr="005D0CC4">
        <w:rPr>
          <w:rFonts w:ascii="Times New Roman" w:hAnsi="Times New Roman" w:cs="Times New Roman"/>
          <w:color w:val="auto"/>
          <w:sz w:val="24"/>
          <w:szCs w:val="24"/>
          <w:highlight w:val="cyan"/>
          <w:lang w:eastAsia="en-US"/>
        </w:rPr>
        <w:t xml:space="preserve"> </w:t>
      </w:r>
      <w:r w:rsidR="001043AD">
        <w:rPr>
          <w:rFonts w:ascii="Times New Roman" w:hAnsi="Times New Roman" w:cs="Times New Roman"/>
          <w:color w:val="auto"/>
          <w:sz w:val="24"/>
          <w:szCs w:val="24"/>
          <w:highlight w:val="cyan"/>
          <w:lang w:eastAsia="en-US"/>
        </w:rPr>
        <w:t xml:space="preserve">da </w:t>
      </w:r>
      <w:r w:rsidR="00E0512E" w:rsidRPr="005D0CC4">
        <w:rPr>
          <w:rFonts w:ascii="Times New Roman" w:hAnsi="Times New Roman" w:cs="Times New Roman"/>
          <w:i/>
          <w:iCs/>
          <w:color w:val="auto"/>
          <w:sz w:val="24"/>
          <w:szCs w:val="24"/>
          <w:highlight w:val="cyan"/>
          <w:lang w:eastAsia="en-US"/>
        </w:rPr>
        <w:t>Arte nella Valle del Serchio. Un percorso dal</w:t>
      </w:r>
      <w:r w:rsidR="00A35795" w:rsidRPr="005D0CC4">
        <w:rPr>
          <w:rFonts w:ascii="Times New Roman" w:hAnsi="Times New Roman" w:cs="Times New Roman"/>
          <w:i/>
          <w:iCs/>
          <w:color w:val="auto"/>
          <w:sz w:val="24"/>
          <w:szCs w:val="24"/>
          <w:highlight w:val="cyan"/>
          <w:lang w:eastAsia="en-US"/>
        </w:rPr>
        <w:t>l’</w:t>
      </w:r>
      <w:r w:rsidR="00E0512E" w:rsidRPr="005D0CC4">
        <w:rPr>
          <w:rFonts w:ascii="Times New Roman" w:hAnsi="Times New Roman" w:cs="Times New Roman"/>
          <w:i/>
          <w:iCs/>
          <w:color w:val="auto"/>
          <w:sz w:val="24"/>
          <w:szCs w:val="24"/>
          <w:highlight w:val="cyan"/>
          <w:lang w:eastAsia="en-US"/>
        </w:rPr>
        <w:t>Alto Medioevo al Novecento</w:t>
      </w:r>
      <w:r w:rsidR="00E0512E" w:rsidRPr="005D0CC4">
        <w:rPr>
          <w:rFonts w:ascii="Times New Roman" w:hAnsi="Times New Roman" w:cs="Times New Roman"/>
          <w:color w:val="auto"/>
          <w:sz w:val="24"/>
          <w:szCs w:val="24"/>
          <w:highlight w:val="cyan"/>
          <w:lang w:eastAsia="en-US"/>
        </w:rPr>
        <w:t xml:space="preserve">, a cura di Annamaria Ducci e Stefano Martinelli, fotografie di Irene Taddei. Lucca : Publied, 2018, p. </w:t>
      </w:r>
      <w:r w:rsidR="00FC2BF6">
        <w:rPr>
          <w:rFonts w:ascii="Times New Roman" w:hAnsi="Times New Roman" w:cs="Times New Roman"/>
          <w:color w:val="auto"/>
          <w:sz w:val="24"/>
          <w:szCs w:val="24"/>
          <w:highlight w:val="cyan"/>
          <w:lang w:eastAsia="en-US"/>
        </w:rPr>
        <w:t>14</w:t>
      </w:r>
      <w:r w:rsidR="001043AD">
        <w:rPr>
          <w:rFonts w:ascii="Times New Roman" w:hAnsi="Times New Roman" w:cs="Times New Roman"/>
          <w:color w:val="auto"/>
          <w:sz w:val="24"/>
          <w:szCs w:val="24"/>
          <w:highlight w:val="cyan"/>
          <w:lang w:eastAsia="en-US"/>
        </w:rPr>
        <w:t>9</w:t>
      </w:r>
      <w:r w:rsidR="00FC2BF6" w:rsidRPr="00FC2BF6">
        <w:rPr>
          <w:rFonts w:ascii="Times New Roman" w:hAnsi="Times New Roman" w:cs="Times New Roman"/>
          <w:color w:val="auto"/>
          <w:sz w:val="24"/>
          <w:szCs w:val="24"/>
          <w:highlight w:val="cyan"/>
          <w:lang w:eastAsia="en-US"/>
        </w:rPr>
        <w:t>)</w:t>
      </w:r>
    </w:p>
    <w:p w:rsidR="005D0CC4" w:rsidRPr="008B59AA" w:rsidRDefault="005D0CC4" w:rsidP="005D0CC4">
      <w:pPr>
        <w:spacing w:after="0" w:line="240" w:lineRule="auto"/>
        <w:jc w:val="both"/>
        <w:rPr>
          <w:rFonts w:ascii="Times New Roman" w:hAnsi="Times New Roman" w:cs="Times New Roman"/>
          <w:color w:val="auto"/>
          <w:sz w:val="24"/>
          <w:szCs w:val="24"/>
        </w:rPr>
      </w:pPr>
      <w:r w:rsidRPr="00FC2BF6">
        <w:rPr>
          <w:rFonts w:ascii="Times New Roman" w:hAnsi="Times New Roman" w:cs="Times New Roman"/>
          <w:color w:val="auto"/>
          <w:sz w:val="24"/>
          <w:szCs w:val="24"/>
          <w:highlight w:val="cyan"/>
        </w:rPr>
        <w:t>Foto 13.b. La Festa dei Pastori alle Lame negli anni sessanta</w:t>
      </w:r>
    </w:p>
    <w:p w:rsidR="00E82B5C" w:rsidRPr="00FC2BF6" w:rsidRDefault="00E82B5C" w:rsidP="00E82B5C">
      <w:pPr>
        <w:spacing w:after="0" w:line="240" w:lineRule="auto"/>
        <w:jc w:val="both"/>
        <w:rPr>
          <w:rFonts w:ascii="Times New Roman" w:hAnsi="Times New Roman" w:cs="Times New Roman"/>
          <w:color w:val="auto"/>
          <w:sz w:val="24"/>
          <w:szCs w:val="24"/>
          <w:highlight w:val="cyan"/>
        </w:rPr>
      </w:pPr>
      <w:r w:rsidRPr="00E82B5C">
        <w:rPr>
          <w:rFonts w:ascii="Times New Roman" w:hAnsi="Times New Roman" w:cs="Times New Roman"/>
          <w:color w:val="auto"/>
          <w:sz w:val="24"/>
          <w:szCs w:val="24"/>
          <w:highlight w:val="cyan"/>
        </w:rPr>
        <w:t>Foto 13.</w:t>
      </w:r>
      <w:r w:rsidR="005D0CC4">
        <w:rPr>
          <w:rFonts w:ascii="Times New Roman" w:hAnsi="Times New Roman" w:cs="Times New Roman"/>
          <w:color w:val="auto"/>
          <w:sz w:val="24"/>
          <w:szCs w:val="24"/>
          <w:highlight w:val="cyan"/>
        </w:rPr>
        <w:t>c</w:t>
      </w:r>
      <w:r w:rsidRPr="00E82B5C">
        <w:rPr>
          <w:rFonts w:ascii="Times New Roman" w:hAnsi="Times New Roman" w:cs="Times New Roman"/>
          <w:color w:val="auto"/>
          <w:sz w:val="24"/>
          <w:szCs w:val="24"/>
          <w:highlight w:val="cyan"/>
        </w:rPr>
        <w:t xml:space="preserve">. La scuola elementare della </w:t>
      </w:r>
      <w:r w:rsidRPr="00FC2BF6">
        <w:rPr>
          <w:rFonts w:ascii="Times New Roman" w:hAnsi="Times New Roman" w:cs="Times New Roman"/>
          <w:color w:val="auto"/>
          <w:sz w:val="24"/>
          <w:szCs w:val="24"/>
          <w:highlight w:val="cyan"/>
        </w:rPr>
        <w:t xml:space="preserve">Boccaia </w:t>
      </w:r>
      <w:r w:rsidR="00FC2BF6" w:rsidRPr="00FC2BF6">
        <w:rPr>
          <w:rFonts w:ascii="Times New Roman" w:hAnsi="Times New Roman" w:cs="Times New Roman"/>
          <w:color w:val="auto"/>
          <w:sz w:val="24"/>
          <w:szCs w:val="24"/>
          <w:highlight w:val="cyan"/>
        </w:rPr>
        <w:t>ospita un branco in vacanza</w:t>
      </w:r>
    </w:p>
    <w:p w:rsidR="000A761B" w:rsidRDefault="002717B4" w:rsidP="00E82B5C">
      <w:pPr>
        <w:spacing w:after="0" w:line="240" w:lineRule="auto"/>
        <w:jc w:val="both"/>
        <w:rPr>
          <w:rFonts w:ascii="Times New Roman" w:hAnsi="Times New Roman" w:cs="Times New Roman"/>
          <w:color w:val="auto"/>
          <w:sz w:val="24"/>
          <w:szCs w:val="24"/>
        </w:rPr>
      </w:pPr>
      <w:r w:rsidRPr="00FC2BF6">
        <w:rPr>
          <w:rFonts w:ascii="Times New Roman" w:hAnsi="Times New Roman" w:cs="Times New Roman"/>
          <w:color w:val="auto"/>
          <w:sz w:val="24"/>
          <w:szCs w:val="24"/>
          <w:highlight w:val="cyan"/>
        </w:rPr>
        <w:t>Foto 13.</w:t>
      </w:r>
      <w:r w:rsidR="005D0CC4" w:rsidRPr="00FC2BF6">
        <w:rPr>
          <w:rFonts w:ascii="Times New Roman" w:hAnsi="Times New Roman" w:cs="Times New Roman"/>
          <w:color w:val="auto"/>
          <w:sz w:val="24"/>
          <w:szCs w:val="24"/>
          <w:highlight w:val="cyan"/>
        </w:rPr>
        <w:t>d</w:t>
      </w:r>
      <w:r w:rsidRPr="00FC2BF6">
        <w:rPr>
          <w:rFonts w:ascii="Times New Roman" w:hAnsi="Times New Roman" w:cs="Times New Roman"/>
          <w:color w:val="auto"/>
          <w:sz w:val="24"/>
          <w:szCs w:val="24"/>
          <w:highlight w:val="cyan"/>
        </w:rPr>
        <w:t>. L</w:t>
      </w:r>
      <w:r w:rsidR="002A5407" w:rsidRPr="00FC2BF6">
        <w:rPr>
          <w:rFonts w:ascii="Times New Roman" w:hAnsi="Times New Roman" w:cs="Times New Roman"/>
          <w:color w:val="auto"/>
          <w:sz w:val="24"/>
          <w:szCs w:val="24"/>
          <w:highlight w:val="cyan"/>
        </w:rPr>
        <w:t xml:space="preserve">a Garfagnana </w:t>
      </w:r>
      <w:r w:rsidRPr="00FC2BF6">
        <w:rPr>
          <w:rFonts w:ascii="Times New Roman" w:hAnsi="Times New Roman" w:cs="Times New Roman"/>
          <w:color w:val="auto"/>
          <w:sz w:val="24"/>
          <w:szCs w:val="24"/>
          <w:highlight w:val="cyan"/>
        </w:rPr>
        <w:t xml:space="preserve">scout </w:t>
      </w:r>
      <w:r w:rsidR="002A5407" w:rsidRPr="00FC2BF6">
        <w:rPr>
          <w:rFonts w:ascii="Times New Roman" w:hAnsi="Times New Roman" w:cs="Times New Roman"/>
          <w:color w:val="auto"/>
          <w:sz w:val="24"/>
          <w:szCs w:val="24"/>
          <w:highlight w:val="cyan"/>
        </w:rPr>
        <w:t>(</w:t>
      </w:r>
      <w:r w:rsidR="002A5407" w:rsidRPr="00FC2BF6">
        <w:rPr>
          <w:rFonts w:ascii="Times New Roman" w:hAnsi="Times New Roman" w:cs="Times New Roman"/>
          <w:i/>
          <w:color w:val="auto"/>
          <w:sz w:val="24"/>
          <w:szCs w:val="24"/>
          <w:highlight w:val="cyan"/>
        </w:rPr>
        <w:t>Carta d</w:t>
      </w:r>
      <w:r w:rsidR="002A5407" w:rsidRPr="002717B4">
        <w:rPr>
          <w:rFonts w:ascii="Times New Roman" w:hAnsi="Times New Roman" w:cs="Times New Roman"/>
          <w:i/>
          <w:color w:val="auto"/>
          <w:sz w:val="24"/>
          <w:szCs w:val="24"/>
          <w:highlight w:val="cyan"/>
        </w:rPr>
        <w:t>ei sentieri e rifugi. Appennino settentrionale. 18</w:t>
      </w:r>
      <w:r w:rsidR="002A5407" w:rsidRPr="002717B4">
        <w:rPr>
          <w:rFonts w:ascii="Times New Roman" w:hAnsi="Times New Roman" w:cs="Times New Roman"/>
          <w:color w:val="auto"/>
          <w:sz w:val="24"/>
          <w:szCs w:val="24"/>
          <w:highlight w:val="cyan"/>
        </w:rPr>
        <w:t>. Firenze : Multigraphic</w:t>
      </w:r>
      <w:r w:rsidRPr="002717B4">
        <w:rPr>
          <w:rFonts w:ascii="Times New Roman" w:hAnsi="Times New Roman" w:cs="Times New Roman"/>
          <w:color w:val="auto"/>
          <w:sz w:val="24"/>
          <w:szCs w:val="24"/>
          <w:highlight w:val="cyan"/>
        </w:rPr>
        <w:t>, 1989)</w:t>
      </w:r>
      <w:r w:rsidR="002A5407">
        <w:rPr>
          <w:rFonts w:ascii="Times New Roman" w:hAnsi="Times New Roman" w:cs="Times New Roman"/>
          <w:color w:val="auto"/>
          <w:sz w:val="24"/>
          <w:szCs w:val="24"/>
        </w:rPr>
        <w:t xml:space="preserve"> </w:t>
      </w:r>
    </w:p>
    <w:p w:rsidR="00E82B5C" w:rsidRPr="008B59AA" w:rsidRDefault="00E82B5C"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 xml:space="preserve">Capitolo V : La formazione del gruppo e </w:t>
      </w:r>
      <w:r w:rsidR="00A35795" w:rsidRPr="008B59AA">
        <w:rPr>
          <w:rFonts w:ascii="Times New Roman" w:hAnsi="Times New Roman" w:cs="Times New Roman"/>
          <w:b/>
          <w:bCs/>
          <w:i/>
          <w:iCs/>
          <w:color w:val="auto"/>
          <w:sz w:val="24"/>
          <w:szCs w:val="24"/>
          <w:lang w:eastAsia="en-US"/>
        </w:rPr>
        <w:t>l’</w:t>
      </w:r>
      <w:r w:rsidRPr="008B59AA">
        <w:rPr>
          <w:rFonts w:ascii="Times New Roman" w:hAnsi="Times New Roman" w:cs="Times New Roman"/>
          <w:b/>
          <w:bCs/>
          <w:i/>
          <w:iCs/>
          <w:color w:val="auto"/>
          <w:sz w:val="24"/>
          <w:szCs w:val="24"/>
          <w:lang w:eastAsia="en-US"/>
        </w:rPr>
        <w:t>incontro con la città negli anni delle riforme (1971-1975)</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Dunque, intorno al 1967 si formò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chiamato così per valorizzare le diverse provenienze degli esploratori che ne facevano parte. La squadriglia Pantere era nata presso la Madonnina del Grappa nel 1963, seguita da capi riparto di Firenze e Pontedera. Presso il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si erano formate le squadriglie Tigri e Cobra, create da padre Sesto Pieroni. A Ponzano, dal 1968 era attiva la squadriglia Corvi, seguita da un gruppo fiorentino. A Fibbiana, presso la Parrocchia, un anno dopo era nata la squadriglia Falchi.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religioso, professore di Rel</w:t>
      </w:r>
      <w:r w:rsidR="006C0E55" w:rsidRPr="008B59AA">
        <w:rPr>
          <w:rFonts w:ascii="Times New Roman" w:hAnsi="Times New Roman" w:cs="Times New Roman"/>
          <w:color w:val="auto"/>
          <w:sz w:val="24"/>
          <w:szCs w:val="24"/>
          <w:lang w:eastAsia="en-US"/>
        </w:rPr>
        <w:t>igione e di Ginnastica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montanaro di nascita ed educatore per vocazione, non aveva ancora una formazione metodologica specificamente scout; come unica esperienza durante il suo precedente servizio alla Badia Fiesolana aveva seguito una squadriglia libera a San Domenico a Fiesole iniziando a leggere qualche rivista e manuale. Appena arrivato a Empoli</w:t>
      </w:r>
      <w:r w:rsidR="00A77B3E" w:rsidRPr="008B59AA">
        <w:rPr>
          <w:rStyle w:val="Rimandonotaapidipagina"/>
          <w:rFonts w:ascii="Times New Roman" w:hAnsi="Times New Roman"/>
          <w:color w:val="auto"/>
          <w:sz w:val="24"/>
          <w:szCs w:val="24"/>
          <w:lang w:val="en-US"/>
        </w:rPr>
        <w:footnoteReference w:id="117"/>
      </w:r>
      <w:r w:rsidRPr="008B59AA">
        <w:rPr>
          <w:rFonts w:ascii="Times New Roman" w:hAnsi="Times New Roman" w:cs="Times New Roman"/>
          <w:color w:val="auto"/>
          <w:sz w:val="24"/>
          <w:szCs w:val="24"/>
          <w:lang w:eastAsia="en-US"/>
        </w:rPr>
        <w:t xml:space="preser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autunno del 1966, </w:t>
      </w:r>
      <w:r w:rsidR="006C0E55" w:rsidRPr="008B59AA">
        <w:rPr>
          <w:rFonts w:ascii="Times New Roman" w:hAnsi="Times New Roman" w:cs="Times New Roman"/>
          <w:color w:val="auto"/>
          <w:sz w:val="24"/>
          <w:szCs w:val="24"/>
          <w:lang w:eastAsia="en-US"/>
        </w:rPr>
        <w:t>coi</w:t>
      </w:r>
      <w:r w:rsidRPr="008B59AA">
        <w:rPr>
          <w:rFonts w:ascii="Times New Roman" w:hAnsi="Times New Roman" w:cs="Times New Roman"/>
          <w:color w:val="auto"/>
          <w:sz w:val="24"/>
          <w:szCs w:val="24"/>
          <w:lang w:eastAsia="en-US"/>
        </w:rPr>
        <w:t xml:space="preserve"> suoi racconti </w:t>
      </w:r>
      <w:r w:rsidR="006C0E55" w:rsidRPr="008B59AA">
        <w:rPr>
          <w:rFonts w:ascii="Times New Roman" w:hAnsi="Times New Roman" w:cs="Times New Roman"/>
          <w:color w:val="auto"/>
          <w:sz w:val="24"/>
          <w:szCs w:val="24"/>
          <w:lang w:eastAsia="en-US"/>
        </w:rPr>
        <w:t>suscita</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interesse dei suoi alunni della scuola media nei confronti della proposta educativa scout. Inizialmente lo seguono in quaranta, </w:t>
      </w:r>
      <w:r w:rsidR="006C0E55"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proseguiranno una quindicina di esploratori divisi in due squadriglie. Fra questi, anche Antonio Caponi (1956), pronipote di Pietro</w:t>
      </w:r>
      <w:r w:rsidR="00A77B3E" w:rsidRPr="008B59AA">
        <w:rPr>
          <w:rStyle w:val="Rimandonotaapidipagina"/>
          <w:rFonts w:ascii="Times New Roman" w:hAnsi="Times New Roman"/>
          <w:color w:val="auto"/>
          <w:sz w:val="24"/>
          <w:szCs w:val="24"/>
          <w:lang w:val="en-US"/>
        </w:rPr>
        <w:footnoteReference w:id="11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esperienza di vita comune di notevol</w:t>
      </w:r>
      <w:r w:rsidR="006C0E55"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durata e intensità fu il campo a Pian degli Ontani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del 1967. Oltre alle tre squadriglie libere empolesi, vi partecipò anche quella di Fiesole e vi si recarono in visita don Nello Pecchioli e i padri Fausto Tosti (rettore), Giancarlo Rocchiccioli, Beniamino Giovannuzzi e Giovanni Panchetti, che vi potè apprezzare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vita educativa del campeggio”</w:t>
      </w:r>
      <w:r w:rsidR="00A77B3E" w:rsidRPr="008B59AA">
        <w:rPr>
          <w:rStyle w:val="Rimandonotaapidipagina"/>
          <w:rFonts w:ascii="Times New Roman" w:hAnsi="Times New Roman"/>
          <w:color w:val="auto"/>
          <w:sz w:val="24"/>
          <w:szCs w:val="24"/>
          <w:lang w:val="en-US"/>
        </w:rPr>
        <w:footnoteReference w:id="119"/>
      </w:r>
      <w:r w:rsidRPr="008B59AA">
        <w:rPr>
          <w:rFonts w:ascii="Times New Roman" w:hAnsi="Times New Roman" w:cs="Times New Roman"/>
          <w:color w:val="auto"/>
          <w:sz w:val="24"/>
          <w:szCs w:val="24"/>
          <w:lang w:eastAsia="en-US"/>
        </w:rPr>
        <w:t>. Fu un successo, e negli anni a seguire il riparto crebbe e le squadriglie (a cui si aggiunsero i Pipistrelli poco dopo) continuarono insieme le loro attività presso gli Scolopi</w:t>
      </w:r>
      <w:r w:rsidR="00A77B3E" w:rsidRPr="008B59AA">
        <w:rPr>
          <w:rStyle w:val="Rimandonotaapidipagina"/>
          <w:rFonts w:ascii="Times New Roman" w:hAnsi="Times New Roman"/>
          <w:color w:val="auto"/>
          <w:sz w:val="24"/>
          <w:szCs w:val="24"/>
          <w:lang w:val="en-US"/>
        </w:rPr>
        <w:footnoteReference w:id="120"/>
      </w:r>
      <w:r w:rsidRPr="008B59AA">
        <w:rPr>
          <w:rFonts w:ascii="Times New Roman" w:hAnsi="Times New Roman" w:cs="Times New Roman"/>
          <w:color w:val="auto"/>
          <w:sz w:val="24"/>
          <w:szCs w:val="24"/>
          <w:lang w:eastAsia="en-US"/>
        </w:rPr>
        <w:t>. Serviva avere capi preparati. Vennero in aiuto quelli del gruppo di San Miniato, purtroppo in via di esaurimento, con i due fratelli Savini. Da Empoli padre Sesto cominciò a frequentare i campi scuola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e la vita associativa. Anche i capisquadriglia andavano formati, e perciò furono inventati 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campi di specializzazione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Si trattava di un momento istruttivo per i grandi del riparto, che imparavano a organizzare e gestire le loro squadriglie, ma anche di crescita fra pari – una prima forma di Alta Squadriglia – in cui gli adolescenti possono confrontarsi su temi a loro cari e affrontare imprese tecnicamente più impegnative.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aumento delle dimensioni del riparto e della qualità delle attività richiese un coinvolgimento logistico dei padri scolopi, dei parroci e delle famiglie dei ragazzi, che offrirono spazi, mezzi di trasporto, competenze tecniche, materiali, tempo, sostegno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azione educativa; il coinvolgimento fu tale, che alcuni insegnanti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E414C8" w:rsidRPr="008B59AA">
        <w:rPr>
          <w:rFonts w:ascii="Times New Roman" w:hAnsi="Times New Roman" w:cs="Times New Roman"/>
          <w:color w:val="auto"/>
          <w:sz w:val="24"/>
          <w:szCs w:val="24"/>
          <w:lang w:eastAsia="en-US"/>
        </w:rPr>
        <w:t xml:space="preserve"> e alcuni genitori si impegnarono in prima persona come capi: Sergio Pierangeli e Luciano Caparrini si offrirono come dirigenti.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 primi anni di entusiasmanti attività e campi estivi (Pian degli Ontani 1967, Sulcina 1968, Piancastagnaio 1969, Gorfigliano 1970, Dogana Nuova 1971, Renaio 1972)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ombra delle montagne toscane (Pania di Corfino, Amiata, Abetone, Pisanino), nel 1973 il gruppo organizzò un memorabile campo estivo, fisso per gli esploratori ad Amblar in Val di Non, e mobile per i rover nelle vicine Dolomiti. I numeri crescevano e il gruppo andava strutturandosi, incardinato nella zona di Pisa per il legame originario delle squadriglie con i </w:t>
      </w:r>
      <w:r w:rsidRPr="008B59AA">
        <w:rPr>
          <w:rFonts w:ascii="Times New Roman" w:hAnsi="Times New Roman" w:cs="Times New Roman"/>
          <w:color w:val="auto"/>
          <w:sz w:val="24"/>
          <w:szCs w:val="24"/>
          <w:lang w:eastAsia="en-US"/>
        </w:rPr>
        <w:lastRenderedPageBreak/>
        <w:t xml:space="preserve">gruppi di San Miniato e Pontedera. Il primo censimento, conservato presso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Archivio Storico ASCI (1971)</w:t>
      </w:r>
      <w:r w:rsidR="00A77B3E" w:rsidRPr="008B59AA">
        <w:rPr>
          <w:rStyle w:val="Rimandonotaapidipagina"/>
          <w:rFonts w:ascii="Times New Roman" w:hAnsi="Times New Roman"/>
          <w:color w:val="auto"/>
          <w:sz w:val="24"/>
          <w:szCs w:val="24"/>
          <w:lang w:val="en-US"/>
        </w:rPr>
        <w:footnoteReference w:id="121"/>
      </w:r>
      <w:r w:rsidRPr="008B59AA">
        <w:rPr>
          <w:rFonts w:ascii="Times New Roman" w:hAnsi="Times New Roman" w:cs="Times New Roman"/>
          <w:color w:val="auto"/>
          <w:sz w:val="24"/>
          <w:szCs w:val="24"/>
          <w:lang w:eastAsia="en-US"/>
        </w:rPr>
        <w:t xml:space="preserve"> ci presenta cinque capi: Ivanos Ciani</w:t>
      </w:r>
      <w:r w:rsidR="00A77B3E" w:rsidRPr="008B59AA">
        <w:rPr>
          <w:rStyle w:val="Rimandonotaapidipagina"/>
          <w:rFonts w:ascii="Times New Roman" w:hAnsi="Times New Roman"/>
          <w:color w:val="auto"/>
          <w:sz w:val="24"/>
          <w:szCs w:val="24"/>
          <w:lang w:val="en-US"/>
        </w:rPr>
        <w:footnoteReference w:id="122"/>
      </w:r>
      <w:r w:rsidRPr="008B59AA">
        <w:rPr>
          <w:rFonts w:ascii="Times New Roman" w:hAnsi="Times New Roman" w:cs="Times New Roman"/>
          <w:color w:val="auto"/>
          <w:sz w:val="24"/>
          <w:szCs w:val="24"/>
          <w:lang w:eastAsia="en-US"/>
        </w:rPr>
        <w:t>, insegnante e capogruppo, padre Sesto Pieroni, insegnante e assistente ecclesiastico, Angelo Aronne</w:t>
      </w:r>
      <w:r w:rsidR="00A77B3E" w:rsidRPr="008B59AA">
        <w:rPr>
          <w:rStyle w:val="Rimandonotaapidipagina"/>
          <w:rFonts w:ascii="Times New Roman" w:hAnsi="Times New Roman"/>
          <w:color w:val="auto"/>
          <w:sz w:val="24"/>
          <w:szCs w:val="24"/>
          <w:lang w:val="en-US"/>
        </w:rPr>
        <w:footnoteReference w:id="123"/>
      </w:r>
      <w:r w:rsidRPr="008B59AA">
        <w:rPr>
          <w:rFonts w:ascii="Times New Roman" w:hAnsi="Times New Roman" w:cs="Times New Roman"/>
          <w:color w:val="auto"/>
          <w:sz w:val="24"/>
          <w:szCs w:val="24"/>
          <w:lang w:eastAsia="en-US"/>
        </w:rPr>
        <w:t>, studente e capo riparto, Alberto Sgalambro e Rodolfo Ancillotti, giovanissimi aiuti in età da clan. Il riparto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era composto da 41 ragazzi nati tra il 1955 e il 1960, quasi tutti abitanti a Empoli, e solo pochi nelle frazioni circostanti.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successivo (1971-1972) compaiono attive tutte e tre le branche, anche se il riparto da solo formava più della metà del gruppo.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Ai primi capi si erano aggiunti Paolo Giani da San Miniato, impiegato e capo del nuovo clan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Diapason” formato da sette ex-esploratori</w:t>
      </w:r>
      <w:r w:rsidR="00A77B3E" w:rsidRPr="008B59AA">
        <w:rPr>
          <w:rStyle w:val="Rimandonotaapidipagina"/>
          <w:rFonts w:ascii="Times New Roman" w:hAnsi="Times New Roman"/>
          <w:color w:val="auto"/>
          <w:sz w:val="24"/>
          <w:szCs w:val="24"/>
          <w:lang w:val="en-US"/>
        </w:rPr>
        <w:footnoteReference w:id="124"/>
      </w:r>
      <w:r w:rsidRPr="008B59AA">
        <w:rPr>
          <w:rFonts w:ascii="Times New Roman" w:hAnsi="Times New Roman" w:cs="Times New Roman"/>
          <w:color w:val="auto"/>
          <w:sz w:val="24"/>
          <w:szCs w:val="24"/>
          <w:lang w:eastAsia="en-US"/>
        </w:rPr>
        <w:t>, Alessandro Burati, insegnante e aiuto assistente nel riparto, don Renato Fissi, parroco di Fibbiana, che seguiva i ragazzi del paese inseriti nella squadriglia libera, come i cugini Ciardi (Alberto, Alessandro, Carlo), Marco Moser, studente e ufficialmente capo del nuovo branco Margherita, padre Santino Giananti osp (1937-1990)</w:t>
      </w:r>
      <w:r w:rsidR="00A77B3E" w:rsidRPr="008B59AA">
        <w:rPr>
          <w:rStyle w:val="Rimandonotaapidipagina"/>
          <w:rFonts w:ascii="Times New Roman" w:hAnsi="Times New Roman"/>
          <w:color w:val="auto"/>
          <w:sz w:val="24"/>
          <w:szCs w:val="24"/>
          <w:lang w:val="en-US"/>
        </w:rPr>
        <w:footnoteReference w:id="125"/>
      </w:r>
      <w:r w:rsidRPr="008B59AA">
        <w:rPr>
          <w:rFonts w:ascii="Times New Roman" w:hAnsi="Times New Roman" w:cs="Times New Roman"/>
          <w:color w:val="auto"/>
          <w:sz w:val="24"/>
          <w:szCs w:val="24"/>
          <w:lang w:eastAsia="en-US"/>
        </w:rPr>
        <w:t xml:space="preserve">, insegnante e assistente del branco, e Luigina Bellini Romagnoli (1928-1994), maestra elementare e prima figura femminile censita in un gruppo scout a Empoli.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realtà, il branco era guidato da Leonardo Sani, appena quindicenne e fresco di Campo Scuola (Salaiole, settembre 1971)</w:t>
      </w:r>
      <w:r w:rsidR="00A77B3E" w:rsidRPr="008B59AA">
        <w:rPr>
          <w:rStyle w:val="Rimandonotaapidipagina"/>
          <w:rFonts w:ascii="Times New Roman" w:hAnsi="Times New Roman"/>
          <w:color w:val="auto"/>
          <w:sz w:val="24"/>
          <w:szCs w:val="24"/>
          <w:lang w:val="en-US"/>
        </w:rPr>
        <w:footnoteReference w:id="126"/>
      </w:r>
      <w:r w:rsidRPr="008B59AA">
        <w:rPr>
          <w:rFonts w:ascii="Times New Roman" w:hAnsi="Times New Roman" w:cs="Times New Roman"/>
          <w:color w:val="auto"/>
          <w:sz w:val="24"/>
          <w:szCs w:val="24"/>
          <w:lang w:eastAsia="en-US"/>
        </w:rPr>
        <w:t>. I dirigenti del gruppo, con una vena di follia, ma anche con tanta fortuna e lungimiranza, puntarono sui pochi sopravissuti alla fine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di riparto (fra i quali, anche Riccardo Baroni</w:t>
      </w:r>
      <w:r w:rsidR="006C0E55" w:rsidRPr="008B59AA">
        <w:rPr>
          <w:rFonts w:ascii="Times New Roman" w:hAnsi="Times New Roman" w:cs="Times New Roman"/>
          <w:color w:val="auto"/>
          <w:sz w:val="24"/>
          <w:szCs w:val="24"/>
          <w:lang w:eastAsia="en-US"/>
        </w:rPr>
        <w:t xml:space="preserve"> che</w:t>
      </w:r>
      <w:r w:rsidRPr="008B59AA">
        <w:rPr>
          <w:rFonts w:ascii="Times New Roman" w:hAnsi="Times New Roman" w:cs="Times New Roman"/>
          <w:color w:val="auto"/>
          <w:sz w:val="24"/>
          <w:szCs w:val="24"/>
          <w:lang w:eastAsia="en-US"/>
        </w:rPr>
        <w:t xml:space="preserve"> restò a lungo in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e su Angelo Aronne, un prefetto degli Scolopi, adulto e disponibile, ma totalmente digiuno di lupettismo. I primi bambini furono cercati nelle classi elementari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(come per il primo riparto nelle classi medie), incuriosendoli con giochi e attività manuali: sette di loro furono censiti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1972</w:t>
      </w:r>
      <w:r w:rsidR="00A77B3E" w:rsidRPr="008B59AA">
        <w:rPr>
          <w:rStyle w:val="Rimandonotaapidipagina"/>
          <w:rFonts w:ascii="Times New Roman" w:hAnsi="Times New Roman"/>
          <w:color w:val="auto"/>
          <w:sz w:val="24"/>
          <w:szCs w:val="24"/>
          <w:lang w:val="en-US"/>
        </w:rPr>
        <w:footnoteReference w:id="127"/>
      </w:r>
      <w:r w:rsidRPr="008B59AA">
        <w:rPr>
          <w:rFonts w:ascii="Times New Roman" w:hAnsi="Times New Roman" w:cs="Times New Roman"/>
          <w:color w:val="auto"/>
          <w:sz w:val="24"/>
          <w:szCs w:val="24"/>
          <w:lang w:eastAsia="en-US"/>
        </w:rPr>
        <w:t xml:space="preserve">, ma alle vacanze di branco erano già una ventina.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le donne erano ammesse come capo del branco e altre si aggiunsero nel 1973: Virginia Serellini Durelli e Anna Maria Piscopi Brusa, mamme di lupetti ed esploratori. Intorno agli Scolopi ruotavano molti ragazzi: non solo quelli che ci andavano a scuola ma anche quelli che ne frequentavano il cortile semplicemente per giocare. E dietro i ragazzi, le famiglie, senza le quali non si sarebbe trovata una sede e, soprattutto, la fiducia per dare continuità a un’esperienza entusiasmante e nuova.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i cambiamenti sociali e culturali erano forti e continui, tali da suscitare grandi speranze e creare nuove opportunità. La struttura sociale non riusciva a rispondere alle esigenze della nuova realtà economica e alle sollecitazioni culturali che giungevano dal mondo, a partire dalla rivoluzione dei costumi del 1968-1969. La mentalità corrente, già </w:t>
      </w:r>
      <w:r w:rsidRPr="008B59AA">
        <w:rPr>
          <w:rFonts w:ascii="Times New Roman" w:hAnsi="Times New Roman" w:cs="Times New Roman"/>
          <w:color w:val="auto"/>
          <w:sz w:val="24"/>
          <w:szCs w:val="24"/>
          <w:lang w:eastAsia="en-US"/>
        </w:rPr>
        <w:lastRenderedPageBreak/>
        <w:t>sensibile ai temi della libertà e dei diritti individuali, veniva sollecitata ad aprirsi ulteriormente da numerose riforme, come lo statuto dei lavoratori</w:t>
      </w:r>
      <w:r w:rsidR="00A77B3E" w:rsidRPr="008B59AA">
        <w:rPr>
          <w:rStyle w:val="Rimandonotaapidipagina"/>
          <w:rFonts w:ascii="Times New Roman" w:hAnsi="Times New Roman"/>
          <w:color w:val="auto"/>
          <w:sz w:val="24"/>
          <w:szCs w:val="24"/>
          <w:lang w:val="en-US"/>
        </w:rPr>
        <w:footnoteReference w:id="128"/>
      </w:r>
      <w:r w:rsidRPr="008B59AA">
        <w:rPr>
          <w:rFonts w:ascii="Times New Roman" w:hAnsi="Times New Roman" w:cs="Times New Roman"/>
          <w:color w:val="auto"/>
          <w:sz w:val="24"/>
          <w:szCs w:val="24"/>
          <w:lang w:eastAsia="en-US"/>
        </w:rPr>
        <w:t>, il diritto al divorzio (1970)</w:t>
      </w:r>
      <w:r w:rsidR="00A77B3E" w:rsidRPr="008B59AA">
        <w:rPr>
          <w:rStyle w:val="Rimandonotaapidipagina"/>
          <w:rFonts w:ascii="Times New Roman" w:hAnsi="Times New Roman"/>
          <w:color w:val="auto"/>
          <w:sz w:val="24"/>
          <w:szCs w:val="24"/>
          <w:lang w:val="en-US"/>
        </w:rPr>
        <w:footnoteReference w:id="129"/>
      </w:r>
      <w:r w:rsidRPr="008B59AA">
        <w:rPr>
          <w:rFonts w:ascii="Times New Roman" w:hAnsi="Times New Roman" w:cs="Times New Roman"/>
          <w:color w:val="auto"/>
          <w:sz w:val="24"/>
          <w:szCs w:val="24"/>
          <w:lang w:eastAsia="en-US"/>
        </w:rPr>
        <w:t xml:space="preserve">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obiezione di coscienza (1972)</w:t>
      </w:r>
      <w:r w:rsidR="00A77B3E" w:rsidRPr="008B59AA">
        <w:rPr>
          <w:rStyle w:val="Rimandonotaapidipagina"/>
          <w:rFonts w:ascii="Times New Roman" w:hAnsi="Times New Roman"/>
          <w:color w:val="auto"/>
          <w:sz w:val="24"/>
          <w:szCs w:val="24"/>
          <w:lang w:val="en-US"/>
        </w:rPr>
        <w:footnoteReference w:id="13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Contemporaneamente, altre riforme, che toccarono il lavoro femminile</w:t>
      </w:r>
      <w:r w:rsidR="00A77B3E" w:rsidRPr="008B59AA">
        <w:rPr>
          <w:rStyle w:val="Rimandonotaapidipagina"/>
          <w:rFonts w:ascii="Times New Roman" w:hAnsi="Times New Roman"/>
          <w:color w:val="auto"/>
          <w:sz w:val="24"/>
          <w:szCs w:val="24"/>
          <w:lang w:val="en-US"/>
        </w:rPr>
        <w:footnoteReference w:id="131"/>
      </w:r>
      <w:r w:rsidRPr="008B59AA">
        <w:rPr>
          <w:rFonts w:ascii="Times New Roman" w:hAnsi="Times New Roman" w:cs="Times New Roman"/>
          <w:color w:val="auto"/>
          <w:sz w:val="24"/>
          <w:szCs w:val="24"/>
          <w:lang w:eastAsia="en-US"/>
        </w:rPr>
        <w:t xml:space="preserve"> e il sistema scolastico</w:t>
      </w:r>
      <w:r w:rsidR="00A77B3E" w:rsidRPr="008B59AA">
        <w:rPr>
          <w:rStyle w:val="Rimandonotaapidipagina"/>
          <w:rFonts w:ascii="Times New Roman" w:hAnsi="Times New Roman"/>
          <w:color w:val="auto"/>
          <w:sz w:val="24"/>
          <w:szCs w:val="24"/>
          <w:lang w:val="en-US"/>
        </w:rPr>
        <w:footnoteReference w:id="132"/>
      </w:r>
      <w:r w:rsidRPr="008B59AA">
        <w:rPr>
          <w:rFonts w:ascii="Times New Roman" w:hAnsi="Times New Roman" w:cs="Times New Roman"/>
          <w:color w:val="auto"/>
          <w:sz w:val="24"/>
          <w:szCs w:val="24"/>
          <w:lang w:eastAsia="en-US"/>
        </w:rPr>
        <w:t xml:space="preserve">, ebbero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effetto di emancipare le donne dalla propria condizione di madri-lavoratrici, lasciandole libere di scegliere, e di garantire alle nuove generazioni un percorso educativo più ampio e più efficace.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Mentre mamme e figli potevano uscire di casa, al raggiungimento di una vita più ricca e più giusta si frappon</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 xml:space="preserve">no fenomeni recessivi e negativi: la crisi petrolifera (1973), e la conseguente </w:t>
      </w:r>
      <w:r w:rsidRPr="00364A92">
        <w:rPr>
          <w:rFonts w:ascii="Times New Roman" w:hAnsi="Times New Roman" w:cs="Times New Roman"/>
          <w:i/>
          <w:color w:val="auto"/>
          <w:sz w:val="24"/>
          <w:szCs w:val="24"/>
          <w:highlight w:val="yellow"/>
          <w:lang w:eastAsia="en-US"/>
        </w:rPr>
        <w:t>austerity</w:t>
      </w:r>
      <w:r w:rsidRPr="008B59AA">
        <w:rPr>
          <w:rFonts w:ascii="Times New Roman" w:hAnsi="Times New Roman" w:cs="Times New Roman"/>
          <w:color w:val="auto"/>
          <w:sz w:val="24"/>
          <w:szCs w:val="24"/>
          <w:lang w:eastAsia="en-US"/>
        </w:rPr>
        <w:t>, e la lotta armata (dal 1969) che generarono una forte tensione sindacale e politica, sfociata a Empoli in un atto terroristico che scosse la città</w:t>
      </w:r>
      <w:r w:rsidR="00A77B3E" w:rsidRPr="008B59AA">
        <w:rPr>
          <w:rStyle w:val="Rimandonotaapidipagina"/>
          <w:rFonts w:ascii="Times New Roman" w:hAnsi="Times New Roman"/>
          <w:color w:val="auto"/>
          <w:sz w:val="24"/>
          <w:szCs w:val="24"/>
          <w:lang w:val="en-US"/>
        </w:rPr>
        <w:footnoteReference w:id="133"/>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frattempo il boom economico era ormai finito e già da anni a Empoli il lavoro era stato riorganizzato – le confezioni in grandi contenitori (le fabbriche) e le vetrerie in cooperative di artigiani – mettendo insieme gli operai e favorendone la maturazione di una coscienza di classe, riconosciuta in occasione della festa del 1° maggio del 1974, quando il comizio conclusivo fu pronunciato da Luciano Lama, segretario nazionale della Confederazione Generale Italiana del Lavoro.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clero locale guardava con attenzione alle trasformazioni in atto nella città e incaricò don Renzo Fanfani</w:t>
      </w:r>
      <w:r w:rsidR="00A77B3E" w:rsidRPr="008B59AA">
        <w:rPr>
          <w:rStyle w:val="Rimandonotaapidipagina"/>
          <w:rFonts w:ascii="Times New Roman" w:hAnsi="Times New Roman"/>
          <w:color w:val="auto"/>
          <w:sz w:val="24"/>
          <w:szCs w:val="24"/>
          <w:lang w:val="en-US"/>
        </w:rPr>
        <w:footnoteReference w:id="134"/>
      </w:r>
      <w:r w:rsidRPr="008B59AA">
        <w:rPr>
          <w:rFonts w:ascii="Times New Roman" w:hAnsi="Times New Roman" w:cs="Times New Roman"/>
          <w:color w:val="auto"/>
          <w:sz w:val="24"/>
          <w:szCs w:val="24"/>
          <w:lang w:eastAsia="en-US"/>
        </w:rPr>
        <w:t xml:space="preserve"> di occuparsi della realtà operaia. Il prete fiorentino, che nel 1972 si era trasferito a Empoli, lavorava alla vetreria SAVIA e sostituiva don Giuseppe Santini, parroco di Cortenuova. Don Renzo era ospite di don Giacomo Stinghi</w:t>
      </w:r>
      <w:r w:rsidR="00A77B3E" w:rsidRPr="008B59AA">
        <w:rPr>
          <w:rStyle w:val="Rimandonotaapidipagina"/>
          <w:rFonts w:ascii="Times New Roman" w:hAnsi="Times New Roman"/>
          <w:color w:val="auto"/>
          <w:sz w:val="24"/>
          <w:szCs w:val="24"/>
          <w:lang w:val="en-US"/>
        </w:rPr>
        <w:footnoteReference w:id="135"/>
      </w:r>
      <w:r w:rsidRPr="008B59AA">
        <w:rPr>
          <w:rFonts w:ascii="Times New Roman" w:hAnsi="Times New Roman" w:cs="Times New Roman"/>
          <w:color w:val="auto"/>
          <w:sz w:val="24"/>
          <w:szCs w:val="24"/>
          <w:lang w:eastAsia="en-US"/>
        </w:rPr>
        <w:t>, insegnante di religione al Liceo classico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Virgilio” di Empoli, dal 1969 parroco di Santa Maria a Spicchio e futuro fondatore del Centro di Solidarietà di Firenze</w:t>
      </w:r>
      <w:r w:rsidR="00A77B3E" w:rsidRPr="008B59AA">
        <w:rPr>
          <w:rStyle w:val="Rimandonotaapidipagina"/>
          <w:rFonts w:ascii="Times New Roman" w:hAnsi="Times New Roman"/>
          <w:color w:val="auto"/>
          <w:sz w:val="24"/>
          <w:szCs w:val="24"/>
          <w:lang w:val="en-US"/>
        </w:rPr>
        <w:footnoteReference w:id="136"/>
      </w:r>
      <w:r w:rsidRPr="008B59AA">
        <w:rPr>
          <w:rFonts w:ascii="Times New Roman" w:hAnsi="Times New Roman" w:cs="Times New Roman"/>
          <w:color w:val="auto"/>
          <w:sz w:val="24"/>
          <w:szCs w:val="24"/>
          <w:lang w:eastAsia="en-US"/>
        </w:rPr>
        <w:t>. I due vissero insieme per diversi anni e divennero punti di riferimento per il movimento operaio e per tutta la città.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degli anni settanta la città era ormai una realtà in crescita e trasformazione secondo le previsioni dei PRG del 1954-1956 e del 1963-1964</w:t>
      </w:r>
      <w:r w:rsidR="00A77B3E" w:rsidRPr="008B59AA">
        <w:rPr>
          <w:rStyle w:val="Rimandonotaapidipagina"/>
          <w:rFonts w:ascii="Times New Roman" w:hAnsi="Times New Roman"/>
          <w:color w:val="auto"/>
          <w:sz w:val="24"/>
          <w:szCs w:val="24"/>
          <w:lang w:val="en-US"/>
        </w:rPr>
        <w:footnoteReference w:id="137"/>
      </w:r>
      <w:r w:rsidRPr="008B59AA">
        <w:rPr>
          <w:rFonts w:ascii="Times New Roman" w:hAnsi="Times New Roman" w:cs="Times New Roman"/>
          <w:color w:val="auto"/>
          <w:sz w:val="24"/>
          <w:szCs w:val="24"/>
          <w:lang w:eastAsia="en-US"/>
        </w:rPr>
        <w:t>: erano ormai attuate le scelte di separare le funzioni (residenza, lavoro, tempo libero) in quartieri specializzati (zonizzazione), con un’ulteriore articolazione in diverse aree, caratterizzate dalle stesse tipologie edilizie (palazzo, villa isolata, casa a schiera, casa per appartamenti, casa popolare). Nascevano così microquartieri con identità molto precise, popolati da famiglie simili per origini e stili di vita: le vecchie case del ‘giro d'Empoli', sempre più fatiscenti, si svuotavano per accogliere gli ultimi arrivati, che presto avrebbero trovato alloggio anche nelle case popolari di Avane, Santa Maria e Serravalle. Verso la periferia le tante case a schiera, villette isolate e i blocchi circondati dal verde rend</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la città sfrangiata, rarefatta e piena di spazi pubblici destinati alla relazione interpersonale</w:t>
      </w:r>
      <w:r w:rsidR="006C0E55"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 </w:t>
      </w:r>
      <w:r w:rsidR="006C0E55" w:rsidRPr="008B59AA">
        <w:rPr>
          <w:rFonts w:ascii="Times New Roman" w:hAnsi="Times New Roman" w:cs="Times New Roman"/>
          <w:color w:val="auto"/>
          <w:sz w:val="24"/>
          <w:szCs w:val="24"/>
          <w:lang w:eastAsia="en-US"/>
        </w:rPr>
        <w:t>cui</w:t>
      </w:r>
      <w:r w:rsidRPr="008B59AA">
        <w:rPr>
          <w:rFonts w:ascii="Times New Roman" w:hAnsi="Times New Roman" w:cs="Times New Roman"/>
          <w:color w:val="auto"/>
          <w:sz w:val="24"/>
          <w:szCs w:val="24"/>
          <w:lang w:eastAsia="en-US"/>
        </w:rPr>
        <w:t xml:space="preserve"> si aggiunge</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il quartiere sportivo di Serravalle, chiaramente vocato al tempo libero. In questi tanti luoghi i giovani si incontravano liberamente e informalmente, passando molto del loro tempo a cavalcioni di muretti e mezzi a due ruote. Comunque sotto gli occhi discreti di qualche adulto.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La separazione dei tempi del lavoro, domestico e libero</w:t>
      </w:r>
      <w:r w:rsidR="00A77B3E" w:rsidRPr="008B59AA">
        <w:rPr>
          <w:rStyle w:val="Rimandonotaapidipagina"/>
          <w:rFonts w:ascii="Times New Roman" w:hAnsi="Times New Roman"/>
          <w:color w:val="auto"/>
          <w:sz w:val="24"/>
          <w:szCs w:val="24"/>
          <w:lang w:val="en-US"/>
        </w:rPr>
        <w:footnoteReference w:id="138"/>
      </w:r>
      <w:r w:rsidRPr="008B59AA">
        <w:rPr>
          <w:rFonts w:ascii="Times New Roman" w:hAnsi="Times New Roman" w:cs="Times New Roman"/>
          <w:color w:val="auto"/>
          <w:sz w:val="24"/>
          <w:szCs w:val="24"/>
          <w:lang w:eastAsia="en-US"/>
        </w:rPr>
        <w:t xml:space="preserve"> – dovuto alla prevalente economia industriale – produceva lo svuotamento delle strade in orario lavorativo e apriva quegli spazi ai giovani. I ragazzini godevano di una discreta libertà di movimento ed essendo abituati a muoversi da soli per la città raggiungevano presto autonomia e sviluppavano senso di avventura. Unico limite, invalicabile a costo di severe punizioni, la Strada Statale 67</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Tosco-Romagnola”, costantemente invasa dal traffico pesante</w:t>
      </w:r>
      <w:r w:rsidR="006C0E55"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6C0E55" w:rsidRPr="008B59AA">
        <w:rPr>
          <w:rFonts w:ascii="Times New Roman" w:hAnsi="Times New Roman" w:cs="Times New Roman"/>
          <w:color w:val="auto"/>
          <w:sz w:val="24"/>
          <w:szCs w:val="24"/>
          <w:lang w:eastAsia="en-US"/>
        </w:rPr>
        <w:t>non essendoci ancora la</w:t>
      </w:r>
      <w:r w:rsidRPr="008B59AA">
        <w:rPr>
          <w:rFonts w:ascii="Times New Roman" w:hAnsi="Times New Roman" w:cs="Times New Roman"/>
          <w:color w:val="auto"/>
          <w:sz w:val="24"/>
          <w:szCs w:val="24"/>
          <w:lang w:eastAsia="en-US"/>
        </w:rPr>
        <w:t xml:space="preserve"> S</w:t>
      </w:r>
      <w:r w:rsidR="006C0E55" w:rsidRPr="008B59AA">
        <w:rPr>
          <w:rFonts w:ascii="Times New Roman" w:hAnsi="Times New Roman" w:cs="Times New Roman"/>
          <w:color w:val="auto"/>
          <w:sz w:val="24"/>
          <w:szCs w:val="24"/>
          <w:lang w:eastAsia="en-US"/>
        </w:rPr>
        <w:t xml:space="preserve">trada di </w:t>
      </w:r>
      <w:r w:rsidRPr="008B59AA">
        <w:rPr>
          <w:rFonts w:ascii="Times New Roman" w:hAnsi="Times New Roman" w:cs="Times New Roman"/>
          <w:color w:val="auto"/>
          <w:sz w:val="24"/>
          <w:szCs w:val="24"/>
          <w:lang w:eastAsia="en-US"/>
        </w:rPr>
        <w:t>G</w:t>
      </w:r>
      <w:r w:rsidR="006C0E55" w:rsidRPr="008B59AA">
        <w:rPr>
          <w:rFonts w:ascii="Times New Roman" w:hAnsi="Times New Roman" w:cs="Times New Roman"/>
          <w:color w:val="auto"/>
          <w:sz w:val="24"/>
          <w:szCs w:val="24"/>
          <w:lang w:eastAsia="en-US"/>
        </w:rPr>
        <w:t xml:space="preserve">rande </w:t>
      </w:r>
      <w:r w:rsidRPr="008B59AA">
        <w:rPr>
          <w:rFonts w:ascii="Times New Roman" w:hAnsi="Times New Roman" w:cs="Times New Roman"/>
          <w:color w:val="auto"/>
          <w:sz w:val="24"/>
          <w:szCs w:val="24"/>
          <w:lang w:eastAsia="en-US"/>
        </w:rPr>
        <w:t>C</w:t>
      </w:r>
      <w:r w:rsidR="006C0E55" w:rsidRPr="008B59AA">
        <w:rPr>
          <w:rFonts w:ascii="Times New Roman" w:hAnsi="Times New Roman" w:cs="Times New Roman"/>
          <w:color w:val="auto"/>
          <w:sz w:val="24"/>
          <w:szCs w:val="24"/>
          <w:lang w:eastAsia="en-US"/>
        </w:rPr>
        <w:t>omunicazione</w:t>
      </w:r>
      <w:r w:rsidRPr="008B59AA">
        <w:rPr>
          <w:rFonts w:ascii="Times New Roman" w:hAnsi="Times New Roman" w:cs="Times New Roman"/>
          <w:color w:val="auto"/>
          <w:sz w:val="24"/>
          <w:szCs w:val="24"/>
          <w:lang w:eastAsia="en-US"/>
        </w:rPr>
        <w:t xml:space="preserve"> Firenze-Pisa-Livorno.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ormai nato, andava aumentando nel numero di soci e di fasce d’età. Il branco aument</w:t>
      </w:r>
      <w:r w:rsidR="006C0E55" w:rsidRPr="008B59AA">
        <w:rPr>
          <w:rFonts w:ascii="Times New Roman" w:hAnsi="Times New Roman" w:cs="Times New Roman"/>
          <w:color w:val="auto"/>
          <w:sz w:val="24"/>
          <w:szCs w:val="24"/>
          <w:lang w:eastAsia="en-US"/>
        </w:rPr>
        <w:t>ò</w:t>
      </w:r>
      <w:r w:rsidRPr="008B59AA">
        <w:rPr>
          <w:rFonts w:ascii="Times New Roman" w:hAnsi="Times New Roman" w:cs="Times New Roman"/>
          <w:color w:val="auto"/>
          <w:sz w:val="24"/>
          <w:szCs w:val="24"/>
          <w:lang w:eastAsia="en-US"/>
        </w:rPr>
        <w:t xml:space="preserve"> velocemente: ai sette bambini presenti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1971-1972 se ne aggrega</w:t>
      </w:r>
      <w:r w:rsidR="006C0E55"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 xml:space="preserve">no altri, diventando undici; successivamente, a gennaio 1973 (in occasione dei censimenti integrativi) il numero </w:t>
      </w:r>
      <w:r w:rsidR="006C0E55"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più che raddoppiato: il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Margherita” si compone</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di ventisei bambini, nati tra il 1962 e il 1965. Nel 1973-1974 il Branco pre</w:t>
      </w:r>
      <w:r w:rsidR="006C0E55"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e il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Nuova Parlata”, più legata al </w:t>
      </w:r>
      <w:r w:rsidRPr="008B59AA">
        <w:rPr>
          <w:rFonts w:ascii="Times New Roman" w:hAnsi="Times New Roman" w:cs="Times New Roman"/>
          <w:i/>
          <w:iCs/>
          <w:color w:val="auto"/>
          <w:sz w:val="24"/>
          <w:szCs w:val="24"/>
          <w:lang w:eastAsia="en-US"/>
        </w:rPr>
        <w:t>Libro della Giungla</w:t>
      </w:r>
      <w:r w:rsidR="00A77B3E" w:rsidRPr="008B59AA">
        <w:rPr>
          <w:rStyle w:val="Rimandonotaapidipagina"/>
          <w:rFonts w:ascii="Times New Roman" w:hAnsi="Times New Roman"/>
          <w:color w:val="auto"/>
          <w:sz w:val="24"/>
          <w:szCs w:val="24"/>
          <w:lang w:val="en-US"/>
        </w:rPr>
        <w:footnoteReference w:id="139"/>
      </w:r>
      <w:r w:rsidRPr="008B59AA">
        <w:rPr>
          <w:rFonts w:ascii="Times New Roman" w:hAnsi="Times New Roman" w:cs="Times New Roman"/>
          <w:color w:val="auto"/>
          <w:sz w:val="24"/>
          <w:szCs w:val="24"/>
          <w:lang w:eastAsia="en-US"/>
        </w:rPr>
        <w:t xml:space="preserve"> e alla sua originale ambientazione, per sottolineare un rinnovamento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unità, in cui venn</w:t>
      </w:r>
      <w:r w:rsidR="006C0E55" w:rsidRPr="008B59AA">
        <w:rPr>
          <w:rFonts w:ascii="Times New Roman" w:hAnsi="Times New Roman" w:cs="Times New Roman"/>
          <w:color w:val="auto"/>
          <w:sz w:val="24"/>
          <w:szCs w:val="24"/>
          <w:lang w:eastAsia="en-US"/>
        </w:rPr>
        <w:t>er</w:t>
      </w:r>
      <w:r w:rsidRPr="008B59AA">
        <w:rPr>
          <w:rFonts w:ascii="Times New Roman" w:hAnsi="Times New Roman" w:cs="Times New Roman"/>
          <w:color w:val="auto"/>
          <w:sz w:val="24"/>
          <w:szCs w:val="24"/>
          <w:lang w:eastAsia="en-US"/>
        </w:rPr>
        <w:t>o accolte anche bambine e giovani aiuti femminili</w:t>
      </w:r>
      <w:r w:rsidR="00A77B3E" w:rsidRPr="008B59AA">
        <w:rPr>
          <w:rStyle w:val="Rimandonotaapidipagina"/>
          <w:rFonts w:ascii="Times New Roman" w:hAnsi="Times New Roman"/>
          <w:color w:val="auto"/>
          <w:sz w:val="24"/>
          <w:szCs w:val="24"/>
          <w:lang w:val="en-US"/>
        </w:rPr>
        <w:footnoteReference w:id="140"/>
      </w:r>
      <w:r w:rsidR="006C0E55" w:rsidRPr="008B59AA">
        <w:rPr>
          <w:rFonts w:ascii="Times New Roman" w:hAnsi="Times New Roman" w:cs="Times New Roman"/>
          <w:color w:val="auto"/>
          <w:sz w:val="24"/>
          <w:szCs w:val="24"/>
          <w:lang w:eastAsia="en-US"/>
        </w:rPr>
        <w:t>. Fur</w:t>
      </w:r>
      <w:r w:rsidRPr="008B59AA">
        <w:rPr>
          <w:rFonts w:ascii="Times New Roman" w:hAnsi="Times New Roman" w:cs="Times New Roman"/>
          <w:color w:val="auto"/>
          <w:sz w:val="24"/>
          <w:szCs w:val="24"/>
          <w:lang w:eastAsia="en-US"/>
        </w:rPr>
        <w:t>ono anni di collaborazione con il gruppo San Miniato 1, insieme al quale</w:t>
      </w:r>
      <w:r w:rsidR="00A77B3E" w:rsidRPr="008B59AA">
        <w:rPr>
          <w:rStyle w:val="Rimandonotaapidipagina"/>
          <w:rFonts w:ascii="Times New Roman" w:hAnsi="Times New Roman"/>
          <w:color w:val="auto"/>
          <w:sz w:val="24"/>
          <w:szCs w:val="24"/>
          <w:lang w:val="en-US"/>
        </w:rPr>
        <w:footnoteReference w:id="141"/>
      </w:r>
      <w:r w:rsidRPr="008B59AA">
        <w:rPr>
          <w:rFonts w:ascii="Times New Roman" w:hAnsi="Times New Roman" w:cs="Times New Roman"/>
          <w:color w:val="auto"/>
          <w:sz w:val="24"/>
          <w:szCs w:val="24"/>
          <w:lang w:eastAsia="en-US"/>
        </w:rPr>
        <w:t xml:space="preserve"> si organizza</w:t>
      </w:r>
      <w:r w:rsidR="006C0E55"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no le vacanze di branco del 1974 a Villa Margherita a Volterra, dove, nonostante precarietà e sovraffollamento, tutto andò bene e i capi ottennero la conferma della fiducia dei genitori.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anno ve</w:t>
      </w:r>
      <w:r w:rsidR="006C0E5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aperto ufficialmente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presso la Madonnina del Grappa. Il suo nome, che dirà poco oggi, deriva dallo scopritore della cometa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C/1973 E1, 1973 XII e 1973 f”, osservata per la prima volta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astronomo ceco Luboš Kohoutek il 7 marzo 1973 e destinata a tornare visibile sulla terra dopo 75.000 anni. Molto brillante, lasciò una coda luminosissima nelle notti dopo il perielio (il 26 dicembre 1973) affascinando chiunque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w:t>
      </w:r>
    </w:p>
    <w:p w:rsidR="00A77B3E" w:rsidRPr="008B59AA" w:rsidRDefault="006C0E5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contesto era</w:t>
      </w:r>
      <w:r w:rsidR="00E414C8" w:rsidRPr="008B59AA">
        <w:rPr>
          <w:rFonts w:ascii="Times New Roman" w:hAnsi="Times New Roman" w:cs="Times New Roman"/>
          <w:color w:val="auto"/>
          <w:sz w:val="24"/>
          <w:szCs w:val="24"/>
          <w:lang w:eastAsia="en-US"/>
        </w:rPr>
        <w:t xml:space="preserve"> quello di un laboratorio sociale ed ecclesiale: don Nello Pecchioli aveva concepito la parrocchia, fin dalla sua fondazione, come una grande famiglia. Negli anni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espansione urbanistica della città e del fermento intorno al Concilio Vaticano II, la realizzazione degli ideali cristiani in un nuovo quartiere assume</w:t>
      </w:r>
      <w:r w:rsidRPr="008B59AA">
        <w:rPr>
          <w:rFonts w:ascii="Times New Roman" w:hAnsi="Times New Roman" w:cs="Times New Roman"/>
          <w:color w:val="auto"/>
          <w:sz w:val="24"/>
          <w:szCs w:val="24"/>
          <w:lang w:eastAsia="en-US"/>
        </w:rPr>
        <w:t>va</w:t>
      </w:r>
      <w:r w:rsidR="00E414C8" w:rsidRPr="008B59AA">
        <w:rPr>
          <w:rFonts w:ascii="Times New Roman" w:hAnsi="Times New Roman" w:cs="Times New Roman"/>
          <w:color w:val="auto"/>
          <w:sz w:val="24"/>
          <w:szCs w:val="24"/>
          <w:lang w:eastAsia="en-US"/>
        </w:rPr>
        <w:t xml:space="preserve"> senz’altro un valore profetico</w:t>
      </w:r>
      <w:r w:rsidR="00A77B3E" w:rsidRPr="008B59AA">
        <w:rPr>
          <w:rStyle w:val="Rimandonotaapidipagina"/>
          <w:rFonts w:ascii="Times New Roman" w:hAnsi="Times New Roman"/>
          <w:color w:val="auto"/>
          <w:sz w:val="24"/>
          <w:szCs w:val="24"/>
          <w:lang w:val="en-US"/>
        </w:rPr>
        <w:footnoteReference w:id="142"/>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standard urbanistici imposti dal Piano Regolatore Generale favori</w:t>
      </w:r>
      <w:r w:rsidR="006C0E55"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ono la costruzione di case per appartamenti di media qualità, che attira</w:t>
      </w:r>
      <w:r w:rsidR="006C0E55"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no una popolazione giovane e sufficientemente agiata. Via Masini e via dello Stadio (ora via Russo) fa</w:t>
      </w:r>
      <w:r w:rsidR="006C0E55" w:rsidRPr="008B59AA">
        <w:rPr>
          <w:rFonts w:ascii="Times New Roman" w:hAnsi="Times New Roman" w:cs="Times New Roman"/>
          <w:color w:val="auto"/>
          <w:sz w:val="24"/>
          <w:szCs w:val="24"/>
          <w:lang w:eastAsia="en-US"/>
        </w:rPr>
        <w:t>ceva</w:t>
      </w:r>
      <w:r w:rsidRPr="008B59AA">
        <w:rPr>
          <w:rFonts w:ascii="Times New Roman" w:hAnsi="Times New Roman" w:cs="Times New Roman"/>
          <w:color w:val="auto"/>
          <w:sz w:val="24"/>
          <w:szCs w:val="24"/>
          <w:lang w:eastAsia="en-US"/>
        </w:rPr>
        <w:t>no da spartiacque fra settori omogenei, composti di case a schiera mono o bi-familiari, palazzi di tono signorile, case popolari costruite in modo dignitoso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immediato dopoguerra, in mezzo ai quali si trova</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Orfanotrofio della Madonnina del Grappa. La nuova chiesa di San Giovanni Evangelista</w:t>
      </w:r>
      <w:r w:rsidR="00A77B3E" w:rsidRPr="008B59AA">
        <w:rPr>
          <w:rStyle w:val="Rimandonotaapidipagina"/>
          <w:rFonts w:ascii="Times New Roman" w:hAnsi="Times New Roman"/>
          <w:color w:val="auto"/>
          <w:sz w:val="24"/>
          <w:szCs w:val="24"/>
          <w:lang w:val="en-US"/>
        </w:rPr>
        <w:footnoteReference w:id="143"/>
      </w:r>
      <w:r w:rsidRPr="008B59AA">
        <w:rPr>
          <w:rFonts w:ascii="Times New Roman" w:hAnsi="Times New Roman" w:cs="Times New Roman"/>
          <w:color w:val="auto"/>
          <w:sz w:val="24"/>
          <w:szCs w:val="24"/>
          <w:lang w:eastAsia="en-US"/>
        </w:rPr>
        <w:t xml:space="preserve">, progettata dagli architetti empolesi Giannandrea </w:t>
      </w:r>
      <w:r w:rsidRPr="008B59AA">
        <w:rPr>
          <w:rFonts w:ascii="Times New Roman" w:hAnsi="Times New Roman" w:cs="Times New Roman"/>
          <w:color w:val="auto"/>
          <w:sz w:val="24"/>
          <w:szCs w:val="24"/>
          <w:lang w:eastAsia="en-US"/>
        </w:rPr>
        <w:lastRenderedPageBreak/>
        <w:t>Ancillotti e Giovanni Felicioni nel 1968 seguendo pronta</w:t>
      </w:r>
      <w:r w:rsidR="006C0E55" w:rsidRPr="008B59AA">
        <w:rPr>
          <w:rFonts w:ascii="Times New Roman" w:hAnsi="Times New Roman" w:cs="Times New Roman"/>
          <w:color w:val="auto"/>
          <w:sz w:val="24"/>
          <w:szCs w:val="24"/>
          <w:lang w:eastAsia="en-US"/>
        </w:rPr>
        <w:t>mente i dettami del Concilio, v</w:t>
      </w:r>
      <w:r w:rsidRPr="008B59AA">
        <w:rPr>
          <w:rFonts w:ascii="Times New Roman" w:hAnsi="Times New Roman" w:cs="Times New Roman"/>
          <w:color w:val="auto"/>
          <w:sz w:val="24"/>
          <w:szCs w:val="24"/>
          <w:lang w:eastAsia="en-US"/>
        </w:rPr>
        <w:t>e</w:t>
      </w:r>
      <w:r w:rsidR="006C0E5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 xml:space="preserve">ne costruita nel 1970-1973 come icona della nuova ecclesialità post-conciliare: celebrazione </w:t>
      </w:r>
      <w:r w:rsidRPr="008B59AA">
        <w:rPr>
          <w:rFonts w:ascii="Times New Roman" w:hAnsi="Times New Roman" w:cs="Times New Roman"/>
          <w:i/>
          <w:iCs/>
          <w:color w:val="auto"/>
          <w:sz w:val="24"/>
          <w:szCs w:val="24"/>
          <w:lang w:eastAsia="en-US"/>
        </w:rPr>
        <w:t>versus populum</w:t>
      </w:r>
      <w:r w:rsidRPr="008B59AA">
        <w:rPr>
          <w:rFonts w:ascii="Times New Roman" w:hAnsi="Times New Roman" w:cs="Times New Roman"/>
          <w:color w:val="auto"/>
          <w:sz w:val="24"/>
          <w:szCs w:val="24"/>
          <w:lang w:eastAsia="en-US"/>
        </w:rPr>
        <w:t>, introspezione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assemblea, simbolismo astratto stimolano il senso identitario della comunità.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Motore della rinascita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 parrocchia (dopo che la squadriglia Pantere </w:t>
      </w:r>
      <w:r w:rsidR="006C0E55"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stata assorbita nel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Arcobaleno”), </w:t>
      </w:r>
      <w:r w:rsidR="006C0E55" w:rsidRPr="008B59AA">
        <w:rPr>
          <w:rFonts w:ascii="Times New Roman" w:hAnsi="Times New Roman" w:cs="Times New Roman"/>
          <w:color w:val="auto"/>
          <w:sz w:val="24"/>
          <w:szCs w:val="24"/>
          <w:lang w:eastAsia="en-US"/>
        </w:rPr>
        <w:t>fu</w:t>
      </w:r>
      <w:r w:rsidRPr="008B59AA">
        <w:rPr>
          <w:rFonts w:ascii="Times New Roman" w:hAnsi="Times New Roman" w:cs="Times New Roman"/>
          <w:color w:val="auto"/>
          <w:sz w:val="24"/>
          <w:szCs w:val="24"/>
          <w:lang w:eastAsia="en-US"/>
        </w:rPr>
        <w:t xml:space="preserve"> don Alessandro Burati, giovane prete ordinato nel 1965 e coadiutore di don Nello, insieme al quale nel 1972 d</w:t>
      </w:r>
      <w:r w:rsidR="006C0E55" w:rsidRPr="008B59AA">
        <w:rPr>
          <w:rFonts w:ascii="Times New Roman" w:hAnsi="Times New Roman" w:cs="Times New Roman"/>
          <w:color w:val="auto"/>
          <w:sz w:val="24"/>
          <w:szCs w:val="24"/>
          <w:lang w:eastAsia="en-US"/>
        </w:rPr>
        <w:t>iede</w:t>
      </w:r>
      <w:r w:rsidRPr="008B59AA">
        <w:rPr>
          <w:rFonts w:ascii="Times New Roman" w:hAnsi="Times New Roman" w:cs="Times New Roman"/>
          <w:color w:val="auto"/>
          <w:sz w:val="24"/>
          <w:szCs w:val="24"/>
          <w:lang w:eastAsia="en-US"/>
        </w:rPr>
        <w:t xml:space="preserve"> vita alle prime comunità empolesi del Cammino Neocatecumenale. In parallelo, come aiuto assistente ecclesiastico di padre Sesto, segu</w:t>
      </w:r>
      <w:r w:rsidR="006C0E55" w:rsidRPr="008B59AA">
        <w:rPr>
          <w:rFonts w:ascii="Times New Roman" w:hAnsi="Times New Roman" w:cs="Times New Roman"/>
          <w:color w:val="auto"/>
          <w:sz w:val="24"/>
          <w:szCs w:val="24"/>
          <w:lang w:eastAsia="en-US"/>
        </w:rPr>
        <w:t>iva</w:t>
      </w:r>
      <w:r w:rsidRPr="008B59AA">
        <w:rPr>
          <w:rFonts w:ascii="Times New Roman" w:hAnsi="Times New Roman" w:cs="Times New Roman"/>
          <w:color w:val="auto"/>
          <w:sz w:val="24"/>
          <w:szCs w:val="24"/>
          <w:lang w:eastAsia="en-US"/>
        </w:rPr>
        <w:t xml:space="preserve"> le attività del riparto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e partecipa</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ai campi di Renaio e di Amblar negli anni 1972-1973. Contemporaneamente, racco</w:t>
      </w:r>
      <w:r w:rsidR="006C0E55" w:rsidRPr="008B59AA">
        <w:rPr>
          <w:rFonts w:ascii="Times New Roman" w:hAnsi="Times New Roman" w:cs="Times New Roman"/>
          <w:color w:val="auto"/>
          <w:sz w:val="24"/>
          <w:szCs w:val="24"/>
          <w:lang w:eastAsia="en-US"/>
        </w:rPr>
        <w:t>ls</w:t>
      </w:r>
      <w:r w:rsidRPr="008B59AA">
        <w:rPr>
          <w:rFonts w:ascii="Times New Roman" w:hAnsi="Times New Roman" w:cs="Times New Roman"/>
          <w:color w:val="auto"/>
          <w:sz w:val="24"/>
          <w:szCs w:val="24"/>
          <w:lang w:eastAsia="en-US"/>
        </w:rPr>
        <w:t xml:space="preserve">e i ragazzi del nuovo quartiere nelle squadriglie libere delle Manguste, delle Aquile, dei Castori e, più tardi, delle Pantere.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sede </w:t>
      </w:r>
      <w:r w:rsidR="006C0E55"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in una casetta e,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inaugurazione della nuova chiesa, in un capannone dietro alla vecchia, lungo via Busoni, che fungeva da palestra e da luogo di aggregazione giovanile. Le squadriglie, che </w:t>
      </w:r>
      <w:r w:rsidR="006C0E55" w:rsidRPr="008B59AA">
        <w:rPr>
          <w:rFonts w:ascii="Times New Roman" w:hAnsi="Times New Roman" w:cs="Times New Roman"/>
          <w:color w:val="auto"/>
          <w:sz w:val="24"/>
          <w:szCs w:val="24"/>
          <w:lang w:eastAsia="en-US"/>
        </w:rPr>
        <w:t>avev</w:t>
      </w:r>
      <w:r w:rsidRPr="008B59AA">
        <w:rPr>
          <w:rFonts w:ascii="Times New Roman" w:hAnsi="Times New Roman" w:cs="Times New Roman"/>
          <w:color w:val="auto"/>
          <w:sz w:val="24"/>
          <w:szCs w:val="24"/>
          <w:lang w:eastAsia="en-US"/>
        </w:rPr>
        <w:t>ano angoli molto spaziosi, viv</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una grande autonomia, ruotando intorno a don Alessandro e ai capi che gli si affianca</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no, alternandosi dopo poco tempo e venendo anche da fuori Empoli. Gli esploratori venivano seguiti nella loro crescita personale,</w:t>
      </w:r>
      <w:r w:rsidR="006C0E55" w:rsidRPr="008B59AA">
        <w:rPr>
          <w:rFonts w:ascii="Times New Roman" w:hAnsi="Times New Roman" w:cs="Times New Roman"/>
          <w:color w:val="auto"/>
          <w:sz w:val="24"/>
          <w:szCs w:val="24"/>
          <w:lang w:eastAsia="en-US"/>
        </w:rPr>
        <w:t xml:space="preserve"> venendo</w:t>
      </w:r>
      <w:r w:rsidRPr="008B59AA">
        <w:rPr>
          <w:rFonts w:ascii="Times New Roman" w:hAnsi="Times New Roman" w:cs="Times New Roman"/>
          <w:color w:val="auto"/>
          <w:sz w:val="24"/>
          <w:szCs w:val="24"/>
          <w:lang w:eastAsia="en-US"/>
        </w:rPr>
        <w:t xml:space="preserve"> accompagna</w:t>
      </w:r>
      <w:r w:rsidR="006C0E55" w:rsidRPr="008B59AA">
        <w:rPr>
          <w:rFonts w:ascii="Times New Roman" w:hAnsi="Times New Roman" w:cs="Times New Roman"/>
          <w:color w:val="auto"/>
          <w:sz w:val="24"/>
          <w:szCs w:val="24"/>
          <w:lang w:eastAsia="en-US"/>
        </w:rPr>
        <w:t>t</w:t>
      </w:r>
      <w:r w:rsidRPr="008B59AA">
        <w:rPr>
          <w:rFonts w:ascii="Times New Roman" w:hAnsi="Times New Roman" w:cs="Times New Roman"/>
          <w:color w:val="auto"/>
          <w:sz w:val="24"/>
          <w:szCs w:val="24"/>
          <w:lang w:eastAsia="en-US"/>
        </w:rPr>
        <w:t>i al raggiungimento dei cinque livelli del sentiero e delle competenze tecniche.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il campo estivo del 1973, ancora con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le squadriglie furono censite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come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svolgendo da lì in poi attività autonoma e partecipando al Campo Nazionale e al San Giorgio Regionale con un proprio fazzolettone (verde con strisce rosse).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1972/1973 il noviziato si evol</w:t>
      </w:r>
      <w:r w:rsidR="006C0E55"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e nel clan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Diapason”, formato da nove ragazzi, di cui sei rover e tre novizi</w:t>
      </w:r>
      <w:r w:rsidR="00A77B3E" w:rsidRPr="008B59AA">
        <w:rPr>
          <w:rStyle w:val="Rimandonotaapidipagina"/>
          <w:rFonts w:ascii="Times New Roman" w:hAnsi="Times New Roman"/>
          <w:color w:val="auto"/>
          <w:sz w:val="24"/>
          <w:szCs w:val="24"/>
          <w:lang w:val="en-US"/>
        </w:rPr>
        <w:footnoteReference w:id="144"/>
      </w:r>
      <w:r w:rsidRPr="008B59AA">
        <w:rPr>
          <w:rFonts w:ascii="Times New Roman" w:hAnsi="Times New Roman" w:cs="Times New Roman"/>
          <w:color w:val="auto"/>
          <w:sz w:val="24"/>
          <w:szCs w:val="24"/>
          <w:lang w:eastAsia="en-US"/>
        </w:rPr>
        <w:t xml:space="preserve">. Due di loro avevano conseguito, entro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1972, il brevetto di aiuto capo – Rodolfo Ancillotti per il riparto e Leonardo Sani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novizio!) per il branco – e ricoprivano ufficialmente il ruolo di capi unità; pertanto erano censiti anche insieme agli altri dirigenti.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s</w:t>
      </w:r>
      <w:r w:rsidR="006C0E55" w:rsidRPr="008B59AA">
        <w:rPr>
          <w:rFonts w:ascii="Times New Roman" w:hAnsi="Times New Roman" w:cs="Times New Roman"/>
          <w:color w:val="auto"/>
          <w:sz w:val="24"/>
          <w:szCs w:val="24"/>
          <w:lang w:eastAsia="en-US"/>
        </w:rPr>
        <w:t xml:space="preserve">uccessivo (1973-1974) il </w:t>
      </w:r>
      <w:r w:rsidR="00C03EC6">
        <w:rPr>
          <w:rFonts w:ascii="Times New Roman" w:hAnsi="Times New Roman" w:cs="Times New Roman"/>
          <w:color w:val="auto"/>
          <w:sz w:val="24"/>
          <w:szCs w:val="24"/>
          <w:lang w:eastAsia="en-US"/>
        </w:rPr>
        <w:t>C</w:t>
      </w:r>
      <w:r w:rsidR="006C0E55" w:rsidRPr="008B59AA">
        <w:rPr>
          <w:rFonts w:ascii="Times New Roman" w:hAnsi="Times New Roman" w:cs="Times New Roman"/>
          <w:color w:val="auto"/>
          <w:sz w:val="24"/>
          <w:szCs w:val="24"/>
          <w:lang w:eastAsia="en-US"/>
        </w:rPr>
        <w:t>lan v</w:t>
      </w:r>
      <w:r w:rsidR="00E414C8" w:rsidRPr="008B59AA">
        <w:rPr>
          <w:rFonts w:ascii="Times New Roman" w:hAnsi="Times New Roman" w:cs="Times New Roman"/>
          <w:color w:val="auto"/>
          <w:sz w:val="24"/>
          <w:szCs w:val="24"/>
          <w:lang w:eastAsia="en-US"/>
        </w:rPr>
        <w:t>e</w:t>
      </w:r>
      <w:r w:rsidR="006C0E55" w:rsidRPr="008B59AA">
        <w:rPr>
          <w:rFonts w:ascii="Times New Roman" w:hAnsi="Times New Roman" w:cs="Times New Roman"/>
          <w:color w:val="auto"/>
          <w:sz w:val="24"/>
          <w:szCs w:val="24"/>
          <w:lang w:eastAsia="en-US"/>
        </w:rPr>
        <w:t>n</w:t>
      </w:r>
      <w:r w:rsidR="00E414C8" w:rsidRPr="008B59AA">
        <w:rPr>
          <w:rFonts w:ascii="Times New Roman" w:hAnsi="Times New Roman" w:cs="Times New Roman"/>
          <w:color w:val="auto"/>
          <w:sz w:val="24"/>
          <w:szCs w:val="24"/>
          <w:lang w:eastAsia="en-US"/>
        </w:rPr>
        <w:t>ne censito senza nome, segno di un cambiamento in corso, anche dovuto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ingresso di altri cinque membri. Fra i quattordici rover, ben quattro </w:t>
      </w:r>
      <w:r w:rsidR="006C0E55" w:rsidRPr="008B59AA">
        <w:rPr>
          <w:rFonts w:ascii="Times New Roman" w:hAnsi="Times New Roman" w:cs="Times New Roman"/>
          <w:color w:val="auto"/>
          <w:sz w:val="24"/>
          <w:szCs w:val="24"/>
          <w:lang w:eastAsia="en-US"/>
        </w:rPr>
        <w:t>era</w:t>
      </w:r>
      <w:r w:rsidR="00E414C8" w:rsidRPr="008B59AA">
        <w:rPr>
          <w:rFonts w:ascii="Times New Roman" w:hAnsi="Times New Roman" w:cs="Times New Roman"/>
          <w:color w:val="auto"/>
          <w:sz w:val="24"/>
          <w:szCs w:val="24"/>
          <w:lang w:eastAsia="en-US"/>
        </w:rPr>
        <w:t>no anche stabilmente attivi nel servizio educativo: oltre a Leonardo Sani e Riccardo Baroni nel branco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Nuova Parlata”, Piero Beconcini nel riparto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Kohoutek” e Mario Pratesi nel riparto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Arcobaleno”.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Fino al 1971 i dirigenti censiti erano legati alle proprie unità, mentre nel 1972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ve</w:t>
      </w:r>
      <w:r w:rsidR="006C0E5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istituita la comunità capi, nella quale tutti gli adulti in servizio condivid</w:t>
      </w:r>
      <w:r w:rsidR="006C0E55"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esperienze e progettualità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intero gruppo. Fino ad allora prevaleva una mentalità ‘branchista’: chi nasceva capo riparto moriva capo riparto! Invece, nel gruppo Empoli 1 il fatto che ragazzi in crescita assum</w:t>
      </w:r>
      <w:r w:rsidR="006C0E55" w:rsidRPr="008B59AA">
        <w:rPr>
          <w:rFonts w:ascii="Times New Roman" w:hAnsi="Times New Roman" w:cs="Times New Roman"/>
          <w:color w:val="auto"/>
          <w:sz w:val="24"/>
          <w:szCs w:val="24"/>
          <w:lang w:eastAsia="en-US"/>
        </w:rPr>
        <w:t>esser</w:t>
      </w:r>
      <w:r w:rsidRPr="008B59AA">
        <w:rPr>
          <w:rFonts w:ascii="Times New Roman" w:hAnsi="Times New Roman" w:cs="Times New Roman"/>
          <w:color w:val="auto"/>
          <w:sz w:val="24"/>
          <w:szCs w:val="24"/>
          <w:lang w:eastAsia="en-US"/>
        </w:rPr>
        <w:t>o il ruolo di capo garanti</w:t>
      </w:r>
      <w:r w:rsidR="006C0E55"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uno sguardo globale sulla persona e un filo conduttore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intero percorso educativo, prefigurando la futura Proposta Unificata (PU), arricchita dalla presenza di un assistente ecclesiastico per </w:t>
      </w:r>
      <w:r w:rsidR="006C0E55" w:rsidRPr="008B59AA">
        <w:rPr>
          <w:rFonts w:ascii="Times New Roman" w:hAnsi="Times New Roman" w:cs="Times New Roman"/>
          <w:color w:val="auto"/>
          <w:sz w:val="24"/>
          <w:szCs w:val="24"/>
          <w:lang w:eastAsia="en-US"/>
        </w:rPr>
        <w:t>ogni unità: per il Clan fu</w:t>
      </w:r>
      <w:r w:rsidRPr="008B59AA">
        <w:rPr>
          <w:rFonts w:ascii="Times New Roman" w:hAnsi="Times New Roman" w:cs="Times New Roman"/>
          <w:color w:val="auto"/>
          <w:sz w:val="24"/>
          <w:szCs w:val="24"/>
          <w:lang w:eastAsia="en-US"/>
        </w:rPr>
        <w:t xml:space="preserve"> censito padre Sesto Pieroni, per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don Alessandro Burati, per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Arcobaleno” don Renato Fissi e per il branco padre Santino Giananti.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crescita dei riparti era favorita, oltre che dalla competizione fra di loro e fra le squadriglie, dalla collaborazione con quello di San Miniato (con cui si continuarono a organizzare i campi estivi) e dalla partecipazione a grandi eventi come il VII Campo Nazionale Esploratori (Lago di Vico, 18 Luglio-4 Agosto 1974). Migliaia di scout erano divisi in sottocampi di una decina di riparti, ciascuno in approfondimento di una specializzazione (Natura e scoperta ambientale, Espressione, Campismo, Tecnica, Nautica). Come racconta Leonardo Sani, il nostro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aveva scelto,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per la poca esperienza in merito, e quindi per farla, </w:t>
      </w:r>
      <w:r w:rsidRPr="008B59AA">
        <w:rPr>
          <w:rFonts w:ascii="Times New Roman" w:hAnsi="Times New Roman" w:cs="Times New Roman"/>
          <w:color w:val="auto"/>
          <w:sz w:val="24"/>
          <w:szCs w:val="24"/>
          <w:lang w:eastAsia="en-US"/>
        </w:rPr>
        <w:lastRenderedPageBreak/>
        <w:t xml:space="preserve">Espressione. Bellissimo. Dalla mattina alla sera, le performance si moltiplicavano, estremamente varie, perfino un carretto siciliano con cantastorie e una sceneggiata napoletana. Premettendo la nostra inesperienza, la parodia de </w:t>
      </w:r>
      <w:r w:rsidRPr="008B59AA">
        <w:rPr>
          <w:rFonts w:ascii="Times New Roman" w:hAnsi="Times New Roman" w:cs="Times New Roman"/>
          <w:i/>
          <w:iCs/>
          <w:color w:val="auto"/>
          <w:sz w:val="24"/>
          <w:szCs w:val="24"/>
          <w:lang w:eastAsia="en-US"/>
        </w:rPr>
        <w:t>La Domenica Sportiva</w:t>
      </w:r>
      <w:r w:rsidRPr="008B59AA">
        <w:rPr>
          <w:rFonts w:ascii="Times New Roman" w:hAnsi="Times New Roman" w:cs="Times New Roman"/>
          <w:color w:val="auto"/>
          <w:sz w:val="24"/>
          <w:szCs w:val="24"/>
          <w:lang w:eastAsia="en-US"/>
        </w:rPr>
        <w:t xml:space="preserve"> fu ben accolta. Andata!” </w:t>
      </w:r>
    </w:p>
    <w:p w:rsidR="00A77B3E" w:rsidRDefault="00A77B3E" w:rsidP="008B59AA">
      <w:pPr>
        <w:spacing w:after="0" w:line="240" w:lineRule="auto"/>
        <w:jc w:val="both"/>
        <w:rPr>
          <w:rFonts w:ascii="Times New Roman" w:hAnsi="Times New Roman" w:cs="Times New Roman"/>
          <w:color w:val="auto"/>
          <w:sz w:val="24"/>
          <w:szCs w:val="24"/>
        </w:rPr>
      </w:pPr>
    </w:p>
    <w:p w:rsidR="002717B4" w:rsidRPr="008B59AA" w:rsidRDefault="00E0329D" w:rsidP="00E0329D">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highlight w:val="cyan"/>
        </w:rPr>
        <w:t>Foto V</w:t>
      </w:r>
      <w:r w:rsidR="002717B4" w:rsidRPr="00E0329D">
        <w:rPr>
          <w:rFonts w:ascii="Times New Roman" w:hAnsi="Times New Roman" w:cs="Times New Roman"/>
          <w:color w:val="auto"/>
          <w:sz w:val="24"/>
          <w:szCs w:val="24"/>
          <w:highlight w:val="cyan"/>
        </w:rPr>
        <w:t xml:space="preserve">. </w:t>
      </w:r>
      <w:r w:rsidRPr="00E0329D">
        <w:rPr>
          <w:rFonts w:ascii="Times New Roman" w:hAnsi="Times New Roman" w:cs="Times New Roman"/>
          <w:color w:val="auto"/>
          <w:sz w:val="24"/>
          <w:szCs w:val="24"/>
          <w:highlight w:val="cyan"/>
        </w:rPr>
        <w:t>La Promessa al Campo estivo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14 : Le vacanze di branco</w:t>
      </w:r>
      <w:r w:rsidRPr="008B59AA">
        <w:rPr>
          <w:rFonts w:ascii="Times New Roman" w:hAnsi="Times New Roman" w:cs="Times New Roman"/>
          <w:color w:val="auto"/>
          <w:sz w:val="24"/>
          <w:szCs w:val="24"/>
          <w:lang w:eastAsia="en-US"/>
        </w:rPr>
        <w:t xml:space="preserve">, Leonardo Sani </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Vacanze di Branco. Una settimana lontani da casa, con tante cose da fare da soli, forse mai fatte. Una settimana lontani da casa a gestire una ventina di bambini fra gli otto e i dieci anni a fare cose mai fatte. Ad aiutarmi, gran parte dei fuoriusciti dal riparto.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parte di sabato, prima settimana di luglio. Luogo delle V.d.B.: villa Santa Margherita, a pochi chilometri da Volterra, ex-seminario dei Padri Scolopi. Un casermone di tre piani, enorme e labirintico, con camerate di decine di letti, camerette per gli accompagnatori, refettorio da pattinarci, cucina megalitica, cappellina, un campo di calcio circondato da enormi ippocastani, altri prati a fianco e dietro. Poche altre volte siamo stati così fortunati.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Dunque … se la memoria mi assistesse e scrivessi tutto ciò che di particolare accadde e accade normalmente alle V.d.B. … Racconterò allora come si svolge una Vacanza.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primo giorno si esplora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e si individuano gli angoli di sestiglia. Si gioca come ad una riunione ed in genere si pranza al sacco. Nel pomeriggio, oltre alle varie attività, c’è del tempo per preparare il cerchio della sera e anche per stare tranquilli e pensare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Chimmelaffattofà?”. Alle venti la cena.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Chi ha messo in bocca a Massimo Decimo Meridio la frase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 mio comando scatenate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inferno” ha sicuramente dato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 appetito lupi” … prima tutti vengono serviti, poi si canta un ringraziamento e poi … inferno! Solo ripetuti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Lupi!”, seguiti da altrettanti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Yau!”, riportano un minimo di calma. A fine pasto ciascuno pulisce la propria gavetta, cosa che in pochi hanno mai fatto. Meno di mezz’ora e ci si avvia al cerchio serale. Le sestiglie sono lontane una cinquantina di metri, nello spaventevole buio pauroso; torce rigorosamente spente, iniziano ad avvicinarsi al canto del </w:t>
      </w:r>
      <w:r w:rsidRPr="008B59AA">
        <w:rPr>
          <w:rFonts w:ascii="Times New Roman" w:hAnsi="Times New Roman" w:cs="Times New Roman"/>
          <w:i/>
          <w:iCs/>
          <w:color w:val="auto"/>
          <w:sz w:val="24"/>
          <w:szCs w:val="24"/>
          <w:lang w:eastAsia="en-US"/>
        </w:rPr>
        <w:t>Kamaludu</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Giunte al fuoco, più contemporaneamente possibile, si siedono in cerchio. Scenette, canti e danze, dalle pietose alle esilaranti. Quando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ora, tutto si acquieta e si lascia morire il fuoco, mentre Akela inizia il </w:t>
      </w:r>
      <w:r w:rsidRPr="008B59AA">
        <w:rPr>
          <w:rFonts w:ascii="Times New Roman" w:hAnsi="Times New Roman" w:cs="Times New Roman"/>
          <w:i/>
          <w:iCs/>
          <w:color w:val="auto"/>
          <w:sz w:val="24"/>
          <w:szCs w:val="24"/>
          <w:lang w:eastAsia="en-US"/>
        </w:rPr>
        <w:t>Racconto Giungla</w:t>
      </w:r>
      <w:r w:rsidRPr="008B59AA">
        <w:rPr>
          <w:rFonts w:ascii="Times New Roman" w:hAnsi="Times New Roman" w:cs="Times New Roman"/>
          <w:color w:val="auto"/>
          <w:sz w:val="24"/>
          <w:szCs w:val="24"/>
          <w:lang w:eastAsia="en-US"/>
        </w:rPr>
        <w:t>, con gli episodi riservati alle V.d.B.</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Ormai buona parte del branco più che ascoltare sogna ed arriva il perentorio LUPI! Tutti si scuotono ed a velocità diverse si avviano ai bagni ed ai sacchi a pelo. Una volta soddisfatte le ultime necessità, dal bicchiere d’acqua – hai la borraccia – ah! già! – alla ‘baciocarezza’, viene lanciato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”Ula Ula”, ripetuto fino al perfetto silenzio, per propiziare una notte tranquilla. Le prime è impossibile, poi le giornate stancano e la sera crollano.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tira tardi per ritoccare e preparare le attività del giorno dopo: caffè a secchi, grappini a strascico.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Ore 7:00 Sveglia! Richiamo al cerchio col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lupilupilupi!”, ginnastica e corsetta … e via colazione! Poi a vestirsi e … Ispezione! Tutto lo zaino esposto sul letto e poi di nuovo dentro. Unico sistema per arieggiare i panni ed evitare che qualcosa prenda vita … poi, finalmente, si ruzzaaa! Ricordandosi che nello </w:t>
      </w:r>
      <w:r w:rsidR="009174AD" w:rsidRPr="008B59AA">
        <w:rPr>
          <w:rFonts w:ascii="Times New Roman" w:hAnsi="Times New Roman" w:cs="Times New Roman"/>
          <w:color w:val="auto"/>
          <w:sz w:val="24"/>
          <w:szCs w:val="24"/>
          <w:lang w:eastAsia="en-US"/>
        </w:rPr>
        <w:t>Scautismo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tutto si fa </w:t>
      </w:r>
      <w:r w:rsidRPr="008B59AA">
        <w:rPr>
          <w:rFonts w:ascii="Times New Roman" w:hAnsi="Times New Roman" w:cs="Times New Roman"/>
          <w:i/>
          <w:iCs/>
          <w:color w:val="auto"/>
          <w:sz w:val="24"/>
          <w:szCs w:val="24"/>
          <w:lang w:eastAsia="en-US"/>
        </w:rPr>
        <w:t xml:space="preserve">con </w:t>
      </w:r>
      <w:r w:rsidRPr="008B59AA">
        <w:rPr>
          <w:rFonts w:ascii="Times New Roman" w:hAnsi="Times New Roman" w:cs="Times New Roman"/>
          <w:color w:val="auto"/>
          <w:sz w:val="24"/>
          <w:szCs w:val="24"/>
          <w:lang w:eastAsia="en-US"/>
        </w:rPr>
        <w:t xml:space="preserve">il gioco, niente si fa </w:t>
      </w:r>
      <w:r w:rsidRPr="008B59AA">
        <w:rPr>
          <w:rFonts w:ascii="Times New Roman" w:hAnsi="Times New Roman" w:cs="Times New Roman"/>
          <w:i/>
          <w:iCs/>
          <w:color w:val="auto"/>
          <w:sz w:val="24"/>
          <w:szCs w:val="24"/>
          <w:lang w:eastAsia="en-US"/>
        </w:rPr>
        <w:t xml:space="preserve">per </w:t>
      </w:r>
      <w:r w:rsidRPr="008B59AA">
        <w:rPr>
          <w:rFonts w:ascii="Times New Roman" w:hAnsi="Times New Roman" w:cs="Times New Roman"/>
          <w:color w:val="auto"/>
          <w:sz w:val="24"/>
          <w:szCs w:val="24"/>
          <w:lang w:eastAsia="en-US"/>
        </w:rPr>
        <w:t>gioco”.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Altra cosa fondamentale delle V.d.B.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ambientazione, ovvero la storia che sostiene le attività, che così non sono più viste come fini a sé stesse, bensì per il raggiungimento di uno scopo. Ma, soprattutto, è vivere spalla a spalla ventiquattr'ore su ventiquattro che fa crescere in modo incredibile. Per questo, su cento,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vale venti, le V.d.B. ottanta.</w:t>
      </w:r>
    </w:p>
    <w:p w:rsidR="00A77B3E" w:rsidRPr="008B59AA" w:rsidRDefault="00E414C8"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Delle prime ricordo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ambientazione, forse un po’ scontata, su Etruschi e Romani, con un fantasma che faceva scherzetti notturni; ma anche la nostra inesperienza che ci costringeva a nottate di lavoro (come a casa, solo che erano una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fine finirono: con lupetti soddisfatti, genitori finalmente tranquilli, noi in coma. Praticamente dormii una settimana. Al risveglio mi resi conto che le V.d.B. erano servite sicuramente più a me che al Branco. Avevo finalmente capito che il Metodo non vale niente senza il Cuore e che il Cuore non basta, ci vuole Metodo. Wow!</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rPr>
          <w:rFonts w:ascii="Times New Roman" w:hAnsi="Times New Roman" w:cs="Times New Roman"/>
          <w:iCs/>
          <w:color w:val="auto"/>
          <w:sz w:val="20"/>
          <w:szCs w:val="20"/>
        </w:rPr>
      </w:pPr>
      <w:r w:rsidRPr="008B59AA">
        <w:rPr>
          <w:rFonts w:ascii="Times New Roman" w:hAnsi="Times New Roman" w:cs="Times New Roman"/>
          <w:iCs/>
          <w:color w:val="auto"/>
          <w:sz w:val="20"/>
          <w:szCs w:val="20"/>
          <w:lang w:eastAsia="en-US"/>
        </w:rPr>
        <w:t>Canta il Branco:</w:t>
      </w:r>
    </w:p>
    <w:p w:rsidR="00A77B3E" w:rsidRPr="008B59AA" w:rsidRDefault="00A77B3E" w:rsidP="008B59AA">
      <w:pPr>
        <w:spacing w:after="0" w:line="240" w:lineRule="auto"/>
        <w:rPr>
          <w:rFonts w:ascii="Times New Roman" w:hAnsi="Times New Roman" w:cs="Times New Roman"/>
          <w:i/>
          <w:iCs/>
          <w:color w:val="auto"/>
          <w:sz w:val="20"/>
          <w:szCs w:val="20"/>
        </w:rPr>
      </w:pP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è sera e stanchi siam</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doman lieti sarem</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lastRenderedPageBreak/>
        <w:t>Ula ula ula, fra poco dormirem</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Per tutta la notte e ci riposerem</w:t>
      </w:r>
    </w:p>
    <w:p w:rsidR="00A77B3E" w:rsidRPr="008B59AA" w:rsidRDefault="00A77B3E" w:rsidP="008B59AA">
      <w:pPr>
        <w:spacing w:after="0" w:line="240" w:lineRule="auto"/>
        <w:rPr>
          <w:rFonts w:ascii="Times New Roman" w:hAnsi="Times New Roman" w:cs="Times New Roman"/>
          <w:i/>
          <w:iCs/>
          <w:color w:val="auto"/>
          <w:sz w:val="20"/>
          <w:szCs w:val="20"/>
        </w:rPr>
      </w:pPr>
    </w:p>
    <w:p w:rsidR="00A77B3E" w:rsidRPr="008B59AA" w:rsidRDefault="00E414C8" w:rsidP="008B59AA">
      <w:pPr>
        <w:spacing w:after="0" w:line="240" w:lineRule="auto"/>
        <w:rPr>
          <w:rFonts w:ascii="Times New Roman" w:hAnsi="Times New Roman" w:cs="Times New Roman"/>
          <w:iCs/>
          <w:color w:val="auto"/>
          <w:sz w:val="20"/>
          <w:szCs w:val="20"/>
        </w:rPr>
      </w:pPr>
      <w:r w:rsidRPr="008B59AA">
        <w:rPr>
          <w:rFonts w:ascii="Times New Roman" w:hAnsi="Times New Roman" w:cs="Times New Roman"/>
          <w:iCs/>
          <w:color w:val="auto"/>
          <w:sz w:val="20"/>
          <w:szCs w:val="20"/>
          <w:lang w:eastAsia="en-US"/>
        </w:rPr>
        <w:t>Cantano i VV. LL:</w:t>
      </w:r>
    </w:p>
    <w:p w:rsidR="00A77B3E" w:rsidRPr="008B59AA" w:rsidRDefault="00A77B3E" w:rsidP="008B59AA">
      <w:pPr>
        <w:spacing w:after="0" w:line="240" w:lineRule="auto"/>
        <w:rPr>
          <w:rFonts w:ascii="Times New Roman" w:hAnsi="Times New Roman" w:cs="Times New Roman"/>
          <w:i/>
          <w:iCs/>
          <w:color w:val="auto"/>
          <w:sz w:val="20"/>
          <w:szCs w:val="20"/>
        </w:rPr>
      </w:pP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il branco dorme già</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la giungla tacerà</w:t>
      </w:r>
    </w:p>
    <w:p w:rsidR="00A77B3E" w:rsidRPr="008B59AA" w:rsidRDefault="00E414C8" w:rsidP="008B59AA">
      <w:pPr>
        <w:spacing w:after="0" w:line="240" w:lineRule="auto"/>
        <w:rPr>
          <w:rFonts w:ascii="Times New Roman" w:hAnsi="Times New Roman" w:cs="Times New Roman"/>
          <w:i/>
          <w:iCs/>
          <w:color w:val="auto"/>
          <w:sz w:val="20"/>
          <w:szCs w:val="20"/>
        </w:rPr>
      </w:pPr>
      <w:r w:rsidRPr="008B59AA">
        <w:rPr>
          <w:rFonts w:ascii="Times New Roman" w:hAnsi="Times New Roman" w:cs="Times New Roman"/>
          <w:i/>
          <w:iCs/>
          <w:color w:val="auto"/>
          <w:sz w:val="20"/>
          <w:szCs w:val="20"/>
          <w:lang w:eastAsia="en-US"/>
        </w:rPr>
        <w:t>Ula ula ula, Gesù benedirà</w:t>
      </w:r>
    </w:p>
    <w:p w:rsidR="00A77B3E" w:rsidRDefault="00E414C8" w:rsidP="008B59AA">
      <w:pPr>
        <w:spacing w:after="0" w:line="240" w:lineRule="auto"/>
        <w:rPr>
          <w:rFonts w:ascii="Times New Roman" w:hAnsi="Times New Roman" w:cs="Times New Roman"/>
          <w:i/>
          <w:iCs/>
          <w:color w:val="auto"/>
          <w:sz w:val="20"/>
          <w:szCs w:val="20"/>
          <w:lang w:eastAsia="en-US"/>
        </w:rPr>
      </w:pPr>
      <w:r w:rsidRPr="008B59AA">
        <w:rPr>
          <w:rFonts w:ascii="Times New Roman" w:hAnsi="Times New Roman" w:cs="Times New Roman"/>
          <w:i/>
          <w:iCs/>
          <w:color w:val="auto"/>
          <w:sz w:val="20"/>
          <w:szCs w:val="20"/>
          <w:lang w:eastAsia="en-US"/>
        </w:rPr>
        <w:t>Questa nostra tana e ci sorriderà</w:t>
      </w:r>
    </w:p>
    <w:p w:rsidR="00E82B5C" w:rsidRPr="00E82B5C" w:rsidRDefault="00E82B5C" w:rsidP="00E82B5C">
      <w:pPr>
        <w:spacing w:after="0" w:line="240" w:lineRule="auto"/>
        <w:jc w:val="both"/>
        <w:rPr>
          <w:rFonts w:ascii="Times New Roman" w:hAnsi="Times New Roman" w:cs="Times New Roman"/>
          <w:color w:val="auto"/>
          <w:sz w:val="24"/>
          <w:szCs w:val="24"/>
          <w:lang w:eastAsia="en-US"/>
        </w:rPr>
      </w:pPr>
    </w:p>
    <w:p w:rsidR="00E82B5C" w:rsidRPr="00E82B5C" w:rsidRDefault="00E82B5C" w:rsidP="00E82B5C">
      <w:pPr>
        <w:spacing w:after="0" w:line="240" w:lineRule="auto"/>
        <w:jc w:val="both"/>
        <w:rPr>
          <w:rFonts w:ascii="Times New Roman" w:hAnsi="Times New Roman" w:cs="Times New Roman"/>
          <w:color w:val="auto"/>
          <w:sz w:val="24"/>
          <w:szCs w:val="24"/>
          <w:lang w:eastAsia="en-US"/>
        </w:rPr>
      </w:pPr>
      <w:r w:rsidRPr="0085080E">
        <w:rPr>
          <w:rFonts w:ascii="Times New Roman" w:hAnsi="Times New Roman" w:cs="Times New Roman"/>
          <w:color w:val="auto"/>
          <w:sz w:val="24"/>
          <w:szCs w:val="24"/>
          <w:highlight w:val="cyan"/>
          <w:lang w:eastAsia="en-US"/>
        </w:rPr>
        <w:t xml:space="preserve">Foto 14. </w:t>
      </w:r>
      <w:r w:rsidR="002717B4" w:rsidRPr="0085080E">
        <w:rPr>
          <w:rFonts w:ascii="Times New Roman" w:hAnsi="Times New Roman" w:cs="Times New Roman"/>
          <w:color w:val="auto"/>
          <w:sz w:val="24"/>
          <w:szCs w:val="24"/>
          <w:highlight w:val="cyan"/>
          <w:lang w:eastAsia="en-US"/>
        </w:rPr>
        <w:t>Vecchi lupi molto … uniti! Da sinistra: Maria Rita “</w:t>
      </w:r>
      <w:r w:rsidR="0085080E" w:rsidRPr="0085080E">
        <w:rPr>
          <w:rFonts w:ascii="Times New Roman" w:hAnsi="Times New Roman" w:cs="Times New Roman"/>
          <w:color w:val="auto"/>
          <w:sz w:val="24"/>
          <w:szCs w:val="24"/>
          <w:highlight w:val="cyan"/>
          <w:lang w:eastAsia="en-US"/>
        </w:rPr>
        <w:t>Chikaj</w:t>
      </w:r>
      <w:r w:rsidR="002717B4" w:rsidRPr="0085080E">
        <w:rPr>
          <w:rFonts w:ascii="Times New Roman" w:hAnsi="Times New Roman" w:cs="Times New Roman"/>
          <w:color w:val="auto"/>
          <w:sz w:val="24"/>
          <w:szCs w:val="24"/>
          <w:highlight w:val="cyan"/>
          <w:lang w:eastAsia="en-US"/>
        </w:rPr>
        <w:t xml:space="preserve">” Sgalambro, padre </w:t>
      </w:r>
      <w:r w:rsidR="002717B4" w:rsidRPr="002717B4">
        <w:rPr>
          <w:rFonts w:ascii="Times New Roman" w:hAnsi="Times New Roman" w:cs="Times New Roman"/>
          <w:color w:val="auto"/>
          <w:sz w:val="24"/>
          <w:szCs w:val="24"/>
          <w:highlight w:val="cyan"/>
          <w:lang w:eastAsia="en-US"/>
        </w:rPr>
        <w:t>Santino “Baloo” Giananti, Leonardo “Akela” Sani.</w:t>
      </w:r>
      <w:r w:rsidR="002717B4">
        <w:rPr>
          <w:rFonts w:ascii="Times New Roman" w:hAnsi="Times New Roman" w:cs="Times New Roman"/>
          <w:color w:val="auto"/>
          <w:sz w:val="24"/>
          <w:szCs w:val="24"/>
          <w:lang w:eastAsia="en-US"/>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15 : Santino (Baloo)</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Quando Sesto mi presentò padre Santino Giananti, la riservatezza del suo carattere e la mia timidezza, ben nascosta sotto la maschera di Akela, dettero ad altri un’impressione di freddezza. In realtà era invece un abbraccio, riservato e timido. Abbiamo condotto insieme il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Nuova Parlata” per oltre dieci anni e, mentre io cambiavo branca, lui restava, pietra angolare. Cambiavano capi, aiuti e ragazzi e Santino era ancora lì, col testimone in mano che solo la sorte gli ha strappato. Altrimenti lo vedremmo ancora, il sabato pomeriggio, nel piazzale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col berrettino ‘rubato’ al lupetto di turno a giocare ancora il nostro Grande Gioco.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ricordi si fanno immagini: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immancabile vipera penzolante, il fuscello che invitava un uovo a diventare cerchio, le coccole alla lupetta col ginocchio sbucciato, la distrazione del cucciolo in crisi di nostalgia, il fuoco sempre perfetto … e poi la lavatura dei piatti quando anche i kambusieri erano fritti, il caffè nelle lunghe serate,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immancabile sigaretta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angolo di quel sorriso disarmante e disarmato.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Oggi in Branco qualcuno ha come nome di caccia Baloo,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orso che insegna la legge al cucciolo d’uomo Mowgli. Forse ti ha conosciuto e sente una grande eredità.</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Per 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unico vero Baloo sei tu, Santino.</w:t>
      </w:r>
    </w:p>
    <w:p w:rsidR="002717B4" w:rsidRDefault="002717B4" w:rsidP="008B59AA">
      <w:pPr>
        <w:spacing w:after="0" w:line="240" w:lineRule="auto"/>
        <w:jc w:val="both"/>
        <w:rPr>
          <w:rFonts w:ascii="Times New Roman" w:hAnsi="Times New Roman" w:cs="Times New Roman"/>
          <w:color w:val="auto"/>
          <w:sz w:val="24"/>
          <w:szCs w:val="24"/>
          <w:lang w:eastAsia="en-US"/>
        </w:rPr>
      </w:pPr>
    </w:p>
    <w:p w:rsidR="002717B4" w:rsidRPr="008B59AA" w:rsidRDefault="002717B4" w:rsidP="008B59AA">
      <w:pPr>
        <w:spacing w:after="0" w:line="240" w:lineRule="auto"/>
        <w:jc w:val="both"/>
        <w:rPr>
          <w:rFonts w:ascii="Times New Roman" w:hAnsi="Times New Roman" w:cs="Times New Roman"/>
          <w:color w:val="auto"/>
          <w:sz w:val="24"/>
          <w:szCs w:val="24"/>
        </w:rPr>
      </w:pPr>
      <w:r w:rsidRPr="004D39B1">
        <w:rPr>
          <w:rFonts w:ascii="Times New Roman" w:hAnsi="Times New Roman" w:cs="Times New Roman"/>
          <w:color w:val="auto"/>
          <w:sz w:val="24"/>
          <w:szCs w:val="24"/>
          <w:highlight w:val="cyan"/>
          <w:lang w:eastAsia="en-US"/>
        </w:rPr>
        <w:t xml:space="preserve">15. </w:t>
      </w:r>
      <w:r w:rsidR="001043AD">
        <w:rPr>
          <w:rFonts w:ascii="Times New Roman" w:hAnsi="Times New Roman" w:cs="Times New Roman"/>
          <w:color w:val="auto"/>
          <w:sz w:val="24"/>
          <w:szCs w:val="24"/>
          <w:highlight w:val="cyan"/>
          <w:lang w:eastAsia="en-US"/>
        </w:rPr>
        <w:t>P</w:t>
      </w:r>
      <w:r w:rsidRPr="004D39B1">
        <w:rPr>
          <w:rFonts w:ascii="Times New Roman" w:hAnsi="Times New Roman" w:cs="Times New Roman"/>
          <w:color w:val="auto"/>
          <w:sz w:val="24"/>
          <w:szCs w:val="24"/>
          <w:highlight w:val="cyan"/>
          <w:lang w:eastAsia="en-US"/>
        </w:rPr>
        <w:t>adre Santino Giananti</w:t>
      </w:r>
      <w:r w:rsidR="004D39B1" w:rsidRPr="004D39B1">
        <w:rPr>
          <w:rFonts w:ascii="Times New Roman" w:hAnsi="Times New Roman" w:cs="Times New Roman"/>
          <w:color w:val="auto"/>
          <w:sz w:val="24"/>
          <w:szCs w:val="24"/>
          <w:highlight w:val="cyan"/>
          <w:lang w:eastAsia="en-US"/>
        </w:rPr>
        <w:t>,</w:t>
      </w:r>
      <w:r w:rsidR="00174919">
        <w:rPr>
          <w:rFonts w:ascii="Times New Roman" w:hAnsi="Times New Roman" w:cs="Times New Roman"/>
          <w:color w:val="auto"/>
          <w:sz w:val="24"/>
          <w:szCs w:val="24"/>
          <w:highlight w:val="cyan"/>
          <w:lang w:eastAsia="en-US"/>
        </w:rPr>
        <w:t xml:space="preserve"> il nostro</w:t>
      </w:r>
      <w:r w:rsidR="004D39B1" w:rsidRPr="004D39B1">
        <w:rPr>
          <w:rFonts w:ascii="Times New Roman" w:hAnsi="Times New Roman" w:cs="Times New Roman"/>
          <w:color w:val="auto"/>
          <w:sz w:val="24"/>
          <w:szCs w:val="24"/>
          <w:highlight w:val="cyan"/>
          <w:lang w:eastAsia="en-US"/>
        </w:rPr>
        <w:t xml:space="preserve"> “Baloo” dal 1971 al 1990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16 : Il riparto</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Kohoutek” (1972-1977)</w:t>
      </w:r>
      <w:r w:rsidRPr="008B59AA">
        <w:rPr>
          <w:rFonts w:ascii="Times New Roman" w:hAnsi="Times New Roman" w:cs="Times New Roman"/>
          <w:color w:val="auto"/>
          <w:sz w:val="24"/>
          <w:szCs w:val="24"/>
          <w:lang w:eastAsia="en-US"/>
        </w:rPr>
        <w:t>, Giuseppe Scardigli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alla fine degli anni sessanta, forse gli inizi dei settanta; alla TV dei Ragazzi viene trasmesso un telefilm che si intitola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ragazzi di padre Tobia”. Questa serie racconta le vicende di un gruppo di ragazzi che, guidati da un religioso, vivono bellissime avventure nella natura ma anche nel quartiere dove ha sede la parrocchia. Fu quello ad accendere dentro di me la voglia di provare un’esperienza simile.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Avevo un riferimento, era don Alessandro Burati (il mio padre Tobia). Fu a lui che mi rivolsi e che, più volte, interpellai, pur essendo ancora molto piccolo. Credo che sia stato per sfinimento che don Alessandro mi invitò nel 1972 a Mammiano. Avevo solo dieci anni ed ero il più piccolo di quel gruppo di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quei pochi giorni passati là sentii, per la prima volta, parlare di squadriglie. Dormii in una tenda, imparai ad accendere un fuoco, provammo anche un abbozzo di costruzioni. Soprattutto scoprii che don Alessandro era davvero come padre Tobia. Sapeva fare tutto e cercava di insegnarcelo.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 ottobre fu naturale rispondere nuovamente al suo invito. Il numero dei ragazzi era aumentato e non ero più il più piccolo. Eravamo diventati tre squadriglie (ad Aquile e Castori si aggiunsero le Manguste).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Ora avevo un Caposquadriglia, un Vice, avevo un incarico da portare avanti (ero Aiuto Magazziniere). Avevamo una sede in una casina che si trovava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incrocio tra via Masini e via Busoni, dove adesso c’è la statua della Madonna. In quegli anni non c’era ancora la chiesa grande: forse erano appena iniziati i lavori di sbancamento per la costruzione, perché non ricordo più il campo da calcio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non ricordo molto.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Un’uscita di squadriglia, dove assaggiai la mozzarella in carrozza.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San Giorgio, dove fui costantemente battuto a scalpo.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capo reparto (Piero Bagnoli), che arrivò poco prima del Campo Estivo, quello ad Amblar insieme alle squadriglie del riparto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gruppo Empoli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Poi arrivò il 1974 e,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il ricordo con la R maiuscola rimane il campo Nazionale al Lago di Vico. Fu allora che il Reparto si chiamò</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come la stella cometa scoperta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 o, almeno, io ricordo così. Ricordo che per partecipare al Campo Nazionale dovevamo realizzare un’impresa di reparto. La nostra fu quella di realizzare un telescopio per vedere la Cometa di Kohoutek, che sarebbe passata vicino alla terra da lì a poco. Ricordo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fatto a Vinci alla Scuola di Ottica, dove ci insegnarono come realizzare le lenti. Ricordo tante serate passate a strofinare questi pezzi di vetro con la sabbia. Ricordo il tubo di plastica, una gronda, e i numerosi tentativi di assemblaggio, ma non ricordo di aver mai visto qualcosa attraverso quel proto-telescopio.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esperienza del Campo Nazionale fu, comunque, incredibile. Incredibili le cose che vidi (la torre a tre piani di un reparto veneto, i ponti, le tende sopraelevate in scatola di montaggio ...). Al Campo Nazionale vidi anche, per la prima volta, le guide. Erano del Settimo Torinese ed erano di un riparto già misto …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aperitivo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AGESCI.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Campo Nazionale fu il trampolino. Lì capii che potevamo fare tante cose. Ebbi come una proiezione di tutto quello che poteva essere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Credo che non fui il solo. Infatti, ad ottobre del 1975 eravamo diventati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2. Avevamo un fazzolettone verde e rosso ed eravamo quattro squadriglie maschili,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aggiunta delle Pantere; partirono anche le guide con due squadriglie femminili, Canguri e Gabbiani, che presto aumentarono a tre con la squadriglia delle Tigri e, con il fazzolettone blu e rosso, formarono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Insieme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assistente ecclesiastico, don Alessandro, avevamo due capi reparto e un aiuto – Enrico Bagnoli, Mariangela Caroti, Mauro Bartoli – e anche un rover in servizio, Lorenzo Boldrini. Don Alessandro non era più il </w:t>
      </w:r>
      <w:r w:rsidRPr="008B59AA">
        <w:rPr>
          <w:rFonts w:ascii="Times New Roman" w:hAnsi="Times New Roman" w:cs="Times New Roman"/>
          <w:i/>
          <w:iCs/>
          <w:color w:val="auto"/>
          <w:sz w:val="24"/>
          <w:szCs w:val="24"/>
          <w:lang w:eastAsia="en-US"/>
        </w:rPr>
        <w:t>factotum</w:t>
      </w:r>
      <w:r w:rsidRPr="008B59AA">
        <w:rPr>
          <w:rFonts w:ascii="Times New Roman" w:hAnsi="Times New Roman" w:cs="Times New Roman"/>
          <w:color w:val="auto"/>
          <w:sz w:val="24"/>
          <w:szCs w:val="24"/>
          <w:lang w:eastAsia="en-US"/>
        </w:rPr>
        <w:t>: avevamo altri adulti con i quali poterci relazionare.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Facevamo la riunione di reparto tutti i sabati ed attività più regolare (uscite di reparto, uscite di squadriglia, riunioni di squadriglia settimanali). E poi, i campi: invernale a Cascina Vecchia nel 1974, estivo a Prataccio nel 1975, invernale a Creda nel 1975, estivo a Sassetta nel 1976 (con due capi reparto in prestito, venuti da Pisa e Livorno, Lucia e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Boba”), invernale a Faltognano nel 1976 ed estivo a Prataccio nel 1977, anno in cui ci fu anche un San Giorgio Regionale a Calambrone.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Mi ricordo soprattutto che crescevo, non ero più aiuto magazziniere, non perdevo più tutte le volte a scalpo, a volte iniziavo anche a parlare in cerchio con tutti gli altri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Credo di essere cresciuto lì. Ai campi, in sede, con la mia squadriglia, con gli amici e le amiche del reparto …</w:t>
      </w:r>
    </w:p>
    <w:p w:rsidR="00A77B3E" w:rsidRDefault="00A77B3E" w:rsidP="008B59AA">
      <w:pPr>
        <w:spacing w:after="0" w:line="240" w:lineRule="auto"/>
        <w:jc w:val="both"/>
        <w:rPr>
          <w:rFonts w:ascii="Times New Roman" w:hAnsi="Times New Roman" w:cs="Times New Roman"/>
          <w:color w:val="auto"/>
          <w:sz w:val="24"/>
          <w:szCs w:val="24"/>
        </w:rPr>
      </w:pPr>
    </w:p>
    <w:p w:rsidR="00174919" w:rsidRPr="008B59AA" w:rsidRDefault="00174919" w:rsidP="008B59AA">
      <w:pPr>
        <w:spacing w:after="0" w:line="240" w:lineRule="auto"/>
        <w:jc w:val="both"/>
        <w:rPr>
          <w:rFonts w:ascii="Times New Roman" w:hAnsi="Times New Roman" w:cs="Times New Roman"/>
          <w:color w:val="auto"/>
          <w:sz w:val="24"/>
          <w:szCs w:val="24"/>
        </w:rPr>
      </w:pPr>
      <w:r w:rsidRPr="00174919">
        <w:rPr>
          <w:rFonts w:ascii="Times New Roman" w:hAnsi="Times New Roman" w:cs="Times New Roman"/>
          <w:color w:val="auto"/>
          <w:sz w:val="24"/>
          <w:szCs w:val="24"/>
          <w:highlight w:val="cyan"/>
        </w:rPr>
        <w:t xml:space="preserve">Foto 16. La cometa </w:t>
      </w:r>
      <w:r w:rsidRPr="00174919">
        <w:rPr>
          <w:rFonts w:ascii="Times New Roman" w:hAnsi="Times New Roman" w:cs="Times New Roman"/>
          <w:color w:val="auto"/>
          <w:sz w:val="24"/>
          <w:szCs w:val="24"/>
          <w:highlight w:val="cyan"/>
          <w:lang w:eastAsia="en-US"/>
        </w:rPr>
        <w:t>“C/1973 E1, 1973 XII e 1973 f”, detta anche “Kohoutek”</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VI : AGI+ASCI=AGESCI. La scelta coeducativa (1973-1975)</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 xml:space="preserve">I primi anni di vita del gruppo scorrono in parallelo a una grande sfida educativa affrontata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la coeducazione, cioè la condivisione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scout fra sessi diversi. La riflessione, frutto del clima culturale della contestazione, aveva prima di tutto coinvolto il CNGEI, che già dal 1963 sperimenta ufficialmente i branchi misti. Con la protesta del Sessantotto – e le aspirazioni che lo sottendevano: la parità di genere,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autodeterminazione – il tema prendeva nuovo vigore, con qualche timido tentativo sperimentale, che portò prima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alle capo e alle bambine nei branchi, poi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avvicinamento al Guidismo</w:t>
      </w:r>
      <w:r w:rsidR="00A77B3E" w:rsidRPr="008B59AA">
        <w:rPr>
          <w:rStyle w:val="Rimandonotaapidipagina"/>
          <w:rFonts w:ascii="Times New Roman" w:hAnsi="Times New Roman"/>
          <w:color w:val="auto"/>
          <w:sz w:val="24"/>
          <w:szCs w:val="24"/>
          <w:lang w:val="en-US"/>
        </w:rPr>
        <w:footnoteReference w:id="145"/>
      </w:r>
      <w:r w:rsidRPr="008B59AA">
        <w:rPr>
          <w:rFonts w:ascii="Times New Roman" w:hAnsi="Times New Roman" w:cs="Times New Roman"/>
          <w:color w:val="auto"/>
          <w:sz w:val="24"/>
          <w:szCs w:val="24"/>
          <w:lang w:eastAsia="en-US"/>
        </w:rPr>
        <w:t xml:space="preserve"> e, infine, alla fusione di AGI e ASCI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fusione fu il frutto di un lungo lavoro, in un periodo denso di cambiamenti, e di una forte dialettica fra le componenti delle due associazioni. Essa venne preceduta da dibattiti nei consigli generali e nei molti gruppi di lavoro, a partire da una Commissione mista sulla coeducazione (1969-1970). Il processo di fusione ebbe un’accelerazione nel 1973: mentre nel 1970 si indicava una prospettiva di collaborazione a livello locale (costituzione di comunità capi miste, ancora censite nelle rispettive associazioni), e ancora, nel Piano di convergenza del 1973, si parlava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proposta educativa unitaria” e di una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crescita delle due Associazioni non più separate”, ma senza cadenze temporali precise, il Consiglio generale dello stesso anno fissò la proposta di fusione alla riunione congiunta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successivo</w:t>
      </w:r>
      <w:r w:rsidR="00A77B3E" w:rsidRPr="008B59AA">
        <w:rPr>
          <w:rStyle w:val="Rimandonotaapidipagina"/>
          <w:rFonts w:ascii="Times New Roman" w:hAnsi="Times New Roman"/>
          <w:color w:val="auto"/>
          <w:sz w:val="24"/>
          <w:szCs w:val="24"/>
          <w:lang w:val="en-US"/>
        </w:rPr>
        <w:footnoteReference w:id="146"/>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Nei moduli del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 1974”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1973-1974 fu prevista la possibilità di censire maschi e femmine nelle comunità capi/ceppi e nelle unità parallele o miste (in particolare i clan/fuochi). Il 4 maggio 1974 avvenne finalmente la fusione ufficiale</w:t>
      </w:r>
      <w:r w:rsidR="00A77B3E" w:rsidRPr="008B59AA">
        <w:rPr>
          <w:rStyle w:val="Rimandonotaapidipagina"/>
          <w:rFonts w:ascii="Times New Roman" w:hAnsi="Times New Roman"/>
          <w:color w:val="auto"/>
          <w:sz w:val="24"/>
          <w:szCs w:val="24"/>
          <w:lang w:val="en-US"/>
        </w:rPr>
        <w:footnoteReference w:id="147"/>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successivi si animò il dibattito di come rendere efficaci le decisioni ideali del Consiglio Generale. La costituzione delle unità miste fu sottoposta ad alcune condizioni: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esistenza di una comunità capi mista;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equilibrio di responsabilità tra uomini e donne; la diarchia;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assenso e il coinvolgimento dei genitori.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particolare, questi due ultimi punti ebbero effetti rivoluzionari. Affidare la direzione di ogni unità a un capo e a una capo rendeva plastica e pubblica la pari dignità che uomini e donne avevano in associazione, e in prospettiva in famiglia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intera società, nonché la loro capacità di collaborare a un progetto, e, profeticamente, alla vita della Chiesa e alla costruzione di un mondo migliore. Il rapporto coi genitori stimolava le comunità capi a condividere efficacemente con le famiglie il progetto educativo, sforzandosi di elaborarlo in modo chiaro e coerente.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 suo interno,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discuteva della Proposta Unificata, che le direzioni delle unità miste dovevano elaborare soprattutto nei nuovi gruppi formatisi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unione delle due esperienze AGI e ASCI</w:t>
      </w:r>
      <w:r w:rsidR="00A77B3E" w:rsidRPr="008B59AA">
        <w:rPr>
          <w:rStyle w:val="Rimandonotaapidipagina"/>
          <w:rFonts w:ascii="Times New Roman" w:hAnsi="Times New Roman"/>
          <w:color w:val="auto"/>
          <w:sz w:val="24"/>
          <w:szCs w:val="24"/>
          <w:lang w:val="en-US"/>
        </w:rPr>
        <w:footnoteReference w:id="148"/>
      </w:r>
      <w:r w:rsidRPr="008B59AA">
        <w:rPr>
          <w:rFonts w:ascii="Times New Roman" w:hAnsi="Times New Roman" w:cs="Times New Roman"/>
          <w:color w:val="auto"/>
          <w:sz w:val="24"/>
          <w:szCs w:val="24"/>
          <w:lang w:eastAsia="en-US"/>
        </w:rPr>
        <w:t>. Gli scout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erano però già un passo avanti.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Donne nel gruppo, infatti, ce n’erano già da tempo</w:t>
      </w:r>
      <w:r w:rsidR="00A77B3E" w:rsidRPr="008B59AA">
        <w:rPr>
          <w:rStyle w:val="Rimandonotaapidipagina"/>
          <w:rFonts w:ascii="Times New Roman" w:hAnsi="Times New Roman"/>
          <w:color w:val="auto"/>
          <w:sz w:val="24"/>
          <w:szCs w:val="24"/>
          <w:lang w:val="en-US"/>
        </w:rPr>
        <w:footnoteReference w:id="149"/>
      </w:r>
      <w:r w:rsidRPr="008B59AA">
        <w:rPr>
          <w:rFonts w:ascii="Times New Roman" w:hAnsi="Times New Roman" w:cs="Times New Roman"/>
          <w:color w:val="auto"/>
          <w:sz w:val="24"/>
          <w:szCs w:val="24"/>
          <w:lang w:eastAsia="en-US"/>
        </w:rPr>
        <w:t>. Inizialmente, si trattò di mamme e insegnanti coinvolte nella direzione del Branco, e quindi di una stabile presenza femminile nella comunità capi, cosa abbastanza normale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Nel 1973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in gruppo è </w:t>
      </w:r>
      <w:r w:rsidRPr="008B59AA">
        <w:rPr>
          <w:rFonts w:ascii="Times New Roman" w:hAnsi="Times New Roman" w:cs="Times New Roman"/>
          <w:color w:val="auto"/>
          <w:sz w:val="24"/>
          <w:szCs w:val="24"/>
          <w:lang w:eastAsia="en-US"/>
        </w:rPr>
        <w:lastRenderedPageBreak/>
        <w:t>estesa anche alle bambine nel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Margherita”, oltre i ventisei lupetti maschi</w:t>
      </w:r>
      <w:r w:rsidR="00A77B3E" w:rsidRPr="008B59AA">
        <w:rPr>
          <w:rStyle w:val="Rimandonotaapidipagina"/>
          <w:rFonts w:ascii="Times New Roman" w:hAnsi="Times New Roman"/>
          <w:color w:val="auto"/>
          <w:sz w:val="24"/>
          <w:szCs w:val="24"/>
          <w:lang w:val="en-US"/>
        </w:rPr>
        <w:footnoteReference w:id="150"/>
      </w:r>
      <w:r w:rsidRPr="008B59AA">
        <w:rPr>
          <w:rFonts w:ascii="Times New Roman" w:hAnsi="Times New Roman" w:cs="Times New Roman"/>
          <w:color w:val="auto"/>
          <w:sz w:val="24"/>
          <w:szCs w:val="24"/>
          <w:lang w:eastAsia="en-US"/>
        </w:rPr>
        <w:t xml:space="preserve">, avviando la sperimentazione della coeducazione. </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Oltre a questo, sappiamo</w:t>
      </w:r>
      <w:r w:rsidR="00A77B3E" w:rsidRPr="008B59AA">
        <w:rPr>
          <w:rStyle w:val="Rimandonotaapidipagina"/>
          <w:rFonts w:ascii="Times New Roman" w:hAnsi="Times New Roman"/>
          <w:color w:val="auto"/>
          <w:sz w:val="24"/>
          <w:szCs w:val="24"/>
          <w:lang w:val="en-US"/>
        </w:rPr>
        <w:footnoteReference w:id="151"/>
      </w:r>
      <w:r w:rsidRPr="008B59AA">
        <w:rPr>
          <w:rFonts w:ascii="Times New Roman" w:hAnsi="Times New Roman" w:cs="Times New Roman"/>
          <w:color w:val="auto"/>
          <w:sz w:val="24"/>
          <w:szCs w:val="24"/>
          <w:lang w:eastAsia="en-US"/>
        </w:rPr>
        <w:t xml:space="preserve"> della presenza fra i vecchi lupi anche di due ragazzine, le tredicenni Antonella Sani e Daniela Rossetti, rispettivamente sorella e cugina di un lupetto (Andrea Sani) che abitava davanti alla sede, e accolte in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come Ikky e Mor fino al 1975. Non risultano censite e non potevano esserlo: dove collocarle altrimenti? Nel riparto (tutto maschile), no; fra i lupetti (età massima undici a</w:t>
      </w:r>
      <w:r w:rsidR="00C03EC6">
        <w:rPr>
          <w:rFonts w:ascii="Times New Roman" w:hAnsi="Times New Roman" w:cs="Times New Roman"/>
          <w:color w:val="auto"/>
          <w:sz w:val="24"/>
          <w:szCs w:val="24"/>
          <w:lang w:eastAsia="en-US"/>
        </w:rPr>
        <w:t>nni), nemmeno; in noviziato</w:t>
      </w:r>
      <w:r w:rsidRPr="008B59AA">
        <w:rPr>
          <w:rFonts w:ascii="Times New Roman" w:hAnsi="Times New Roman" w:cs="Times New Roman"/>
          <w:color w:val="auto"/>
          <w:sz w:val="24"/>
          <w:szCs w:val="24"/>
          <w:lang w:eastAsia="en-US"/>
        </w:rPr>
        <w:t xml:space="preserve">, troppo presto. La Comunità Capi trovò una soluzione intelligente e creativa per dar loro comunque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opportunità di vivere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naturale prosecuzione della vita scout delle bambine accolte nel branco avvenne poco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del reparto femminile</w:t>
      </w:r>
      <w:r w:rsidR="00A77B3E" w:rsidRPr="008B59AA">
        <w:rPr>
          <w:rStyle w:val="Rimandonotaapidipagina"/>
          <w:rFonts w:ascii="Times New Roman" w:hAnsi="Times New Roman"/>
          <w:color w:val="auto"/>
          <w:sz w:val="24"/>
          <w:szCs w:val="24"/>
          <w:lang w:val="en-US"/>
        </w:rPr>
        <w:footnoteReference w:id="152"/>
      </w:r>
      <w:r w:rsidRPr="008B59AA">
        <w:rPr>
          <w:rFonts w:ascii="Times New Roman" w:hAnsi="Times New Roman" w:cs="Times New Roman"/>
          <w:color w:val="auto"/>
          <w:sz w:val="24"/>
          <w:szCs w:val="24"/>
          <w:lang w:eastAsia="en-US"/>
        </w:rPr>
        <w:t>, autorizzata dalla zona il 19 gennaio 1976, ma già attivo da qualche tempo con le squadriglie Canguri e Gabbiani, a cui si aggiungono le Tigri. Ne facevano parte ventuno guide nate tra il 1960 e il 1964, tra cui due future capo di nuove unità e gruppi (Simona Bonucci e Silvana Lampignano). Il nuovo reparto, chiamato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aveva base presso la Madonnina del Grappa, intorno a cui le ragazze prevalentemente abitavano, e svolgeva attività parallela ai due maschili (“Arcobaleno”, di ventinove,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Kohoutek”, di ventisei), con i quali si incontrano in poche occasioni (i campi) competendo alla pari.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1973/1974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prevedeva già clan/fuochi misti, come risulta dagli stessi moduli dei censimenti</w:t>
      </w:r>
      <w:r w:rsidR="00A77B3E" w:rsidRPr="008B59AA">
        <w:rPr>
          <w:rStyle w:val="Rimandonotaapidipagina"/>
          <w:rFonts w:ascii="Times New Roman" w:hAnsi="Times New Roman"/>
          <w:color w:val="auto"/>
          <w:sz w:val="24"/>
          <w:szCs w:val="24"/>
          <w:lang w:val="en-US"/>
        </w:rPr>
        <w:footnoteReference w:id="153"/>
      </w:r>
      <w:r w:rsidRPr="008B59AA">
        <w:rPr>
          <w:rFonts w:ascii="Times New Roman" w:hAnsi="Times New Roman" w:cs="Times New Roman"/>
          <w:color w:val="auto"/>
          <w:sz w:val="24"/>
          <w:szCs w:val="24"/>
          <w:lang w:eastAsia="en-US"/>
        </w:rPr>
        <w:t xml:space="preserve">. E il gruppo Empoli 1 fu pronto ad accogliere questa novità. </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ricerca di quattro ragazze che non si accontentavano della normale vita degli adolescenti empolesi, </w:t>
      </w:r>
      <w:r w:rsidR="006C0E55" w:rsidRPr="008B59AA">
        <w:rPr>
          <w:rFonts w:ascii="Times New Roman" w:hAnsi="Times New Roman" w:cs="Times New Roman"/>
          <w:color w:val="auto"/>
          <w:sz w:val="24"/>
          <w:szCs w:val="24"/>
          <w:lang w:eastAsia="en-US"/>
        </w:rPr>
        <w:t>fu</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di una nuova stagione nel gruppo Empoli 1, fino ad allora costituito solo da ragazzi. Antonella Morelli, Antonella Terreni, Luisa Martini e Vania Pucci, amiche dei rover nati nel 1955-1960</w:t>
      </w:r>
      <w:r w:rsidR="00A77B3E" w:rsidRPr="008B59AA">
        <w:rPr>
          <w:rStyle w:val="Rimandonotaapidipagina"/>
          <w:rFonts w:ascii="Times New Roman" w:hAnsi="Times New Roman"/>
          <w:color w:val="auto"/>
          <w:sz w:val="24"/>
          <w:szCs w:val="24"/>
          <w:lang w:val="en-US"/>
        </w:rPr>
        <w:footnoteReference w:id="154"/>
      </w:r>
      <w:r w:rsidRPr="008B59AA">
        <w:rPr>
          <w:rFonts w:ascii="Times New Roman" w:hAnsi="Times New Roman" w:cs="Times New Roman"/>
          <w:color w:val="auto"/>
          <w:sz w:val="24"/>
          <w:szCs w:val="24"/>
          <w:lang w:eastAsia="en-US"/>
        </w:rPr>
        <w:t>, si mossero alla ricerca di qualcosa che desse più senso alla loro vita e allo stare insieme, anche per gli altri; ed è qu</w:t>
      </w:r>
      <w:r w:rsidR="006C0E55" w:rsidRPr="008B59AA">
        <w:rPr>
          <w:rFonts w:ascii="Times New Roman" w:hAnsi="Times New Roman" w:cs="Times New Roman"/>
          <w:color w:val="auto"/>
          <w:sz w:val="24"/>
          <w:szCs w:val="24"/>
          <w:lang w:eastAsia="en-US"/>
        </w:rPr>
        <w:t>esto il motivo che le spins</w:t>
      </w:r>
      <w:r w:rsidRPr="008B59AA">
        <w:rPr>
          <w:rFonts w:ascii="Times New Roman" w:hAnsi="Times New Roman" w:cs="Times New Roman"/>
          <w:color w:val="auto"/>
          <w:sz w:val="24"/>
          <w:szCs w:val="24"/>
          <w:lang w:eastAsia="en-US"/>
        </w:rPr>
        <w:t>e incuriosite ad affacciarsi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ignare, probabilmente, di divenire così le pioniere di un percorso educativo sino ad allora pensato solo per i maschi. In realtà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da parte di chi aveva responsabilità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Roberto Pallicca e padre Sesto Pieroni, fu subito grande, comprendendo che poteva mettere radici profonde una proposta educativa completa per tutti i giovani perché finalmente prendesse spazio e si componesse della parte mancante: le ragazze. Così composta, la comunità R/S si presentò alla </w:t>
      </w:r>
      <w:r w:rsidR="009174AD"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 xml:space="preserve">azionale della </w:t>
      </w:r>
      <w:r w:rsidR="00A35795" w:rsidRPr="008B59AA">
        <w:rPr>
          <w:rFonts w:ascii="Times New Roman" w:hAnsi="Times New Roman" w:cs="Times New Roman"/>
          <w:color w:val="auto"/>
          <w:sz w:val="24"/>
          <w:szCs w:val="24"/>
          <w:lang w:eastAsia="en-US"/>
        </w:rPr>
        <w:t>B</w:t>
      </w:r>
      <w:r w:rsidRPr="008B59AA">
        <w:rPr>
          <w:rFonts w:ascii="Times New Roman" w:hAnsi="Times New Roman" w:cs="Times New Roman"/>
          <w:color w:val="auto"/>
          <w:sz w:val="24"/>
          <w:szCs w:val="24"/>
          <w:lang w:eastAsia="en-US"/>
        </w:rPr>
        <w:t>ranca, che si tenne alla Mandria (Torino) dal 3 al 10 agosto 1975.</w:t>
      </w:r>
    </w:p>
    <w:p w:rsidR="00841BE2" w:rsidRPr="008B59AA" w:rsidRDefault="00E414C8" w:rsidP="008B59AA">
      <w:pPr>
        <w:widowControl w:val="0"/>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Le cose avvengono e portano con sé resistenze e problemi, inevitabili per la cultura del </w:t>
      </w:r>
      <w:r w:rsidR="006C0E55" w:rsidRPr="008B59AA">
        <w:rPr>
          <w:rFonts w:ascii="Times New Roman" w:hAnsi="Times New Roman" w:cs="Times New Roman"/>
          <w:color w:val="auto"/>
          <w:sz w:val="24"/>
          <w:szCs w:val="24"/>
          <w:lang w:eastAsia="en-US"/>
        </w:rPr>
        <w:t>proprio tempo,</w:t>
      </w:r>
      <w:r w:rsidRPr="008B59AA">
        <w:rPr>
          <w:rFonts w:ascii="Times New Roman" w:hAnsi="Times New Roman" w:cs="Times New Roman"/>
          <w:color w:val="auto"/>
          <w:sz w:val="24"/>
          <w:szCs w:val="24"/>
          <w:lang w:eastAsia="en-US"/>
        </w:rPr>
        <w:t xml:space="preserve"> per la difficoltà di comprendere, in particolar modo da</w:t>
      </w:r>
      <w:r w:rsidR="006C0E55" w:rsidRPr="008B59AA">
        <w:rPr>
          <w:rFonts w:ascii="Times New Roman" w:hAnsi="Times New Roman" w:cs="Times New Roman"/>
          <w:color w:val="auto"/>
          <w:sz w:val="24"/>
          <w:szCs w:val="24"/>
          <w:lang w:eastAsia="en-US"/>
        </w:rPr>
        <w:t xml:space="preserve"> parte de</w:t>
      </w:r>
      <w:r w:rsidR="00841BE2" w:rsidRPr="008B59AA">
        <w:rPr>
          <w:rFonts w:ascii="Times New Roman" w:hAnsi="Times New Roman" w:cs="Times New Roman"/>
          <w:color w:val="auto"/>
          <w:sz w:val="24"/>
          <w:szCs w:val="24"/>
          <w:lang w:eastAsia="en-US"/>
        </w:rPr>
        <w:t>lle famiglie</w:t>
      </w:r>
      <w:r w:rsidRPr="008B59AA">
        <w:rPr>
          <w:rFonts w:ascii="Times New Roman" w:hAnsi="Times New Roman" w:cs="Times New Roman"/>
          <w:color w:val="auto"/>
          <w:sz w:val="24"/>
          <w:szCs w:val="24"/>
          <w:lang w:eastAsia="en-US"/>
        </w:rPr>
        <w:t xml:space="preserve">, il senso della proposta scout, articolata in attività che si pensavano inadeguate per la sfera femminile. </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storia ci dice che ha vinto la caparbietà di voler inaugurare strade nuove, anche se questo ha significato per qualcuna di loro pagarne il prezzo. Nei racconti personali che seguono si tratteggiano i modi e i tempi di questo percorso.</w:t>
      </w:r>
    </w:p>
    <w:p w:rsidR="00A77B3E" w:rsidRDefault="00A77B3E" w:rsidP="008B59AA">
      <w:pPr>
        <w:widowControl w:val="0"/>
        <w:spacing w:after="0" w:line="240" w:lineRule="auto"/>
        <w:jc w:val="both"/>
        <w:rPr>
          <w:rFonts w:ascii="Times New Roman" w:hAnsi="Times New Roman" w:cs="Times New Roman"/>
          <w:color w:val="auto"/>
          <w:sz w:val="24"/>
          <w:szCs w:val="24"/>
        </w:rPr>
      </w:pPr>
    </w:p>
    <w:p w:rsidR="00174919" w:rsidRPr="008B59AA" w:rsidRDefault="00174919" w:rsidP="008B59AA">
      <w:pPr>
        <w:widowControl w:val="0"/>
        <w:spacing w:after="0" w:line="240" w:lineRule="auto"/>
        <w:jc w:val="both"/>
        <w:rPr>
          <w:rFonts w:ascii="Times New Roman" w:hAnsi="Times New Roman" w:cs="Times New Roman"/>
          <w:color w:val="auto"/>
          <w:sz w:val="24"/>
          <w:szCs w:val="24"/>
        </w:rPr>
      </w:pPr>
      <w:r w:rsidRPr="00174919">
        <w:rPr>
          <w:rFonts w:ascii="Times New Roman" w:hAnsi="Times New Roman" w:cs="Times New Roman"/>
          <w:color w:val="auto"/>
          <w:sz w:val="24"/>
          <w:szCs w:val="24"/>
          <w:highlight w:val="cyan"/>
        </w:rPr>
        <w:t>Foto VI. Esploratori e guide danzano insieme nel 1979 al campo estivo di Piegaro (PG)</w:t>
      </w:r>
      <w:r>
        <w:rPr>
          <w:rFonts w:ascii="Times New Roman" w:hAnsi="Times New Roman" w:cs="Times New Roman"/>
          <w:color w:val="auto"/>
          <w:sz w:val="24"/>
          <w:szCs w:val="24"/>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17 : Il tempo delle bambine</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genitori che avevano lupetti con sorelle ci chiedevano di prenderle in branco, chi aveva bambine idem. Prenderle in unità sarebbe stato come gridare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Rivoluzione!”, visto che ASCI ed AGI erano ancora lì a guardarsi, la parte femminile ad avere paura di essere fagocitata dalla più corposa parte maschile, la quale temeva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ammorbidirsi della proposta.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Ebbene… zitti zitti chiotti chiotti, prendemmo delle bambine in branco, urlando sottovoce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rivoluzione”. Lungimirante Sesto, riuscì a recuperare un paio di ragazzine per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 far sentire lo sparuto drappello più tutelato. Così si aggiunsero allo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Antonella Sani ed una sua cugina, Daniela Rossetti. Le sei bambine costituirono una sestiglia propria.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Colpo di mano alle VdB. Siccome le bambine erano rimaste in quattro, come potevano reggere il confronto con le sestiglie appunto di sei e anche sette? Giocoforza le abbiamo inserite una per sestiglia … comunque, tranquilli … dormono in una camerata tutta per loro, eh?</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174919" w:rsidP="008B59AA">
      <w:pPr>
        <w:widowControl w:val="0"/>
        <w:spacing w:after="0" w:line="240" w:lineRule="auto"/>
        <w:jc w:val="both"/>
        <w:rPr>
          <w:rFonts w:ascii="Times New Roman" w:hAnsi="Times New Roman" w:cs="Times New Roman"/>
          <w:color w:val="auto"/>
          <w:sz w:val="24"/>
          <w:szCs w:val="24"/>
        </w:rPr>
      </w:pPr>
      <w:r w:rsidRPr="00174919">
        <w:rPr>
          <w:rFonts w:ascii="Times New Roman" w:hAnsi="Times New Roman" w:cs="Times New Roman"/>
          <w:color w:val="auto"/>
          <w:sz w:val="24"/>
          <w:szCs w:val="24"/>
          <w:highlight w:val="cyan"/>
        </w:rPr>
        <w:t>Foto 17. Un lupetto fra Antonella “</w:t>
      </w:r>
      <w:r>
        <w:rPr>
          <w:rFonts w:ascii="Times New Roman" w:hAnsi="Times New Roman" w:cs="Times New Roman"/>
          <w:color w:val="auto"/>
          <w:sz w:val="24"/>
          <w:szCs w:val="24"/>
          <w:highlight w:val="cyan"/>
        </w:rPr>
        <w:t>Ikky</w:t>
      </w:r>
      <w:r w:rsidRPr="00174919">
        <w:rPr>
          <w:rFonts w:ascii="Times New Roman" w:hAnsi="Times New Roman" w:cs="Times New Roman"/>
          <w:color w:val="auto"/>
          <w:sz w:val="24"/>
          <w:szCs w:val="24"/>
          <w:highlight w:val="cyan"/>
        </w:rPr>
        <w:t>” Sani e Daniela “</w:t>
      </w:r>
      <w:r>
        <w:rPr>
          <w:rFonts w:ascii="Times New Roman" w:hAnsi="Times New Roman" w:cs="Times New Roman"/>
          <w:color w:val="auto"/>
          <w:sz w:val="24"/>
          <w:szCs w:val="24"/>
          <w:highlight w:val="cyan"/>
        </w:rPr>
        <w:t>Mor</w:t>
      </w:r>
      <w:r w:rsidRPr="00174919">
        <w:rPr>
          <w:rFonts w:ascii="Times New Roman" w:hAnsi="Times New Roman" w:cs="Times New Roman"/>
          <w:color w:val="auto"/>
          <w:sz w:val="24"/>
          <w:szCs w:val="24"/>
          <w:highlight w:val="cyan"/>
        </w:rPr>
        <w:t>” Rossetti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18 : Perché anche noi</w:t>
      </w:r>
      <w:r w:rsidRPr="008B59AA">
        <w:rPr>
          <w:rFonts w:ascii="Times New Roman" w:hAnsi="Times New Roman" w:cs="Times New Roman"/>
          <w:color w:val="auto"/>
          <w:sz w:val="24"/>
          <w:szCs w:val="24"/>
          <w:lang w:eastAsia="en-US"/>
        </w:rPr>
        <w:t>, Vania Pucci</w:t>
      </w:r>
    </w:p>
    <w:p w:rsidR="00A77B3E" w:rsidRPr="008B59AA" w:rsidRDefault="00A77B3E" w:rsidP="008B59AA">
      <w:pPr>
        <w:widowControl w:val="0"/>
        <w:spacing w:after="0" w:line="240" w:lineRule="auto"/>
        <w:jc w:val="both"/>
        <w:rPr>
          <w:rFonts w:ascii="Times New Roman" w:hAnsi="Times New Roman" w:cs="Times New Roman"/>
          <w:color w:val="auto"/>
          <w:sz w:val="24"/>
          <w:szCs w:val="24"/>
        </w:rPr>
      </w:pP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“Quella sua maglietta finaaa ... tanto stretta al punto che indovinavo tutto ... E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da bambinaaaa” … lo abbiamo finito quel disco, tutti i pomeriggi, dopo lo studio, ci concedevamo una nota di emozione con questa canzone … erano gli anni settanta, io e Antonella andavamo a scuola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Istituto Magistrale a San Miniato. Sedici anni e tanta voglia di sperimentare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amore, di costruirsi una vita e un futuro, magari bello luminoso appassionante, una bella vita insomma, ma soprattutto diversa da quella dei nostri genitori. Questi sono ricordi di musica, di amicizia e di incontri.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nostra quotidianità era questa: scuola, poi compiti, poi qualche giro di Empoli e la domenica a ballare al PG93. I nostri genitori non sapevano che noi la domenica pomeriggio andavamo a ballare, ci credevano al cinema! Al ritorno a casa per cena ci studiavamo il cartellone del cinema e ci inventavamo una trama condivisa, io e lei, giusto per non cadere nel tranello del confronto, e poi a casa raccontavamo tutto il film che non avevamo visto con dovizia di particolari, giusto per non farsi fare troppe domande, invece noi in bici, la mitica Graziella, andavamo al PG: ragazze e ragazzi a gruppi nella sala da ballo fumosa, le ragazze a chiacchierare a sedere ai tavoli o sulle poltroncine e i ragazzi che giravano a gruppetti.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sguardi andavano da una parte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seguiti da parlottii e risatine, poi di nuovo uno sguardo lasciato andare a caso e poi ancora per darsi un tono, un commento a mezza voce con gli amici. A quel tempo, ormai tanto tempo fa, i maschi chiedevano di ballare alle ragazze e le ragazze aspettavano. È stato così fino a quando non sono arrivati i balli di gruppo, il rock e quindi ognuno, uomo o donna, poteva ballare senza aspettare </w:t>
      </w:r>
      <w:r w:rsidR="00841BE2" w:rsidRPr="008B59AA">
        <w:rPr>
          <w:rFonts w:ascii="Times New Roman" w:hAnsi="Times New Roman" w:cs="Times New Roman"/>
          <w:color w:val="auto"/>
          <w:sz w:val="24"/>
          <w:szCs w:val="24"/>
          <w:lang w:eastAsia="en-US"/>
        </w:rPr>
        <w:t>di essere</w:t>
      </w:r>
      <w:r w:rsidRPr="008B59AA">
        <w:rPr>
          <w:rFonts w:ascii="Times New Roman" w:hAnsi="Times New Roman" w:cs="Times New Roman"/>
          <w:color w:val="auto"/>
          <w:sz w:val="24"/>
          <w:szCs w:val="24"/>
          <w:lang w:eastAsia="en-US"/>
        </w:rPr>
        <w:t xml:space="preserve"> invita</w:t>
      </w:r>
      <w:r w:rsidR="00841BE2" w:rsidRPr="008B59AA">
        <w:rPr>
          <w:rFonts w:ascii="Times New Roman" w:hAnsi="Times New Roman" w:cs="Times New Roman"/>
          <w:color w:val="auto"/>
          <w:sz w:val="24"/>
          <w:szCs w:val="24"/>
          <w:lang w:eastAsia="en-US"/>
        </w:rPr>
        <w:t>to</w:t>
      </w:r>
      <w:r w:rsidRPr="008B59AA">
        <w:rPr>
          <w:rFonts w:ascii="Times New Roman" w:hAnsi="Times New Roman" w:cs="Times New Roman"/>
          <w:color w:val="auto"/>
          <w:sz w:val="24"/>
          <w:szCs w:val="24"/>
          <w:lang w:eastAsia="en-US"/>
        </w:rPr>
        <w:t>.</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Spesso quindi capitava di tornare a casa deluse perché quel ragazzo che ci piaceva neppure ci aveva guardato e magari aveva invitato un’altra a ballare e quindi non avevamo ballato e tutto il pomeriggio eravamo state a far da tappezzeria. Io e Antonella in tutto questo ci sentivamo strette, non eravamo felici, volevamo qualcosa di più. Erano tempi di grandi cambiamenti, il ’68 non lo avevamo potuto vivere perché eravamo troppo piccole, ma stavamo vivendo i piccoli grandi cambiamenti culturali e anche reali che ne erano una diretta emanazione e che si stavano attuando. E anche noi sentivamo questa ventata di cambiamento, avevamo capito che il divertimento la domenica era minimo e ci era entrata in testa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 che potevamo fare altro, invece di perdere tempo così, potevamo ‘impegnarci’ in un’attività che servisse agli altri e che nello stesso momento ci facesse sentire bene con noi stesse.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la professoressa di italiano ci aveva proposto di partecipare, insieme ad altri ragazzi provenienti da altre scuole, ad un gruppo di autocoscienza tenuto da suo marito psicologo a Pisa. Io e Antonella, curiose e interessate tantissimo a ciò che poteva cambiare la percezione di noi e della nostra vita, </w:t>
      </w:r>
      <w:r w:rsidR="00841BE2" w:rsidRPr="008B59AA">
        <w:rPr>
          <w:rFonts w:ascii="Times New Roman" w:hAnsi="Times New Roman" w:cs="Times New Roman"/>
          <w:color w:val="auto"/>
          <w:sz w:val="24"/>
          <w:szCs w:val="24"/>
          <w:lang w:eastAsia="en-US"/>
        </w:rPr>
        <w:t>eravamo</w:t>
      </w:r>
      <w:r w:rsidRPr="008B59AA">
        <w:rPr>
          <w:rFonts w:ascii="Times New Roman" w:hAnsi="Times New Roman" w:cs="Times New Roman"/>
          <w:color w:val="auto"/>
          <w:sz w:val="24"/>
          <w:szCs w:val="24"/>
          <w:lang w:eastAsia="en-US"/>
        </w:rPr>
        <w:t xml:space="preserve"> andate (ovviamente inventando una scusa ai genitori … gruppo di studio, esami, compiti ecc. ecc.: mica potevo parlare di autocoscienza!) e in quel gruppo mi ricordo che a</w:t>
      </w:r>
      <w:r w:rsidR="00841BE2" w:rsidRPr="008B59AA">
        <w:rPr>
          <w:rFonts w:ascii="Times New Roman" w:hAnsi="Times New Roman" w:cs="Times New Roman"/>
          <w:color w:val="auto"/>
          <w:sz w:val="24"/>
          <w:szCs w:val="24"/>
          <w:lang w:eastAsia="en-US"/>
        </w:rPr>
        <w:t>veva</w:t>
      </w:r>
      <w:r w:rsidRPr="008B59AA">
        <w:rPr>
          <w:rFonts w:ascii="Times New Roman" w:hAnsi="Times New Roman" w:cs="Times New Roman"/>
          <w:color w:val="auto"/>
          <w:sz w:val="24"/>
          <w:szCs w:val="24"/>
          <w:lang w:eastAsia="en-US"/>
        </w:rPr>
        <w:t>mo messo a fuoco il nostro malessere nella sala da ballo. Non volevamo più essere le mucche al mercato che se ne stanno in fila davanti ai compratori che scelgono: non era giusto, volevamo essere protagoniste delle scelte.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parole: impegno, al servizio degli altri, si facevano strada nella nostra testa e abbiamo fatto una ricognizione. Non ricordo con chi o come siamo venute a sapere che gli scout facevano attività con gli anziani, andavano a far loro compagnia, piccoli lavoretti, e abbiamo deciso di andare a vedere.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siamo trovat</w:t>
      </w:r>
      <w:r w:rsidR="00841BE2"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di fronte ad un gruppo di ragazzi (solo maschi) più o meno della nostra età, un prete che sorrideva spesso e rideva forte, un signore con i baffi che sembrava una brava persona, qualcuno affidabile; mi ricordo di aver messo subito in chiaro che io alla messa non ci sarei andata e che non avrei fatto attività scout, ma volevo solo impegnarmi con loro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agli anziani. Avevo avuto un’insegnante terribile alle elementari che ci dava una lode se andavamo alla novena, che ci voleva vedere in chiesa la domenica mattina con il velo, che ci parlava dei maschi come dei diavoli: insomma, dovevo fare i conti con tutto ciò che aveva a che fare con la Chiesa Cattolica.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Sono state accettate le condizioni e abbiamo cominciato a lavorare in gruppi; eravamo due ragazze e sette maschi se non ricordo male: Leonardo Biacca, Leonardo Sani, Giacomo Verde, Maurizio Pise, Riccardo Baroni, Piero Beconcini, Mario Pratesi.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Andavamo da una signora anziana che abitava in via Chiara, Artemisia: era piccolina, capelli bianchi, aveva solo un letto, un armadio, un tavolo e la cucina a legna. Tutte le pareti erano nere di fumo, e così abbiamo deciso di imbiancare la casa. Artemisia raccontava cose strane, forse brandelli della sua memoria insieme a sogni … chissà! Eravamo troppo giovani per capire fino in fondo, lei ci piaceva e volevamo fare qualcosa.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Questo primo impegno ci faceva sentire più leggere e più in pace. Nel frattempo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amicizia con i ragazzi divenne più forte, ci trovavamo tutti i pomeriggi dopo lo studio in sede, quante risate, quanti racconti, quanta voglia di stare insieme</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stavamo sperimentando un modo diverso di stare insieme maschi e femmine e non era affatto male.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a casa di Mario, su dei comodi divani con uno stereo eccezionale, abbiamo imparato ad amare i Genesis e poi i Pink Floyd, i King Crimson, tanto diversi da Baglioni.</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del noviziato è 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amicizia, dal fare cose concrete insieme, dal discutere su ciò che volevamo, su ciò che ci sembrava giusto, da immaginare il nostro futuro. Noi non ne conoscevamo il disegno: semplicemente lo abbiamo fatto, abbiamo seguito ciò che ci faceva star bene. Registi di tutto questo padre Sesto e Roberto Pallicca.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Roberto Pallicca e Rosella Meli (capi scout) si presentarono a noi come una giovane coppia impegnata e aperta. Ricordo che quando andavo a casa loro mi sembrava di respirare un’aria accogliente, serena, sicura: ecco, così volevo diventare, una donna consapevole con un uomo accanto premuroso, intelligente, capace, affettuoso ed una casa aperta agli altri, al mondo. Tanta era la voglia di essere diversi dai nostri genitori e dal modello che ci trasmettevano. I conflitti con la famiglia erano essenzialmente su questo: il desiderio di autodeterminazione e i costumi sociali che stavano cambiando.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sono stati momenti difficili: mio padre si è opposto in tutti i modi alle prime uscite, un po’ perché c’erano i preti e un po’ perché c’erano i maschi. Io ho lottato e poi mi pare di ricordare che Roberto Pallicca abbia parlato con le famiglie. Da quel momento abbiamo iniziato a fare attività scout anche noi, che nel frattempo eravamo diventate tre, essendo arrivata anche Luisa. Mi ricordo la prima uscita che ho fatto a Radda in Chianti: non avevo lo zaino e quindi ne ho preso uno militare con i ferri, pesantissimo; mi ricordo i 20 km a piedi, le discese e le salite, la pioggia e questo zaino terribile che poi uno dei ragazzi mi ha preso e portato lui. Io la sera alla ‘veglia’ avevo la febbre e mi sono addormentata.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giurato a me stessa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mai più e mai più”. Ma ci sono state tante altre uscite con momenti faticosi, ma con zaini più leggeri e scarpe più adatte.</w:t>
      </w:r>
    </w:p>
    <w:p w:rsidR="00A77B3E" w:rsidRDefault="00E414C8" w:rsidP="008B59AA">
      <w:pPr>
        <w:widowControl w:val="0"/>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Sono poi nate delle coppie, era inevitabile, fra tre ragazze e tanti ragazzi. Questo poteva essere un grosso problema e sfasciare tutto, rompere amicizie, sfaldare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atmosfera del gruppo, ma non è successo, almeno mi sembra. Le amicizie sono rimaste a lungo e poi, quando sono entrate tante altre ragazze, le cose si sono ‘aggiustat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w:t>
      </w:r>
    </w:p>
    <w:p w:rsidR="00174919" w:rsidRDefault="00174919" w:rsidP="008B59AA">
      <w:pPr>
        <w:widowControl w:val="0"/>
        <w:spacing w:after="0" w:line="240" w:lineRule="auto"/>
        <w:jc w:val="both"/>
        <w:rPr>
          <w:rFonts w:ascii="Times New Roman" w:hAnsi="Times New Roman" w:cs="Times New Roman"/>
          <w:color w:val="auto"/>
          <w:sz w:val="24"/>
          <w:szCs w:val="24"/>
          <w:lang w:eastAsia="en-US"/>
        </w:rPr>
      </w:pPr>
    </w:p>
    <w:p w:rsidR="00174919" w:rsidRPr="008B59AA" w:rsidRDefault="00174919" w:rsidP="008B59AA">
      <w:pPr>
        <w:widowControl w:val="0"/>
        <w:spacing w:after="0" w:line="240" w:lineRule="auto"/>
        <w:jc w:val="both"/>
        <w:rPr>
          <w:rFonts w:ascii="Times New Roman" w:hAnsi="Times New Roman" w:cs="Times New Roman"/>
          <w:color w:val="auto"/>
          <w:sz w:val="24"/>
          <w:szCs w:val="24"/>
        </w:rPr>
      </w:pPr>
      <w:r w:rsidRPr="00174919">
        <w:rPr>
          <w:rFonts w:ascii="Times New Roman" w:hAnsi="Times New Roman" w:cs="Times New Roman"/>
          <w:color w:val="auto"/>
          <w:sz w:val="24"/>
          <w:szCs w:val="24"/>
          <w:highlight w:val="cyan"/>
          <w:lang w:eastAsia="en-US"/>
        </w:rPr>
        <w:t>Angolo 18. Rosella Meli e Roberto Pallicca, “una giovane coppia impegnata e aperta”</w:t>
      </w:r>
    </w:p>
    <w:p w:rsidR="00A77B3E" w:rsidRPr="008B59AA" w:rsidRDefault="00E414C8" w:rsidP="008B59AA">
      <w:pPr>
        <w:pageBreakBefore/>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19 : Anche a modo nostro</w:t>
      </w:r>
      <w:r w:rsidRPr="008B59AA">
        <w:rPr>
          <w:rFonts w:ascii="Times New Roman" w:hAnsi="Times New Roman" w:cs="Times New Roman"/>
          <w:color w:val="auto"/>
          <w:sz w:val="24"/>
          <w:szCs w:val="24"/>
          <w:lang w:eastAsia="en-US"/>
        </w:rPr>
        <w:t xml:space="preserve">, Antonella Morelli </w:t>
      </w:r>
    </w:p>
    <w:p w:rsidR="00A77B3E" w:rsidRPr="008B59AA" w:rsidRDefault="00A77B3E" w:rsidP="008B59AA">
      <w:pPr>
        <w:widowControl w:val="0"/>
        <w:spacing w:after="0" w:line="240" w:lineRule="auto"/>
        <w:jc w:val="both"/>
        <w:rPr>
          <w:rFonts w:ascii="Times New Roman" w:hAnsi="Times New Roman" w:cs="Times New Roman"/>
          <w:b/>
          <w:bCs/>
          <w:i/>
          <w:iCs/>
          <w:strike/>
          <w:color w:val="auto"/>
          <w:sz w:val="24"/>
          <w:szCs w:val="24"/>
        </w:rPr>
      </w:pP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Della mia esperienza scout salvo tutto. Anni importanti nella mia vita. Poi le cose cambiano, ma alcune ti lavorano dentro a fondo e restano con te, non solo come un ricordo, ma come principi. Per prima cosa porto con 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della strada, grande metafora della vita.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timida uscita fu organizzata a San Gimignano da Roberto Pallicca. Mezzo di trasporto, il treno. Senza divisa. Non ricordo le tematiche affrontate. Alla stazione attendemmo Vania, ma lei non si presentò. Le era stata vietata la partecipazione dai genitori e lei iniziò la sua battaglia per il superamento dei pregiudizi. In questo fu aiutata dalla mediazione di Roberto e di padre Sesto. La prima vera uscita scout fu a Radda in Chianti. Primo zaino sulle spalle e prima tenda. Unici ostacoli, la strada, alla quale non eravamo abituate, e una pioggia incessante.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pomeriggio di quei due giorni mi son</w:t>
      </w:r>
      <w:r w:rsidR="00841BE2" w:rsidRPr="008B59AA">
        <w:rPr>
          <w:rFonts w:ascii="Times New Roman" w:hAnsi="Times New Roman" w:cs="Times New Roman"/>
          <w:color w:val="auto"/>
          <w:sz w:val="24"/>
          <w:szCs w:val="24"/>
          <w:lang w:eastAsia="en-US"/>
        </w:rPr>
        <w:t>o chiesta molte volte</w:t>
      </w:r>
      <w:r w:rsidR="00C03EC6">
        <w:rPr>
          <w:rFonts w:ascii="Times New Roman" w:hAnsi="Times New Roman" w:cs="Times New Roman"/>
          <w:color w:val="auto"/>
          <w:sz w:val="24"/>
          <w:szCs w:val="24"/>
          <w:lang w:eastAsia="en-US"/>
        </w:rPr>
        <w:t xml:space="preserve"> “</w:t>
      </w:r>
      <w:r w:rsidR="00841BE2" w:rsidRPr="008B59AA">
        <w:rPr>
          <w:rFonts w:ascii="Times New Roman" w:hAnsi="Times New Roman" w:cs="Times New Roman"/>
          <w:color w:val="auto"/>
          <w:sz w:val="24"/>
          <w:szCs w:val="24"/>
          <w:lang w:eastAsia="en-US"/>
        </w:rPr>
        <w:t xml:space="preserve">Chi 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fatto fare?” Non sono riuscita a superare la rabbia che bolliva dentro di me. Ricordo le parole di Mario e di Riccardo che ci invitavano a procedere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piano piano, un passo alla volta, che la strada viene da sé”. Con tanta fatica e qualche zolletta di destrosio del buon Baroni siamo giunti a una pieve di campagna con tanto di chiostro esterno. Ad attenderci altri gruppi toscani. Vania aveva la febbre. Il giorno dopo tutto si è aggiustato.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primo campo di clan in Umbria il gruppo delle donne era più nutrito, arricchito dalla presenza di Antonellina e Fulvia. A Spello era sorto un centro di meditazione e preghiera fondato in Italia da Carlo Carretto dei piccoli Fratelli di Gesù di padre Foucauld. A questa comunità apparteneva anche Giuliano Pallicca, fratello di Roberto. Le persone che si rivolgevano a questa comunità erano alla ricerca di un contatto diverso con sé stessi e con la propria religiosità, sperimentavano in qualch</w:t>
      </w:r>
      <w:r w:rsidR="00A170E7" w:rsidRPr="008B59AA">
        <w:rPr>
          <w:rFonts w:ascii="Times New Roman" w:hAnsi="Times New Roman" w:cs="Times New Roman"/>
          <w:color w:val="auto"/>
          <w:sz w:val="24"/>
          <w:szCs w:val="24"/>
          <w:lang w:eastAsia="en-US"/>
        </w:rPr>
        <w:t>e modo il ‘deserto’, cioè un’</w:t>
      </w:r>
      <w:r w:rsidRPr="008B59AA">
        <w:rPr>
          <w:rFonts w:ascii="Times New Roman" w:hAnsi="Times New Roman" w:cs="Times New Roman"/>
          <w:color w:val="auto"/>
          <w:sz w:val="24"/>
          <w:szCs w:val="24"/>
          <w:lang w:eastAsia="en-US"/>
        </w:rPr>
        <w:t>esperienza di riflessione e preghiera. Noi, gruppo di giovani adolescenti</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sperimentammo la semplicità del vivere, il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gruppo lontano dalla quotidianità. Ci assegnarono un casolare in pietra sotto al paesino di Collepino.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Andavamo dalle famiglie che vivevano nella campagna vicina a prestare piccoli aiuti al lavoro contadino. Ricordo ancora oggi con piacere il profumo e il sapore delle schiacciate cotte in forno dalla signora che ci dava lavoretti da fare.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Giorni di riflessione e di condivisione, conoscenza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Umbria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incanto dei suoi borghi, vicinanza a proposte di vita diverse dal comune, testimoniate dai Piccoli Fratelli, presenti in molte situazioni difficili nel mondo.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azionale del 1975 fu un’occasione per contarsi, per prendere coscienza della realtà scout in Italia. La p</w:t>
      </w:r>
      <w:r w:rsidR="00A170E7" w:rsidRPr="008B59AA">
        <w:rPr>
          <w:rFonts w:ascii="Times New Roman" w:hAnsi="Times New Roman" w:cs="Times New Roman"/>
          <w:color w:val="auto"/>
          <w:sz w:val="24"/>
          <w:szCs w:val="24"/>
          <w:lang w:eastAsia="en-US"/>
        </w:rPr>
        <w:t>artenza avvenne da Cuneo – Sant’</w:t>
      </w:r>
      <w:r w:rsidRPr="008B59AA">
        <w:rPr>
          <w:rFonts w:ascii="Times New Roman" w:hAnsi="Times New Roman" w:cs="Times New Roman"/>
          <w:color w:val="auto"/>
          <w:sz w:val="24"/>
          <w:szCs w:val="24"/>
          <w:lang w:eastAsia="en-US"/>
        </w:rPr>
        <w:t xml:space="preserve">Anna di Vinadio. Si formarono i gruppi per il campo mobile: Brescia, Empoli, Campobasso. Fu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della pioggia: il campo mobile si snodò per la montagna e ci mise tutti a dura prova. La mattina camminavamo spesso sotto la pioggia, il pomeriggio veniva allestito il campo e si </w:t>
      </w:r>
      <w:r w:rsidR="00C03EC6">
        <w:rPr>
          <w:rFonts w:ascii="Times New Roman" w:hAnsi="Times New Roman" w:cs="Times New Roman"/>
          <w:color w:val="auto"/>
          <w:sz w:val="24"/>
          <w:szCs w:val="24"/>
          <w:lang w:eastAsia="en-US"/>
        </w:rPr>
        <w:t>asciugavano indumenti e zaini. F</w:t>
      </w:r>
      <w:r w:rsidRPr="008B59AA">
        <w:rPr>
          <w:rFonts w:ascii="Times New Roman" w:hAnsi="Times New Roman" w:cs="Times New Roman"/>
          <w:color w:val="auto"/>
          <w:sz w:val="24"/>
          <w:szCs w:val="24"/>
          <w:lang w:eastAsia="en-US"/>
        </w:rPr>
        <w:t>ra i tre clan presenti molte le differenze nei contenuti che venivano affrontati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parte fissa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si svolse nel parco della Mandria, a Torino, ad accoglierci un'organizzazione mastodontica. Molti furono i temi proposti per la riflessione, per poter essere attivi nel sociale. E di ‘servizio’ discutemmo molto. </w:t>
      </w:r>
      <w:r w:rsidR="00C03EC6">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casa, sul nostro territorio, la nostra presenza era molto attiva accanto agli anziani e accanto a chi aveva una disabilità. Eravamo presenti nelle strutture ad animare alcuni momenti particolari ed alcuni ragazzi disabili ci accompagnarono nelle nostre uscite di gruppo. Rompere, almeno in parte,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emarginazione è stato il nostro scopo.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strada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entra dai piedi”, non so chi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detto, e ti consente di vedere cose che altrimenti non vedresti. La strada è fatica, ma è anche conquist</w:t>
      </w:r>
      <w:r w:rsidR="00841BE2" w:rsidRPr="008B59AA">
        <w:rPr>
          <w:rFonts w:ascii="Times New Roman" w:hAnsi="Times New Roman" w:cs="Times New Roman"/>
          <w:color w:val="auto"/>
          <w:sz w:val="24"/>
          <w:szCs w:val="24"/>
          <w:lang w:eastAsia="en-US"/>
        </w:rPr>
        <w:t xml:space="preserve">a. Di te stesso, prima di tutto, e </w:t>
      </w:r>
      <w:r w:rsidRPr="008B59AA">
        <w:rPr>
          <w:rFonts w:ascii="Times New Roman" w:hAnsi="Times New Roman" w:cs="Times New Roman"/>
          <w:color w:val="auto"/>
          <w:sz w:val="24"/>
          <w:szCs w:val="24"/>
          <w:lang w:eastAsia="en-US"/>
        </w:rPr>
        <w:t xml:space="preserve">di luoghi inimmaginabili. Se si affronta una salita o un percorso difficile bisogna sì aver presente la meta, ma occorre procedere passo dopo passo senza essere ossessionati e impauriti da quello che dovremo affrontare. Ognuno deve trovare il suo passo, ascoltarsi, e procedere con i propri </w:t>
      </w:r>
      <w:r w:rsidRPr="008B59AA">
        <w:rPr>
          <w:rFonts w:ascii="Times New Roman" w:hAnsi="Times New Roman" w:cs="Times New Roman"/>
          <w:color w:val="auto"/>
          <w:sz w:val="24"/>
          <w:szCs w:val="24"/>
          <w:lang w:eastAsia="en-US"/>
        </w:rPr>
        <w:lastRenderedPageBreak/>
        <w:t>ritmi. Fermarsi troppo spesso fa cadere le forze e rende tutto più difficile.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Qualcuno condividerà oltre al tuo cammino, le difficoltà e ti aiuterà a superarle. Oppure potrai essere tu, in base alle tue forze, ad aiutare e accompagnare.</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Fare una scelta di essenzialità significa eliminare il superfluo.</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prima occasione per praticare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essenzialità è fare lo zaino in maniera intelligente. È determinante per affrontare meglio la strada.</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Porto con me il ricordo di luoghi raggiunti con la fatica delle mie gambe,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incanto di alcuni posti, la semplicità della vita delle popolazioni del Friuli che con grande forza avevano deciso di non lasciare la Val Raccolana</w:t>
      </w:r>
      <w:r w:rsidR="00841BE2" w:rsidRPr="008B59AA">
        <w:rPr>
          <w:rFonts w:ascii="Times New Roman" w:hAnsi="Times New Roman" w:cs="Times New Roman"/>
          <w:color w:val="auto"/>
          <w:sz w:val="24"/>
          <w:szCs w:val="24"/>
          <w:lang w:eastAsia="en-US"/>
        </w:rPr>
        <w:t xml:space="preserve"> devastata dal terremoto</w:t>
      </w:r>
      <w:r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174919" w:rsidRPr="008B59AA" w:rsidRDefault="00174919" w:rsidP="008B59AA">
      <w:pPr>
        <w:spacing w:after="0" w:line="240" w:lineRule="auto"/>
        <w:jc w:val="both"/>
        <w:rPr>
          <w:rFonts w:ascii="Times New Roman" w:hAnsi="Times New Roman" w:cs="Times New Roman"/>
          <w:color w:val="auto"/>
          <w:sz w:val="24"/>
          <w:szCs w:val="24"/>
        </w:rPr>
      </w:pPr>
      <w:r w:rsidRPr="0066538F">
        <w:rPr>
          <w:rFonts w:ascii="Times New Roman" w:hAnsi="Times New Roman" w:cs="Times New Roman"/>
          <w:color w:val="auto"/>
          <w:sz w:val="24"/>
          <w:szCs w:val="24"/>
          <w:highlight w:val="cyan"/>
        </w:rPr>
        <w:t xml:space="preserve">Foto 19. </w:t>
      </w:r>
      <w:r w:rsidR="0066538F" w:rsidRPr="0066538F">
        <w:rPr>
          <w:rFonts w:ascii="Times New Roman" w:hAnsi="Times New Roman" w:cs="Times New Roman"/>
          <w:color w:val="auto"/>
          <w:sz w:val="24"/>
          <w:szCs w:val="24"/>
          <w:highlight w:val="cyan"/>
        </w:rPr>
        <w:t>I</w:t>
      </w:r>
      <w:r w:rsidRPr="0066538F">
        <w:rPr>
          <w:rFonts w:ascii="Times New Roman" w:hAnsi="Times New Roman" w:cs="Times New Roman"/>
          <w:color w:val="auto"/>
          <w:sz w:val="24"/>
          <w:szCs w:val="24"/>
          <w:highlight w:val="cyan"/>
        </w:rPr>
        <w:t xml:space="preserve">l Clan/Fuoco Empoli 1 alla </w:t>
      </w:r>
      <w:r w:rsidRPr="0066538F">
        <w:rPr>
          <w:rFonts w:ascii="Times New Roman" w:hAnsi="Times New Roman" w:cs="Times New Roman"/>
          <w:i/>
          <w:color w:val="auto"/>
          <w:sz w:val="24"/>
          <w:szCs w:val="24"/>
          <w:highlight w:val="cyan"/>
        </w:rPr>
        <w:t>Route</w:t>
      </w:r>
      <w:r w:rsidRPr="0066538F">
        <w:rPr>
          <w:rFonts w:ascii="Times New Roman" w:hAnsi="Times New Roman" w:cs="Times New Roman"/>
          <w:color w:val="auto"/>
          <w:sz w:val="24"/>
          <w:szCs w:val="24"/>
          <w:highlight w:val="cyan"/>
        </w:rPr>
        <w:t xml:space="preserve"> Nazionale della Mandria</w:t>
      </w:r>
      <w:r w:rsidR="0066538F" w:rsidRPr="0066538F">
        <w:rPr>
          <w:rFonts w:ascii="Times New Roman" w:hAnsi="Times New Roman" w:cs="Times New Roman"/>
          <w:color w:val="auto"/>
          <w:sz w:val="24"/>
          <w:szCs w:val="24"/>
          <w:highlight w:val="cyan"/>
        </w:rPr>
        <w:t xml:space="preserve"> (1975)</w:t>
      </w:r>
    </w:p>
    <w:p w:rsidR="00A77B3E" w:rsidRPr="008B59AA" w:rsidRDefault="00E414C8" w:rsidP="008B59AA">
      <w:pPr>
        <w:keepNext/>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20 : Da sola</w:t>
      </w:r>
      <w:r w:rsidRPr="008B59AA">
        <w:rPr>
          <w:rFonts w:ascii="Times New Roman" w:hAnsi="Times New Roman" w:cs="Times New Roman"/>
          <w:color w:val="auto"/>
          <w:sz w:val="24"/>
          <w:szCs w:val="24"/>
          <w:lang w:eastAsia="en-US"/>
        </w:rPr>
        <w:t xml:space="preserve">, Luisa Martini </w:t>
      </w:r>
    </w:p>
    <w:p w:rsidR="00A77B3E" w:rsidRPr="008B59AA" w:rsidRDefault="00A77B3E" w:rsidP="008B59AA">
      <w:pPr>
        <w:spacing w:after="0" w:line="240" w:lineRule="auto"/>
        <w:jc w:val="both"/>
        <w:rPr>
          <w:rFonts w:ascii="Times New Roman" w:hAnsi="Times New Roman" w:cs="Times New Roman"/>
          <w:strike/>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Io non sono entrata negli scout da bambina ma a sedici anni, invitata da Giacomo Verde che frequentava come me le superiori a Firenze.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1973. In principio non mi sono accorta di entrare negli scout, che non conoscevo. Semplicemente mi sono ritrovata a trascorrere il mio tempo libero con un gruppo di ragazzi, più o meno coetanei, che si ritrovavano tutti i pomeriggi, appena possibile, in una ‘sed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e non per strada o in piazza, né in parrocchia. Prima ero sola, non avevo amici, anche perché i pochi erano a Firenze, dove appunto frequentavo le superiori. Poco prima o poco dopo di me sono entrate nel gruppo altre due ragazze: Vania e Antonella. In realtà, non ho avvertito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ingresso nel gruppo delle prime femmine fosse un evento importante, era una cosa che mi </w:t>
      </w:r>
      <w:r w:rsidR="00841BE2" w:rsidRPr="008B59AA">
        <w:rPr>
          <w:rFonts w:ascii="Times New Roman" w:hAnsi="Times New Roman" w:cs="Times New Roman"/>
          <w:color w:val="auto"/>
          <w:sz w:val="24"/>
          <w:szCs w:val="24"/>
          <w:lang w:eastAsia="en-US"/>
        </w:rPr>
        <w:t>era</w:t>
      </w:r>
      <w:r w:rsidRPr="008B59AA">
        <w:rPr>
          <w:rFonts w:ascii="Times New Roman" w:hAnsi="Times New Roman" w:cs="Times New Roman"/>
          <w:color w:val="auto"/>
          <w:sz w:val="24"/>
          <w:szCs w:val="24"/>
          <w:lang w:eastAsia="en-US"/>
        </w:rPr>
        <w:t xml:space="preserve"> capitata e basta. Gli incontri erano informali, parlavamo di tutto, in libertà, guidati da Roberto Pallicca, da padre Sesto e successivamente da Rosella, moglie di Roberto.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rapporti tra adolescenti dei due sessi in quegli anni, soprattutto in provincia, erano tollerati, concessi e supervisionati dai genitori con la finalità di un fidanzamento e il successivo, auspicabile, matrimonio. I miei genitori non mi hanno mai ostacolato per questa assidua frequentazione, neppure p</w:t>
      </w:r>
      <w:r w:rsidR="00841BE2" w:rsidRPr="008B59AA">
        <w:rPr>
          <w:rFonts w:ascii="Times New Roman" w:hAnsi="Times New Roman" w:cs="Times New Roman"/>
          <w:color w:val="auto"/>
          <w:sz w:val="24"/>
          <w:szCs w:val="24"/>
          <w:lang w:eastAsia="en-US"/>
        </w:rPr>
        <w:t>er tutte le successive attività:</w:t>
      </w:r>
      <w:r w:rsidRPr="008B59AA">
        <w:rPr>
          <w:rFonts w:ascii="Times New Roman" w:hAnsi="Times New Roman" w:cs="Times New Roman"/>
          <w:color w:val="auto"/>
          <w:sz w:val="24"/>
          <w:szCs w:val="24"/>
          <w:lang w:eastAsia="en-US"/>
        </w:rPr>
        <w:t xml:space="preserve"> sono convinta, anzi, che fossero sollevati dal fatto che non fossi più sola. La sensazione che ebbi è stata quella che tutti noi avessimo voglia di qualcosa di diverso nello stare insieme. Eravamo scalmanati, esplosivi, curiosi, complessati, giocosi. Sono arrivate le prime uscite, piano piano la conoscenza di cosa fosse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il metodo, le regole e le finalità educative. La scoperta delle unità scout nelle quali, ben presto, fummo chiamati a prestare servizio. Il gruppo di adolescenti intanto fu organizzato dai capi nel primo Clan/Fuoco. Infatti nel 1973 esistevano ancora due associazioni scout cattoliche, una femminile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AGI e una maschile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che nel 1974 si fusero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Eravamo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di una nuova storia, anche per me. Ancora oggi ricordo con grande emozione quei tempi e in particolare, un aspetto fondamentale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il camminare, mi è rimasto addosso</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ancora adesso mi piace andare per sentieri in montagna.</w:t>
      </w:r>
    </w:p>
    <w:p w:rsidR="00A77B3E" w:rsidRDefault="00A77B3E" w:rsidP="008B59AA">
      <w:pPr>
        <w:spacing w:after="0" w:line="240" w:lineRule="auto"/>
        <w:jc w:val="both"/>
        <w:rPr>
          <w:rFonts w:ascii="Times New Roman" w:hAnsi="Times New Roman" w:cs="Times New Roman"/>
          <w:color w:val="auto"/>
          <w:sz w:val="24"/>
          <w:szCs w:val="24"/>
        </w:rPr>
      </w:pPr>
    </w:p>
    <w:p w:rsidR="00337192" w:rsidRPr="00E0329D" w:rsidRDefault="00337192" w:rsidP="00337192">
      <w:pPr>
        <w:spacing w:after="0" w:line="240" w:lineRule="auto"/>
        <w:jc w:val="both"/>
        <w:rPr>
          <w:rFonts w:ascii="Times New Roman" w:hAnsi="Times New Roman" w:cs="Times New Roman"/>
          <w:color w:val="auto"/>
          <w:sz w:val="24"/>
          <w:szCs w:val="24"/>
          <w:highlight w:val="cyan"/>
          <w:lang w:eastAsia="en-US"/>
        </w:rPr>
      </w:pPr>
      <w:r w:rsidRPr="00E0329D">
        <w:rPr>
          <w:rFonts w:ascii="Times New Roman" w:hAnsi="Times New Roman" w:cs="Times New Roman"/>
          <w:color w:val="auto"/>
          <w:sz w:val="24"/>
          <w:szCs w:val="24"/>
          <w:highlight w:val="cyan"/>
          <w:lang w:eastAsia="en-US"/>
        </w:rPr>
        <w:t>Foto 20. La catasta ardente al fuoco di bivacco</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21 : Nascita del</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AGESCI</w:t>
      </w:r>
      <w:r w:rsidRPr="008B59AA">
        <w:rPr>
          <w:rFonts w:ascii="Times New Roman" w:hAnsi="Times New Roman" w:cs="Times New Roman"/>
          <w:color w:val="auto"/>
          <w:sz w:val="24"/>
          <w:szCs w:val="24"/>
          <w:lang w:eastAsia="en-US"/>
        </w:rPr>
        <w:t>, Roberto Pallicca</w:t>
      </w:r>
    </w:p>
    <w:p w:rsidR="00624426" w:rsidRPr="008B59AA" w:rsidRDefault="00624426"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nascita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è avvenuta il 4 Maggio 1974 a Roma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aula magna della </w:t>
      </w:r>
      <w:r w:rsidRPr="008B59AA">
        <w:rPr>
          <w:rFonts w:ascii="Times New Roman" w:hAnsi="Times New Roman" w:cs="Times New Roman"/>
          <w:i/>
          <w:iCs/>
          <w:color w:val="auto"/>
          <w:sz w:val="24"/>
          <w:szCs w:val="24"/>
          <w:lang w:eastAsia="en-US"/>
        </w:rPr>
        <w:t>Domus Mariae</w:t>
      </w:r>
      <w:r w:rsidRPr="008B59AA">
        <w:rPr>
          <w:rFonts w:ascii="Times New Roman" w:hAnsi="Times New Roman" w:cs="Times New Roman"/>
          <w:color w:val="auto"/>
          <w:sz w:val="24"/>
          <w:szCs w:val="24"/>
          <w:lang w:eastAsia="en-US"/>
        </w:rPr>
        <w:t>, dove si sono riuniti il Consiglio Generale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(Associazione Scouts Cattolici Italiani) e il Consiglio Generale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AGI (Associazione Guide Italiane), che hanno deliberato di fondere ASCI e AGI in una associazione denominata AGESCI. Il dibattito è stato ampio ed in qualche caso drammatico. Per ovviare alla disparità numerica, la votazione si è svolta con voto ponderato per le delegate AGI (1,72 a 1 dei maschi) e ha avuto i seguenti risultati: AGI votanti 87, voti favorevoli 86, voti contrari 0, voti astenuti 1. ASCI votanti 149, voti favorevoli 114, voti contrari 28, voti astenuti 7. Il gruppo scout di Empoli non si trovò impreparato a questo evento: già da qualche anno, infatti, aveva m</w:t>
      </w:r>
      <w:r w:rsidR="00C03EC6">
        <w:rPr>
          <w:rFonts w:ascii="Times New Roman" w:hAnsi="Times New Roman" w:cs="Times New Roman"/>
          <w:color w:val="auto"/>
          <w:sz w:val="24"/>
          <w:szCs w:val="24"/>
          <w:lang w:eastAsia="en-US"/>
        </w:rPr>
        <w:t>iste le unità del branco e del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 la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omunità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praticando la coeducazione.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nascita della nuova Associazione ha comportato un lungo cammino negli anni successivi, a partire dal 1975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approvazione del Patto Associativo, che lega tutti i membri adulti (Capi e Assistenti Ecclesiastici)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con la scelta scout, la scelta cristiana e la scelta politica e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assunzione della normativa per la costituzione delle unità miste, che prevede queste condizioni: esistenza di una comunità capi mista; esistenza di un equilibrio di responsabilità tra uomini e donne; la direzione di ogni unità affidata a un capo e a una capo;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assenso e il coinvolgimento dei genitori. Questa nuova struttura condivisa e approvata, di fatto, nasceva anche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di tante comunità capi miste già operanti dal 1972.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Branca Rover e Scolte ha svolto la Prima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dal 3 al 10 Agosto a Torino (La Mandria)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Costruiamo il nostro tempo”, alla</w:t>
      </w:r>
      <w:r w:rsidR="00C03EC6">
        <w:rPr>
          <w:rFonts w:ascii="Times New Roman" w:hAnsi="Times New Roman" w:cs="Times New Roman"/>
          <w:color w:val="auto"/>
          <w:sz w:val="24"/>
          <w:szCs w:val="24"/>
          <w:lang w:eastAsia="en-US"/>
        </w:rPr>
        <w:t xml:space="preserve"> quale ha partecipato anche il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di Empoli, in un clan di formazione con Brescia e Campobasso.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1978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si veste d’azzurro, perché il Consiglio Generale approva le nuove uniformi con unicità di modello e colore per tutti i membri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e ha inizio la sperimentazione in Branca Lupetti/Coccinelle dei vari ambienti fantastici: la Giungla per i lupetti e il Bosco per le coccinelle. Nel 1979 viene approvata la Proposta Unificata (il Regolamento) delle Branche Esploratori/Guide. Dopo un lungo lavoro di preparazione si incontrano a Bedonia,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Val di Taro, più di 5000 capi, per verificare il ruolo della Comunità Capi. Anche qui il gruppo Empoli 1 </w:t>
      </w:r>
      <w:r w:rsidR="00841BE2" w:rsidRPr="008B59AA">
        <w:rPr>
          <w:rFonts w:ascii="Times New Roman" w:hAnsi="Times New Roman" w:cs="Times New Roman"/>
          <w:color w:val="auto"/>
          <w:sz w:val="24"/>
          <w:szCs w:val="24"/>
          <w:lang w:eastAsia="en-US"/>
        </w:rPr>
        <w:t>sarà</w:t>
      </w:r>
      <w:r w:rsidRPr="008B59AA">
        <w:rPr>
          <w:rFonts w:ascii="Times New Roman" w:hAnsi="Times New Roman" w:cs="Times New Roman"/>
          <w:color w:val="auto"/>
          <w:sz w:val="24"/>
          <w:szCs w:val="24"/>
          <w:lang w:eastAsia="en-US"/>
        </w:rPr>
        <w:t xml:space="preserve"> presente con la sua comunità. Nel 1980 il consiglio Generale approva i Regolamenti delle Branche Lupetti/Coccinelle e delle Branche Rovers/Scolte. </w:t>
      </w:r>
    </w:p>
    <w:p w:rsidR="00A77B3E" w:rsidRDefault="00A3579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della nuova associazione AGESCI si completa nel 1982 con il Progetto Unitario di Catechesi (PUC)</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Dalla Promessa alla Partenza”, ancora oggi indirizzo fondamentale nel percorso educativo. </w:t>
      </w:r>
    </w:p>
    <w:p w:rsidR="00174919" w:rsidRDefault="00174919" w:rsidP="008B59AA">
      <w:pPr>
        <w:spacing w:after="0" w:line="240" w:lineRule="auto"/>
        <w:jc w:val="both"/>
        <w:rPr>
          <w:rFonts w:ascii="Times New Roman" w:hAnsi="Times New Roman" w:cs="Times New Roman"/>
          <w:color w:val="auto"/>
          <w:sz w:val="24"/>
          <w:szCs w:val="24"/>
          <w:lang w:eastAsia="en-US"/>
        </w:rPr>
      </w:pPr>
    </w:p>
    <w:p w:rsidR="00174919" w:rsidRPr="008B59AA" w:rsidRDefault="00174919" w:rsidP="008B59AA">
      <w:pPr>
        <w:spacing w:after="0" w:line="240" w:lineRule="auto"/>
        <w:jc w:val="both"/>
        <w:rPr>
          <w:rFonts w:ascii="Times New Roman" w:hAnsi="Times New Roman" w:cs="Times New Roman"/>
          <w:color w:val="auto"/>
          <w:sz w:val="24"/>
          <w:szCs w:val="24"/>
        </w:rPr>
      </w:pPr>
      <w:r w:rsidRPr="00C51C0D">
        <w:rPr>
          <w:rFonts w:ascii="Times New Roman" w:hAnsi="Times New Roman" w:cs="Times New Roman"/>
          <w:color w:val="auto"/>
          <w:sz w:val="24"/>
          <w:szCs w:val="24"/>
          <w:highlight w:val="cyan"/>
          <w:lang w:eastAsia="en-US"/>
        </w:rPr>
        <w:t xml:space="preserve">Foto 21. </w:t>
      </w:r>
      <w:r w:rsidR="00C51C0D" w:rsidRPr="00C51C0D">
        <w:rPr>
          <w:rFonts w:ascii="Times New Roman" w:hAnsi="Times New Roman" w:cs="Times New Roman"/>
          <w:color w:val="auto"/>
          <w:sz w:val="24"/>
          <w:szCs w:val="24"/>
          <w:highlight w:val="cyan"/>
          <w:lang w:eastAsia="en-US"/>
        </w:rPr>
        <w:t>Rover e scolte</w:t>
      </w:r>
      <w:r w:rsidR="0066538F">
        <w:rPr>
          <w:rFonts w:ascii="Times New Roman" w:hAnsi="Times New Roman" w:cs="Times New Roman"/>
          <w:color w:val="auto"/>
          <w:sz w:val="24"/>
          <w:szCs w:val="24"/>
          <w:highlight w:val="cyan"/>
          <w:lang w:eastAsia="en-US"/>
        </w:rPr>
        <w:t xml:space="preserve"> insieme</w:t>
      </w:r>
      <w:r w:rsidR="00C51C0D" w:rsidRPr="00C51C0D">
        <w:rPr>
          <w:rFonts w:ascii="Times New Roman" w:hAnsi="Times New Roman" w:cs="Times New Roman"/>
          <w:color w:val="auto"/>
          <w:sz w:val="24"/>
          <w:szCs w:val="24"/>
          <w:highlight w:val="cyan"/>
          <w:lang w:eastAsia="en-US"/>
        </w:rPr>
        <w:t xml:space="preserve"> alla </w:t>
      </w:r>
      <w:r w:rsidR="00C51C0D" w:rsidRPr="00C51C0D">
        <w:rPr>
          <w:rFonts w:ascii="Times New Roman" w:hAnsi="Times New Roman" w:cs="Times New Roman"/>
          <w:i/>
          <w:color w:val="auto"/>
          <w:sz w:val="24"/>
          <w:szCs w:val="24"/>
          <w:highlight w:val="cyan"/>
          <w:lang w:eastAsia="en-US"/>
        </w:rPr>
        <w:t>Route</w:t>
      </w:r>
      <w:r w:rsidR="00C51C0D" w:rsidRPr="00C51C0D">
        <w:rPr>
          <w:rFonts w:ascii="Times New Roman" w:hAnsi="Times New Roman" w:cs="Times New Roman"/>
          <w:color w:val="auto"/>
          <w:sz w:val="24"/>
          <w:szCs w:val="24"/>
          <w:highlight w:val="cyan"/>
          <w:lang w:eastAsia="en-US"/>
        </w:rPr>
        <w:t xml:space="preserve"> Nazionale della Mandria (1975), primo campo nazionale dell’AGESCI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22 : Il primo noviziato (1975-1979)</w:t>
      </w:r>
      <w:r w:rsidRPr="008B59AA">
        <w:rPr>
          <w:rFonts w:ascii="Times New Roman" w:hAnsi="Times New Roman" w:cs="Times New Roman"/>
          <w:color w:val="auto"/>
          <w:sz w:val="24"/>
          <w:szCs w:val="24"/>
          <w:lang w:eastAsia="en-US"/>
        </w:rPr>
        <w:t>, Leonardo Biacca</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Noviziato”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scout si intendevano i due anni di età subito dopo il periodo degli esploratori, in pratica i quindici-sedici anni di età. Età adolescenziale, già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intraprendente, ribelle di solito e ben disposta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Il nostro prode Buffalmacco – ventenne sgarrupato,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Maestro dei Novizi” dicevasi – condusse alcuni anni questi gruppetti orientati più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che alle gonnelle del prete.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accadde il famoso episodio della zattera: alcuni sventati, trafugata una serie di grosse tavole di legno in un cantiere edile, vi legarono una serie consistente di bidoncini di metallo usati, presi da vari carrozzieri in zona. Legati i bidoni alle assi, gettaron il tutto in quel di Pisa. La zattera tra mane e sera raggiunse felicemente il mare accompagnata da altri sprovveduti su piccolissimi canotti in gomma, con cui, al mare, nessuno tra i cosiddetti ‘sani in testa’ si sarebbe mai azzardato ad allontanarsi oltre i </w:t>
      </w:r>
      <w:r w:rsidR="00F546F9" w:rsidRPr="008B59AA">
        <w:rPr>
          <w:rFonts w:ascii="Times New Roman" w:hAnsi="Times New Roman" w:cs="Times New Roman"/>
          <w:color w:val="auto"/>
          <w:sz w:val="24"/>
          <w:szCs w:val="24"/>
          <w:lang w:eastAsia="en-US"/>
        </w:rPr>
        <w:t>venti</w:t>
      </w:r>
      <w:r w:rsidRPr="008B59AA">
        <w:rPr>
          <w:rFonts w:ascii="Times New Roman" w:hAnsi="Times New Roman" w:cs="Times New Roman"/>
          <w:color w:val="auto"/>
          <w:sz w:val="24"/>
          <w:szCs w:val="24"/>
          <w:lang w:eastAsia="en-US"/>
        </w:rPr>
        <w:t xml:space="preserve"> metri dal bagnasciuga</w:t>
      </w:r>
      <w:r w:rsidR="00841BE2"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C51C0D" w:rsidRPr="008B59AA" w:rsidRDefault="00C51C0D" w:rsidP="008B59AA">
      <w:pPr>
        <w:spacing w:after="0" w:line="240" w:lineRule="auto"/>
        <w:jc w:val="both"/>
        <w:rPr>
          <w:rFonts w:ascii="Times New Roman" w:hAnsi="Times New Roman" w:cs="Times New Roman"/>
          <w:color w:val="auto"/>
          <w:sz w:val="24"/>
          <w:szCs w:val="24"/>
        </w:rPr>
      </w:pPr>
      <w:r w:rsidRPr="00C51C0D">
        <w:rPr>
          <w:rFonts w:ascii="Times New Roman" w:hAnsi="Times New Roman" w:cs="Times New Roman"/>
          <w:color w:val="auto"/>
          <w:sz w:val="24"/>
          <w:szCs w:val="24"/>
          <w:highlight w:val="cyan"/>
        </w:rPr>
        <w:t xml:space="preserve">Foto </w:t>
      </w:r>
      <w:r>
        <w:rPr>
          <w:rFonts w:ascii="Times New Roman" w:hAnsi="Times New Roman" w:cs="Times New Roman"/>
          <w:color w:val="auto"/>
          <w:sz w:val="24"/>
          <w:szCs w:val="24"/>
          <w:highlight w:val="cyan"/>
        </w:rPr>
        <w:t>22. Il N</w:t>
      </w:r>
      <w:r w:rsidRPr="00C51C0D">
        <w:rPr>
          <w:rFonts w:ascii="Times New Roman" w:hAnsi="Times New Roman" w:cs="Times New Roman"/>
          <w:color w:val="auto"/>
          <w:sz w:val="24"/>
          <w:szCs w:val="24"/>
          <w:highlight w:val="cyan"/>
        </w:rPr>
        <w:t>oviziato a Pisa dopo aver compiuto l’impresa sul fiume Arno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23 : E</w:t>
      </w:r>
      <w:r w:rsidR="00F546F9"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 xml:space="preserve">… dunque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(Nazionale)!</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Leonardo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9174AD"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Nazionale R/S, La Mandria, 3-10 agosto 1975. Clan di formazione con uno di Brescia 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altro di Campobasso. Prima nottata in un campo di calcio, passata fuori tenda per il caldo atroce. Al mattino, partenza in treno più autobus per raggiungere i monti dietro Chiavari. Mèta, al di là degli Appennini, Bedonia – Borgo val di Taro. Per camminare indossavamo delle magliette su cui avevamo disegnato il fazzolettone e il nome del </w:t>
      </w:r>
      <w:r w:rsidR="00C03EC6">
        <w:rPr>
          <w:rFonts w:ascii="Times New Roman" w:hAnsi="Times New Roman" w:cs="Times New Roman"/>
          <w:color w:val="auto"/>
          <w:sz w:val="24"/>
          <w:szCs w:val="24"/>
          <w:lang w:eastAsia="en-US"/>
        </w:rPr>
        <w:t>C</w:t>
      </w:r>
      <w:r w:rsidR="00E414C8"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Senza Frontiere”. Rosella aveva realizzato dei cappellini a maglia, verdi con le due fasce bianche. Io indossavo anche un’improbabile giacca a vento bianchiccia a </w:t>
      </w:r>
      <w:r w:rsidR="00E414C8" w:rsidRPr="008B59AA">
        <w:rPr>
          <w:rFonts w:ascii="Times New Roman" w:hAnsi="Times New Roman" w:cs="Times New Roman"/>
          <w:i/>
          <w:iCs/>
          <w:color w:val="auto"/>
          <w:sz w:val="24"/>
          <w:szCs w:val="24"/>
          <w:lang w:eastAsia="en-US"/>
        </w:rPr>
        <w:t xml:space="preserve">pois </w:t>
      </w:r>
      <w:r w:rsidR="00E414C8" w:rsidRPr="008B59AA">
        <w:rPr>
          <w:rFonts w:ascii="Times New Roman" w:hAnsi="Times New Roman" w:cs="Times New Roman"/>
          <w:color w:val="auto"/>
          <w:sz w:val="24"/>
          <w:szCs w:val="24"/>
          <w:lang w:eastAsia="en-US"/>
        </w:rPr>
        <w:t xml:space="preserve">verdi. Insomma tutt’in tinta. Provo a ricordare tutti i partecipanti, ma chiedo scusa se scordo qualcuno. Dunque: Sesto, Roberto, Rosella, Luciano, Luisa, Vania, Antonella, Leonardo, Maurizio, Paolo, Riccardo Baroni e Brusa, Mario, Giacomo, Roberto Cioni, Piero. Integrati per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occasione alcuni samminiatesi: Maurizio, Paolo, Lalla, Grazia. Il clan bresciano era come il nostro, diciamo normale. Quello di Campobasso un po’ meno … avevano tende da riparto, che per quanto suddivise risultavano assassine, oltre a caffettiere da dodici, materassini gonfiabili uso Donoratico ed altre amenità. Oltre a professarsi ‘neopentescostali’, cioè a pregare insieme litanie fino alla </w:t>
      </w:r>
      <w:r w:rsidR="00E414C8" w:rsidRPr="008B59AA">
        <w:rPr>
          <w:rFonts w:ascii="Times New Roman" w:hAnsi="Times New Roman" w:cs="Times New Roman"/>
          <w:i/>
          <w:iCs/>
          <w:color w:val="auto"/>
          <w:sz w:val="24"/>
          <w:szCs w:val="24"/>
          <w:lang w:eastAsia="en-US"/>
        </w:rPr>
        <w:t>trance</w:t>
      </w:r>
      <w:r w:rsidR="00E414C8" w:rsidRPr="008B59AA">
        <w:rPr>
          <w:rFonts w:ascii="Times New Roman" w:hAnsi="Times New Roman" w:cs="Times New Roman"/>
          <w:color w:val="auto"/>
          <w:sz w:val="24"/>
          <w:szCs w:val="24"/>
          <w:lang w:eastAsia="en-US"/>
        </w:rPr>
        <w:t>, parlare in lingue sconosciute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parte questo, erano un gruppo simpatico e gioviale, condotto da un baffuto personaggio, mi sembra si chiamasse Tonino.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strada si dimostrò come sempre maestra, dal partecipare alla nascita di un asinello,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arrampicarsi su di un ghiaione assolato e trovare al valico una grande chiazza di neve, cuocersi al sole al mattino e rifugiarsi in un ovile, con pecore comprese, per sopravvivere al temporale del pomeriggio e giungere stremati ad una stazione forestale a far asciugare tutto. E cantare le nostre canzoni, come </w:t>
      </w:r>
      <w:r w:rsidRPr="008B59AA">
        <w:rPr>
          <w:rFonts w:ascii="Times New Roman" w:hAnsi="Times New Roman" w:cs="Times New Roman"/>
          <w:i/>
          <w:iCs/>
          <w:color w:val="auto"/>
          <w:sz w:val="24"/>
          <w:szCs w:val="24"/>
          <w:lang w:eastAsia="en-US"/>
        </w:rPr>
        <w:t>Senza frontiere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Aspettarsi il giorno dopo le stesse cose e vedere il didietro di due a far pipì, complice la nebbia soffiata via in un attimo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Poi finisce la parte mobile e saliamo dormienti sui mezzi che ci porteranno al campo fisso, nel parco regio de La Mandria, Venaria Reale, vicino a Torino.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Caldo feroce, cibo che era solo cibo, marmellate sudafricane rifiutate, visto che un certo Mandela era in prigione, spettacolo di Angelo Branduardi e Napoli Centrale contestato e sostituito con performance dei clan/fuoco. E interminabili confronti sul futuro della branca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o movimento … facevamo gola a molti che avrebbero messo volentieri le mani su migliaia di giovani in un fermento del genere. La sintesi nel megastriscione sotto il palco. Di fronte i Cinquemila, che roteavano in aria per la prima volta i fazzolettoni, invitati da Ale Alacevich al canto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Nessuno </w:t>
      </w:r>
      <w:r w:rsidRPr="008B59AA">
        <w:rPr>
          <w:rFonts w:ascii="Times New Roman" w:hAnsi="Times New Roman" w:cs="Times New Roman"/>
          <w:i/>
          <w:iCs/>
          <w:color w:val="auto"/>
          <w:sz w:val="24"/>
          <w:szCs w:val="24"/>
          <w:lang w:eastAsia="en-US"/>
        </w:rPr>
        <w:t xml:space="preserve">non </w:t>
      </w:r>
      <w:r w:rsidRPr="008B59AA">
        <w:rPr>
          <w:rFonts w:ascii="Times New Roman" w:hAnsi="Times New Roman" w:cs="Times New Roman"/>
          <w:color w:val="auto"/>
          <w:sz w:val="24"/>
          <w:szCs w:val="24"/>
          <w:lang w:eastAsia="en-US"/>
        </w:rPr>
        <w:t>piangeva e si abbracciava</w:t>
      </w:r>
      <w:r w:rsidR="0085080E">
        <w:rPr>
          <w:rFonts w:ascii="Times New Roman" w:hAnsi="Times New Roman" w:cs="Times New Roman"/>
          <w:color w:val="auto"/>
          <w:sz w:val="24"/>
          <w:szCs w:val="24"/>
          <w:lang w:eastAsia="en-US"/>
        </w:rPr>
        <w:t xml:space="preserve"> </w:t>
      </w:r>
      <w:r w:rsidRPr="0085080E">
        <w:rPr>
          <w:rFonts w:ascii="Times New Roman" w:hAnsi="Times New Roman" w:cs="Times New Roman"/>
          <w:color w:val="auto"/>
          <w:sz w:val="24"/>
          <w:szCs w:val="24"/>
          <w:highlight w:val="yellow"/>
          <w:lang w:eastAsia="en-US"/>
        </w:rPr>
        <w:t>…</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Mi sono fermato per un attimo:</w:t>
      </w:r>
      <w:r w:rsidRPr="008B59AA">
        <w:rPr>
          <w:rFonts w:ascii="Times New Roman" w:hAnsi="Times New Roman" w:cs="Times New Roman"/>
          <w:i/>
          <w:color w:val="auto"/>
          <w:sz w:val="20"/>
          <w:szCs w:val="20"/>
          <w:lang w:eastAsia="en-US"/>
        </w:rPr>
        <w:br/>
        <w:t>c’era una cattedrale bellissima</w:t>
      </w:r>
      <w:r w:rsidRPr="008B59AA">
        <w:rPr>
          <w:rFonts w:ascii="Times New Roman" w:hAnsi="Times New Roman" w:cs="Times New Roman"/>
          <w:i/>
          <w:color w:val="auto"/>
          <w:sz w:val="20"/>
          <w:szCs w:val="20"/>
          <w:lang w:eastAsia="en-US"/>
        </w:rPr>
        <w:br/>
        <w:t>ed un castello bellissimo,</w:t>
      </w:r>
      <w:r w:rsidRPr="008B59AA">
        <w:rPr>
          <w:rFonts w:ascii="Times New Roman" w:hAnsi="Times New Roman" w:cs="Times New Roman"/>
          <w:i/>
          <w:color w:val="auto"/>
          <w:sz w:val="20"/>
          <w:szCs w:val="20"/>
          <w:lang w:eastAsia="en-US"/>
        </w:rPr>
        <w:br/>
        <w:t>con un amore dolcissimo.</w:t>
      </w: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Tutt’intorno a me,</w:t>
      </w:r>
      <w:r w:rsidRPr="008B59AA">
        <w:rPr>
          <w:rFonts w:ascii="Times New Roman" w:hAnsi="Times New Roman" w:cs="Times New Roman"/>
          <w:i/>
          <w:color w:val="auto"/>
          <w:sz w:val="20"/>
          <w:szCs w:val="20"/>
          <w:lang w:eastAsia="en-US"/>
        </w:rPr>
        <w:br/>
        <w:t>c'era un bosco bellissimo</w:t>
      </w:r>
      <w:r w:rsidRPr="008B59AA">
        <w:rPr>
          <w:rFonts w:ascii="Times New Roman" w:hAnsi="Times New Roman" w:cs="Times New Roman"/>
          <w:i/>
          <w:color w:val="auto"/>
          <w:sz w:val="20"/>
          <w:szCs w:val="20"/>
          <w:lang w:eastAsia="en-US"/>
        </w:rPr>
        <w:br/>
        <w:t>con una fonte bellissima, ma</w:t>
      </w:r>
      <w:r w:rsidR="00624426" w:rsidRPr="008B59AA">
        <w:rPr>
          <w:rFonts w:ascii="Times New Roman" w:hAnsi="Times New Roman" w:cs="Times New Roman"/>
          <w:i/>
          <w:color w:val="auto"/>
          <w:sz w:val="20"/>
          <w:szCs w:val="20"/>
          <w:lang w:eastAsia="en-US"/>
        </w:rPr>
        <w:t xml:space="preserve"> </w:t>
      </w:r>
      <w:r w:rsidRPr="008B59AA">
        <w:rPr>
          <w:rFonts w:ascii="Times New Roman" w:hAnsi="Times New Roman" w:cs="Times New Roman"/>
          <w:i/>
          <w:color w:val="auto"/>
          <w:sz w:val="20"/>
          <w:szCs w:val="20"/>
          <w:lang w:eastAsia="en-US"/>
        </w:rPr>
        <w:t>...</w:t>
      </w:r>
    </w:p>
    <w:p w:rsidR="00624426" w:rsidRPr="008B59AA" w:rsidRDefault="00624426" w:rsidP="008B59AA">
      <w:pPr>
        <w:spacing w:after="0" w:line="240" w:lineRule="auto"/>
        <w:rPr>
          <w:rFonts w:ascii="Times New Roman" w:hAnsi="Times New Roman" w:cs="Times New Roman"/>
          <w:i/>
          <w:color w:val="auto"/>
          <w:sz w:val="20"/>
          <w:szCs w:val="20"/>
          <w:lang w:eastAsia="en-US"/>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 Ho continuato la mia strada</w:t>
      </w:r>
      <w:r w:rsidRPr="008B59AA">
        <w:rPr>
          <w:rFonts w:ascii="Times New Roman" w:hAnsi="Times New Roman" w:cs="Times New Roman"/>
          <w:i/>
          <w:color w:val="auto"/>
          <w:sz w:val="20"/>
          <w:szCs w:val="20"/>
          <w:lang w:eastAsia="en-US"/>
        </w:rPr>
        <w:br/>
        <w:t xml:space="preserve">ed ora dentro me </w:t>
      </w:r>
    </w:p>
    <w:p w:rsidR="00A77B3E" w:rsidRPr="008B59AA" w:rsidRDefault="00E414C8" w:rsidP="008B59AA">
      <w:pPr>
        <w:spacing w:after="0" w:line="240" w:lineRule="auto"/>
        <w:rPr>
          <w:rFonts w:ascii="Times New Roman" w:hAnsi="Times New Roman" w:cs="Times New Roman"/>
          <w:i/>
          <w:color w:val="auto"/>
          <w:sz w:val="20"/>
          <w:szCs w:val="20"/>
          <w:lang w:eastAsia="en-US"/>
        </w:rPr>
      </w:pPr>
      <w:r w:rsidRPr="008B59AA">
        <w:rPr>
          <w:rFonts w:ascii="Times New Roman" w:hAnsi="Times New Roman" w:cs="Times New Roman"/>
          <w:i/>
          <w:color w:val="auto"/>
          <w:sz w:val="20"/>
          <w:szCs w:val="20"/>
          <w:lang w:eastAsia="en-US"/>
        </w:rPr>
        <w:t>sento di avere nel mio cuore</w:t>
      </w:r>
      <w:r w:rsidRPr="008B59AA">
        <w:rPr>
          <w:rFonts w:ascii="Times New Roman" w:hAnsi="Times New Roman" w:cs="Times New Roman"/>
          <w:i/>
          <w:color w:val="auto"/>
          <w:sz w:val="20"/>
          <w:szCs w:val="20"/>
          <w:lang w:eastAsia="en-US"/>
        </w:rPr>
        <w:br/>
        <w:t>la gioia e quello che …</w:t>
      </w:r>
      <w:r w:rsidRPr="008B59AA">
        <w:rPr>
          <w:rFonts w:ascii="Times New Roman" w:hAnsi="Times New Roman" w:cs="Times New Roman"/>
          <w:i/>
          <w:color w:val="auto"/>
          <w:sz w:val="20"/>
          <w:szCs w:val="20"/>
          <w:lang w:eastAsia="en-US"/>
        </w:rPr>
        <w:br/>
        <w:t>è bellissimo, è bellissimo.</w:t>
      </w:r>
    </w:p>
    <w:p w:rsidR="00624426" w:rsidRPr="008B59AA" w:rsidRDefault="00624426" w:rsidP="008B59AA">
      <w:pPr>
        <w:spacing w:after="0" w:line="240" w:lineRule="auto"/>
        <w:rPr>
          <w:rFonts w:ascii="Times New Roman" w:hAnsi="Times New Roman" w:cs="Times New Roman"/>
          <w:i/>
          <w:color w:val="auto"/>
          <w:sz w:val="20"/>
          <w:szCs w:val="20"/>
        </w:rPr>
      </w:pPr>
    </w:p>
    <w:p w:rsidR="00A77B3E" w:rsidRPr="008B59AA" w:rsidRDefault="00E414C8" w:rsidP="008B59AA">
      <w:pPr>
        <w:spacing w:after="0" w:line="240" w:lineRule="auto"/>
        <w:rPr>
          <w:rFonts w:ascii="Times New Roman" w:hAnsi="Times New Roman" w:cs="Times New Roman"/>
          <w:i/>
          <w:color w:val="auto"/>
          <w:sz w:val="20"/>
          <w:szCs w:val="20"/>
          <w:lang w:eastAsia="en-US"/>
        </w:rPr>
      </w:pPr>
      <w:r w:rsidRPr="008B59AA">
        <w:rPr>
          <w:rFonts w:ascii="Times New Roman" w:hAnsi="Times New Roman" w:cs="Times New Roman"/>
          <w:i/>
          <w:color w:val="auto"/>
          <w:sz w:val="20"/>
          <w:szCs w:val="20"/>
          <w:lang w:eastAsia="en-US"/>
        </w:rPr>
        <w:t>Mi sono fermato per un attimo:</w:t>
      </w:r>
      <w:r w:rsidRPr="008B59AA">
        <w:rPr>
          <w:rFonts w:ascii="Times New Roman" w:hAnsi="Times New Roman" w:cs="Times New Roman"/>
          <w:i/>
          <w:color w:val="auto"/>
          <w:sz w:val="20"/>
          <w:szCs w:val="20"/>
          <w:lang w:eastAsia="en-US"/>
        </w:rPr>
        <w:br/>
        <w:t>mille uomini mi hanno detto una parola, </w:t>
      </w:r>
      <w:r w:rsidRPr="008B59AA">
        <w:rPr>
          <w:rFonts w:ascii="Times New Roman" w:hAnsi="Times New Roman" w:cs="Times New Roman"/>
          <w:i/>
          <w:color w:val="auto"/>
          <w:sz w:val="20"/>
          <w:szCs w:val="20"/>
          <w:lang w:eastAsia="en-US"/>
        </w:rPr>
        <w:br/>
        <w:t>altri mille mi hanno sorriso, </w:t>
      </w:r>
      <w:r w:rsidRPr="008B59AA">
        <w:rPr>
          <w:rFonts w:ascii="Times New Roman" w:hAnsi="Times New Roman" w:cs="Times New Roman"/>
          <w:i/>
          <w:color w:val="auto"/>
          <w:sz w:val="20"/>
          <w:szCs w:val="20"/>
          <w:lang w:eastAsia="en-US"/>
        </w:rPr>
        <w:br/>
        <w:t>altri mille mi hanno detto resta, </w:t>
      </w:r>
      <w:r w:rsidRPr="008B59AA">
        <w:rPr>
          <w:rFonts w:ascii="Times New Roman" w:hAnsi="Times New Roman" w:cs="Times New Roman"/>
          <w:i/>
          <w:color w:val="auto"/>
          <w:sz w:val="20"/>
          <w:szCs w:val="20"/>
          <w:lang w:eastAsia="en-US"/>
        </w:rPr>
        <w:br/>
        <w:t>tutto questo è bellissimo, ma</w:t>
      </w:r>
      <w:r w:rsidR="00624426" w:rsidRPr="008B59AA">
        <w:rPr>
          <w:rFonts w:ascii="Times New Roman" w:hAnsi="Times New Roman" w:cs="Times New Roman"/>
          <w:i/>
          <w:color w:val="auto"/>
          <w:sz w:val="20"/>
          <w:szCs w:val="20"/>
          <w:lang w:eastAsia="en-US"/>
        </w:rPr>
        <w:t xml:space="preserve"> </w:t>
      </w:r>
      <w:r w:rsidRPr="008B59AA">
        <w:rPr>
          <w:rFonts w:ascii="Times New Roman" w:hAnsi="Times New Roman" w:cs="Times New Roman"/>
          <w:i/>
          <w:color w:val="auto"/>
          <w:sz w:val="20"/>
          <w:szCs w:val="20"/>
          <w:lang w:eastAsia="en-US"/>
        </w:rPr>
        <w:t>...</w:t>
      </w:r>
    </w:p>
    <w:p w:rsidR="00624426" w:rsidRPr="008B59AA" w:rsidRDefault="00624426" w:rsidP="008B59AA">
      <w:pPr>
        <w:spacing w:after="0" w:line="240" w:lineRule="auto"/>
        <w:rPr>
          <w:rFonts w:ascii="Times New Roman" w:hAnsi="Times New Roman" w:cs="Times New Roman"/>
          <w:i/>
          <w:color w:val="auto"/>
          <w:sz w:val="20"/>
          <w:szCs w:val="20"/>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Mi son fermato per un attimo:</w:t>
      </w:r>
      <w:r w:rsidRPr="008B59AA">
        <w:rPr>
          <w:rFonts w:ascii="Times New Roman" w:hAnsi="Times New Roman" w:cs="Times New Roman"/>
          <w:i/>
          <w:color w:val="auto"/>
          <w:sz w:val="20"/>
          <w:szCs w:val="20"/>
          <w:lang w:eastAsia="en-US"/>
        </w:rPr>
        <w:br/>
        <w:t>ho costruito mille capanne, </w:t>
      </w:r>
      <w:r w:rsidRPr="008B59AA">
        <w:rPr>
          <w:rFonts w:ascii="Times New Roman" w:hAnsi="Times New Roman" w:cs="Times New Roman"/>
          <w:i/>
          <w:color w:val="auto"/>
          <w:sz w:val="20"/>
          <w:szCs w:val="20"/>
          <w:lang w:eastAsia="en-US"/>
        </w:rPr>
        <w:br/>
        <w:t>ho acceso mille fuochi, </w:t>
      </w:r>
      <w:r w:rsidRPr="008B59AA">
        <w:rPr>
          <w:rFonts w:ascii="Times New Roman" w:hAnsi="Times New Roman" w:cs="Times New Roman"/>
          <w:i/>
          <w:color w:val="auto"/>
          <w:sz w:val="20"/>
          <w:szCs w:val="20"/>
          <w:lang w:eastAsia="en-US"/>
        </w:rPr>
        <w:br/>
        <w:t>ho aiutato mille famiglie</w:t>
      </w:r>
      <w:r w:rsidRPr="008B59AA">
        <w:rPr>
          <w:rFonts w:ascii="Times New Roman" w:hAnsi="Times New Roman" w:cs="Times New Roman"/>
          <w:i/>
          <w:color w:val="auto"/>
          <w:sz w:val="20"/>
          <w:szCs w:val="20"/>
          <w:lang w:eastAsia="en-US"/>
        </w:rPr>
        <w:br/>
        <w:t>e</w:t>
      </w:r>
      <w:r w:rsidR="00624426" w:rsidRPr="008B59AA">
        <w:rPr>
          <w:rFonts w:ascii="Times New Roman" w:hAnsi="Times New Roman" w:cs="Times New Roman"/>
          <w:i/>
          <w:color w:val="auto"/>
          <w:sz w:val="20"/>
          <w:szCs w:val="20"/>
          <w:lang w:eastAsia="en-US"/>
        </w:rPr>
        <w:t xml:space="preserve"> tutto questo è bellissimo, ma …</w:t>
      </w:r>
    </w:p>
    <w:p w:rsidR="00624426" w:rsidRPr="008B59AA" w:rsidRDefault="00624426"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cestino pranzo per il ritorno era composto da cacciatorino pietrificato abbinato a panini di gomma-pane. Siamo sopravvissuti.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casa una sorpresa graditissima. In prima pagina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Camminiamo Insieme”,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inconfondibile papalina anche in bianchennero, nella foto della platea di fronte al palco, il nostro clan!</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dette la svolta al Clan, aiutandoci a capire che la vita è fondata sul servizio e sulla condivisione, non necessariamente nella concordia, ma certo sul confronto. Ognuno può/deve seguire la sua strada e ciò non lo allontana dagli altri, perché ciò che ci lega va al di là delle distanze. Era venuto, per i più vecchi, il momento della Partenza.</w:t>
      </w:r>
    </w:p>
    <w:p w:rsidR="00A77B3E" w:rsidRPr="008B59AA" w:rsidRDefault="00A77B3E" w:rsidP="008B59AA">
      <w:pPr>
        <w:spacing w:after="0" w:line="240" w:lineRule="auto"/>
        <w:rPr>
          <w:rFonts w:ascii="Times New Roman" w:hAnsi="Times New Roman" w:cs="Times New Roman"/>
          <w:color w:val="auto"/>
          <w:sz w:val="24"/>
          <w:szCs w:val="24"/>
        </w:rPr>
      </w:pP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Dormivo e sognavo che la vita era gioia. </w:t>
      </w: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Mi svegliai e vidi che la vita era servizio. </w:t>
      </w:r>
    </w:p>
    <w:p w:rsidR="00A77B3E" w:rsidRPr="008B59AA" w:rsidRDefault="00E414C8" w:rsidP="008B59AA">
      <w:pPr>
        <w:spacing w:after="0" w:line="240" w:lineRule="auto"/>
        <w:rPr>
          <w:rFonts w:ascii="Times New Roman" w:hAnsi="Times New Roman" w:cs="Times New Roman"/>
          <w:i/>
          <w:color w:val="auto"/>
          <w:sz w:val="20"/>
          <w:szCs w:val="20"/>
        </w:rPr>
      </w:pPr>
      <w:r w:rsidRPr="008B59AA">
        <w:rPr>
          <w:rFonts w:ascii="Times New Roman" w:hAnsi="Times New Roman" w:cs="Times New Roman"/>
          <w:i/>
          <w:color w:val="auto"/>
          <w:sz w:val="20"/>
          <w:szCs w:val="20"/>
          <w:lang w:eastAsia="en-US"/>
        </w:rPr>
        <w:t xml:space="preserve">Volli servire e vidi che servire era gioia. </w:t>
      </w:r>
    </w:p>
    <w:p w:rsidR="00A77B3E" w:rsidRDefault="00E414C8" w:rsidP="008B59AA">
      <w:pPr>
        <w:spacing w:after="0" w:line="240" w:lineRule="auto"/>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(Tagore)</w:t>
      </w:r>
    </w:p>
    <w:p w:rsidR="00C51C0D" w:rsidRPr="00C51C0D" w:rsidRDefault="00C51C0D" w:rsidP="00C51C0D">
      <w:pPr>
        <w:spacing w:after="0" w:line="240" w:lineRule="auto"/>
        <w:jc w:val="both"/>
        <w:rPr>
          <w:rFonts w:ascii="Times New Roman" w:hAnsi="Times New Roman" w:cs="Times New Roman"/>
          <w:color w:val="auto"/>
          <w:sz w:val="24"/>
          <w:szCs w:val="24"/>
          <w:lang w:eastAsia="en-US"/>
        </w:rPr>
      </w:pPr>
    </w:p>
    <w:p w:rsidR="00C51C0D" w:rsidRPr="00C51C0D" w:rsidRDefault="00C51C0D" w:rsidP="00C51C0D">
      <w:pPr>
        <w:spacing w:after="0" w:line="240" w:lineRule="auto"/>
        <w:jc w:val="both"/>
        <w:rPr>
          <w:rFonts w:ascii="Times New Roman" w:hAnsi="Times New Roman" w:cs="Times New Roman"/>
          <w:color w:val="auto"/>
          <w:sz w:val="24"/>
          <w:szCs w:val="24"/>
          <w:lang w:eastAsia="en-US"/>
        </w:rPr>
      </w:pPr>
      <w:r w:rsidRPr="00C51C0D">
        <w:rPr>
          <w:rFonts w:ascii="Times New Roman" w:hAnsi="Times New Roman" w:cs="Times New Roman"/>
          <w:color w:val="auto"/>
          <w:sz w:val="24"/>
          <w:szCs w:val="24"/>
          <w:highlight w:val="cyan"/>
          <w:lang w:eastAsia="en-US"/>
        </w:rPr>
        <w:t xml:space="preserve">Foto 23. “Facciamo una torre alta fino al cielo / che sia segno del nostro accordo / facciamo una </w:t>
      </w:r>
      <w:r w:rsidRPr="00C51C0D">
        <w:rPr>
          <w:rFonts w:ascii="Times New Roman" w:hAnsi="Times New Roman" w:cs="Times New Roman"/>
          <w:i/>
          <w:color w:val="auto"/>
          <w:sz w:val="24"/>
          <w:szCs w:val="24"/>
          <w:highlight w:val="cyan"/>
          <w:lang w:eastAsia="en-US"/>
        </w:rPr>
        <w:t>route</w:t>
      </w:r>
      <w:r w:rsidRPr="00C51C0D">
        <w:rPr>
          <w:rFonts w:ascii="Times New Roman" w:hAnsi="Times New Roman" w:cs="Times New Roman"/>
          <w:color w:val="auto"/>
          <w:sz w:val="24"/>
          <w:szCs w:val="24"/>
          <w:highlight w:val="cyan"/>
          <w:lang w:eastAsia="en-US"/>
        </w:rPr>
        <w:t xml:space="preserve"> che sia segno della nostra comunione / </w:t>
      </w:r>
      <w:r>
        <w:rPr>
          <w:rFonts w:ascii="Times New Roman" w:hAnsi="Times New Roman" w:cs="Times New Roman"/>
          <w:color w:val="auto"/>
          <w:sz w:val="24"/>
          <w:szCs w:val="24"/>
          <w:highlight w:val="cyan"/>
          <w:lang w:eastAsia="en-US"/>
        </w:rPr>
        <w:t>le verità</w:t>
      </w:r>
      <w:r w:rsidRPr="00C51C0D">
        <w:rPr>
          <w:rFonts w:ascii="Times New Roman" w:hAnsi="Times New Roman" w:cs="Times New Roman"/>
          <w:color w:val="auto"/>
          <w:sz w:val="24"/>
          <w:szCs w:val="24"/>
          <w:highlight w:val="cyan"/>
          <w:lang w:eastAsia="en-US"/>
        </w:rPr>
        <w:t xml:space="preserve"> sul fallimento il disegno</w:t>
      </w:r>
      <w:r>
        <w:rPr>
          <w:rFonts w:ascii="Times New Roman" w:hAnsi="Times New Roman" w:cs="Times New Roman"/>
          <w:color w:val="auto"/>
          <w:sz w:val="24"/>
          <w:szCs w:val="24"/>
          <w:highlight w:val="cyan"/>
          <w:lang w:eastAsia="en-US"/>
        </w:rPr>
        <w:t xml:space="preserve"> /</w:t>
      </w:r>
      <w:r w:rsidRPr="00C51C0D">
        <w:rPr>
          <w:rFonts w:ascii="Times New Roman" w:hAnsi="Times New Roman" w:cs="Times New Roman"/>
          <w:color w:val="auto"/>
          <w:sz w:val="24"/>
          <w:szCs w:val="24"/>
          <w:highlight w:val="cyan"/>
          <w:lang w:eastAsia="en-US"/>
        </w:rPr>
        <w:t xml:space="preserve"> pi</w:t>
      </w:r>
      <w:r w:rsidR="0085080E">
        <w:rPr>
          <w:rFonts w:ascii="Times New Roman" w:hAnsi="Times New Roman" w:cs="Times New Roman"/>
          <w:color w:val="auto"/>
          <w:sz w:val="24"/>
          <w:szCs w:val="24"/>
          <w:highlight w:val="cyan"/>
          <w:lang w:eastAsia="en-US"/>
        </w:rPr>
        <w:t>ù</w:t>
      </w:r>
      <w:r w:rsidRPr="00C51C0D">
        <w:rPr>
          <w:rFonts w:ascii="Times New Roman" w:hAnsi="Times New Roman" w:cs="Times New Roman"/>
          <w:color w:val="auto"/>
          <w:sz w:val="24"/>
          <w:szCs w:val="24"/>
          <w:highlight w:val="cyan"/>
          <w:lang w:eastAsia="en-US"/>
        </w:rPr>
        <w:t xml:space="preserve"> grande </w:t>
      </w:r>
      <w:r>
        <w:rPr>
          <w:rFonts w:ascii="Times New Roman" w:hAnsi="Times New Roman" w:cs="Times New Roman"/>
          <w:color w:val="auto"/>
          <w:sz w:val="24"/>
          <w:szCs w:val="24"/>
          <w:highlight w:val="cyan"/>
          <w:lang w:eastAsia="en-US"/>
        </w:rPr>
        <w:t>è</w:t>
      </w:r>
      <w:r w:rsidRPr="00C51C0D">
        <w:rPr>
          <w:rFonts w:ascii="Times New Roman" w:hAnsi="Times New Roman" w:cs="Times New Roman"/>
          <w:color w:val="auto"/>
          <w:sz w:val="24"/>
          <w:szCs w:val="24"/>
          <w:highlight w:val="cyan"/>
          <w:lang w:eastAsia="en-US"/>
        </w:rPr>
        <w:t xml:space="preserve"> la dimensione pi</w:t>
      </w:r>
      <w:r>
        <w:rPr>
          <w:rFonts w:ascii="Times New Roman" w:hAnsi="Times New Roman" w:cs="Times New Roman"/>
          <w:color w:val="auto"/>
          <w:sz w:val="24"/>
          <w:szCs w:val="24"/>
          <w:highlight w:val="cyan"/>
          <w:lang w:eastAsia="en-US"/>
        </w:rPr>
        <w:t>ù</w:t>
      </w:r>
      <w:r w:rsidRPr="00C51C0D">
        <w:rPr>
          <w:rFonts w:ascii="Times New Roman" w:hAnsi="Times New Roman" w:cs="Times New Roman"/>
          <w:color w:val="auto"/>
          <w:sz w:val="24"/>
          <w:szCs w:val="24"/>
          <w:highlight w:val="cyan"/>
          <w:lang w:eastAsia="en-US"/>
        </w:rPr>
        <w:t xml:space="preserve"> piccola / la partenza”</w:t>
      </w:r>
    </w:p>
    <w:p w:rsidR="00C51C0D" w:rsidRPr="008B59AA" w:rsidRDefault="00C51C0D" w:rsidP="008B59AA">
      <w:pPr>
        <w:spacing w:after="0" w:line="240" w:lineRule="auto"/>
        <w:rPr>
          <w:rFonts w:ascii="Times New Roman" w:hAnsi="Times New Roman" w:cs="Times New Roman"/>
          <w:color w:val="auto"/>
          <w:sz w:val="20"/>
          <w:szCs w:val="20"/>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24 : Il reparto</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Orsa Maggiore” (1976-197</w:t>
      </w:r>
      <w:r w:rsidR="00051070">
        <w:rPr>
          <w:rFonts w:ascii="Times New Roman" w:hAnsi="Times New Roman" w:cs="Times New Roman"/>
          <w:b/>
          <w:bCs/>
          <w:color w:val="auto"/>
          <w:sz w:val="24"/>
          <w:szCs w:val="24"/>
          <w:lang w:eastAsia="en-US"/>
        </w:rPr>
        <w:t>9</w:t>
      </w:r>
      <w:r w:rsidRPr="008B59AA">
        <w:rPr>
          <w:rFonts w:ascii="Times New Roman" w:hAnsi="Times New Roman" w:cs="Times New Roman"/>
          <w:b/>
          <w:bCs/>
          <w:color w:val="auto"/>
          <w:sz w:val="24"/>
          <w:szCs w:val="24"/>
          <w:lang w:eastAsia="en-US"/>
        </w:rPr>
        <w:t>)</w:t>
      </w:r>
      <w:r w:rsidRPr="008B59AA">
        <w:rPr>
          <w:rFonts w:ascii="Times New Roman" w:hAnsi="Times New Roman" w:cs="Times New Roman"/>
          <w:color w:val="auto"/>
          <w:sz w:val="24"/>
          <w:szCs w:val="24"/>
          <w:lang w:eastAsia="en-US"/>
        </w:rPr>
        <w:t xml:space="preserve">, Silvana Lampignano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1976-197</w:t>
      </w:r>
      <w:r w:rsidR="00051070">
        <w:rPr>
          <w:rFonts w:ascii="Times New Roman" w:hAnsi="Times New Roman" w:cs="Times New Roman"/>
          <w:color w:val="auto"/>
          <w:sz w:val="24"/>
          <w:szCs w:val="24"/>
          <w:lang w:eastAsia="en-US"/>
        </w:rPr>
        <w:t>9</w:t>
      </w:r>
      <w:r w:rsidRPr="008B59AA">
        <w:rPr>
          <w:rFonts w:ascii="Times New Roman" w:hAnsi="Times New Roman" w:cs="Times New Roman"/>
          <w:color w:val="auto"/>
          <w:sz w:val="24"/>
          <w:szCs w:val="24"/>
          <w:lang w:eastAsia="en-US"/>
        </w:rPr>
        <w:t>: sono stati tra gli anni più belli della mia vita.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1973 ci eravamo trasferiti con la mia famiglia da Prato a Empoli e, siccome mio fratello Gaetano aveva fatto i lupetti nel Prato 3 (per me non c’era stato posto!), ci mettemmo in cerca degli eventuali scout di Empoli, ma nessuno ci sapeva dire niente.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Finché un giorno del 1975 mio fratello, giocando a pallone in piazza Margherita (Pardon! piazza ), venne a sapere che agli Scolopi c’era un gruppo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precipitammo immediatamente a chiedere di entrare e Gaetano fu preso subito perché il reparto era maschile, mentre per me dovevano vedere da un’altra parte, ma non sapevo dove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Fui affidata ad Antonella Morelli che, finalmente, dopo avermi fatto partecipare ad un paio di riunioni R/S che trovai surreali, mi disse di andare alla Madonnina del Grappa. Dopo una faticosa ricerca, finalmente trovai la sede del reparto femminile costituito da tre squadriglie: i Gabbiani con capo squadriglia Manuela Giunti, le Tigri con capo squadriglia Francesca Scardigli ed i Canguri, dove fui inserita, con capo squadriglia Rossana Alderighi.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capo reparto era Mariangela Caroti,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assistente ecclesiastico era don Alessandro Burati, il vice di Don Nello, e francamente non ricordo le altre persone che seguivano sia il nostro reparto femminile che quello maschile. Infatti scoprii che anche alla Madonnina del Grappa esisteva un reparto maschile con tre o quattro squadriglie, dove militava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metà del cielo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mio primo campo fu quello invernale a Creda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Appennino Tosco-Emiliano nel dicembre 1975.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ricordo il grande freddo, perché 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non avevamo delle grandi attrezzature: zaini e sacchi a pelo comprati al mercatino americano di Livorno e giacche a vento che non tenevano né il caldo né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 Inoltre ci lavavamo come i gatti (due dita strofinate sugli occhi) a una cannella esterna che per poco non sputava stalattiti, ma era tutto bello lo stesso…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nel luglio del 1976, andammo a fare il campo di due settimane a Sassetta vicino a Castagneto Carducci. Sempre per la mia grande fortuna, io e Lucia Culotta ci ammalammo con febbre alta, probabilmente dovuta alla vaccinazione anti-tetanica che avevamo fatto prima di partire. Quindi passammo alcuni giorni a letto in casa del prete e di sua madre. Quando ci rimettemmo, tornammo al campo. Oggi sarebbe impensabile che qualcuno malato sia tenuto senza avvertire i genitori e poi reinserito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Io devo ringraziare i capi che hanno preso questa decisione perché così ho potuto vivere questa avventura.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Eravamo in un bellissimo castagneto, avevamo pulito talmente bene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angolo di squadriglia che lo potevamo spazzare come un pavimento. Ricordo in squadriglia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di fare legna, accendere il fuoco, lavare le gavette (mi piaceva tenere le mani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poi ero abituata anche a casa a fare i mestieri), tenere in ordine la tenda, che era la nostra casa. Rossana era una brava capo sq., di carattere pacato e molto autorevole, tanto che non ho rimembranza di litigi.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uscita ci mandarono a Monteverdi Marittimo, dove trovammo riparo sotto una tettoia da una famiglia che ci fece cuocere la nostra pasta. In paese ci dilettammo a fare schizzi nelle ‘rugh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le strette stradine a gradoni dove si passava solo a piedi. Ci facemmo raccontare le storie e le leggende del luogo e la sera ci addormentammo con il cielo stellato davanti agli occhi. Il giorno dopo i capi ci vennero a cercare e recuperare col camioncino perché noi piccole (eravamo almeno quattro di dodici anni) non riuscivamo più a camminare dalle galle ai piedi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ricordo se vincemmo qualche bandierina, sicuramente i maschi erano fortissimi nelle costruzioni, nei giochi e anche in espressione. Però anche i nostri angoli non mancavano del tavolo con le panche, mentre il fuoco per cucinare veniva costruito a terra. Forse una delle sq. femminili vinse cucina. Quello che mi è rimasto è che c’era una sana competizione, voglia di fare e voglia di divertirsi e cantare.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 dicembre 1976 facemmo il campo invernale a Faltognano e lì finalmente feci la mia promessa scout. Non so perché passò così tanto tempo dalla mia entrata negli scout. Sicuramente non fu dovuto alla mia partecipazione perché ero sempre presente, ma probabilmente invisibile;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ero molto timida, lo so che è difficile da immaginare per chi mi conosce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1977 a luglio partecipai al mio secondo campo estivo a Prataccio nel Pistoiese. Il reparto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invece andò in Friuli, dove c’era stato il terremoto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inverno precedente.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Erano passate in noviziato tutte le ragazze più grandi e nella mia sq., i Canguri, eravamo diverse </w:t>
      </w:r>
      <w:r w:rsidR="00841BE2" w:rsidRPr="008B59AA">
        <w:rPr>
          <w:rFonts w:ascii="Times New Roman" w:hAnsi="Times New Roman" w:cs="Times New Roman"/>
          <w:color w:val="auto"/>
          <w:sz w:val="24"/>
          <w:szCs w:val="24"/>
          <w:lang w:eastAsia="en-US"/>
        </w:rPr>
        <w:t>del</w:t>
      </w:r>
      <w:r w:rsidRPr="008B59AA">
        <w:rPr>
          <w:rFonts w:ascii="Times New Roman" w:hAnsi="Times New Roman" w:cs="Times New Roman"/>
          <w:color w:val="auto"/>
          <w:sz w:val="24"/>
          <w:szCs w:val="24"/>
          <w:lang w:eastAsia="en-US"/>
        </w:rPr>
        <w:t>la stessa età e, in mancanza di una figura autorevole come quella di Rossana, qualche screzio fu inevitabile.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fatto che mi è rimasto impresso è stato 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scherzo” che Simona Bonucci fece a Mariangela, la capo reparto: un giorno che le attività del pomeriggio non erano ancora iniziate, Simona cominciò a correre ed urlare nel campo che una vipera aveva morso una sua squadrigliera. Mariangela sbiancò e mentre chiedeva concitata e spaventata dove si trovasse la ragazza morsa, Simona cominciò a rotolarsi in terra ai suoi piedi dalle risate. Non era però evidente che rideva, sembrava più un’indemoniata, per cui ci volle un po’ di tempo per capire che ci si poteva tranquillizzare. Francamente non mi sembrò un bello scherzo, soprattutto perché si sa come finisce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al lupo, al lupo”. Ma Simona è sempre stata una testa matta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a settembre riprendemmo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ci furono molti cambiamenti inattesi. Don Alessandro fu mandato in una parrocchia lontana e Mariangela rimase incinta del suo secondo figlio e fu costretta a ritirarsi. Le due colonne portanti dei reparti della Madonnina del Grappa erano venute a mancare: pertanto, visto che noi avevamo una struttura abbastanza grande per sede, il reparto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fu unito a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Dovete sapere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precedente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era nata la prima squadriglia femminile, le Koala, con capo sq. Rita Romanelli. Perciò le squadriglie femminili divennero quattro, e quelle maschili per lo meno cinque, se non sei. Eravamo veramente un battaglione e tenerci non era facile. La capo reparto era Rosaria Sgalambro,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assistente ecclesiastico era Padre Pieroni e fra i capi maschili ricordo Paolo Pucci, Riccardo Baroni e Alessandro Durelli.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il passaggio in noviziato dei più grandi, venni scelta con mia somma sorpresa per fare la capo squadriglia dei Koala. Mi detti da fare per organizzare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angolo insieme alle mie compagne, alcune delle quali andavo a chiamare a casa se non si presentavano (allora non c’erano i telefonini). Scegliemmo i colori di squadriglia: giallo e verde, perché il Koala non era tra gli animali scelti da Baden Powell in </w:t>
      </w:r>
      <w:r w:rsidR="009174AD" w:rsidRPr="008B59AA">
        <w:rPr>
          <w:rFonts w:ascii="Times New Roman" w:hAnsi="Times New Roman" w:cs="Times New Roman"/>
          <w:i/>
          <w:iCs/>
          <w:color w:val="auto"/>
          <w:sz w:val="24"/>
          <w:szCs w:val="24"/>
          <w:lang w:eastAsia="en-US"/>
        </w:rPr>
        <w:t>Scautismo</w:t>
      </w:r>
      <w:r w:rsidRPr="008B59AA">
        <w:rPr>
          <w:rFonts w:ascii="Times New Roman" w:hAnsi="Times New Roman" w:cs="Times New Roman"/>
          <w:i/>
          <w:iCs/>
          <w:color w:val="auto"/>
          <w:sz w:val="24"/>
          <w:szCs w:val="24"/>
          <w:lang w:eastAsia="en-US"/>
        </w:rPr>
        <w:t xml:space="preserve"> per Ragazzi</w:t>
      </w:r>
      <w:r w:rsidRPr="008B59AA">
        <w:rPr>
          <w:rFonts w:ascii="Times New Roman" w:hAnsi="Times New Roman" w:cs="Times New Roman"/>
          <w:color w:val="auto"/>
          <w:sz w:val="24"/>
          <w:szCs w:val="24"/>
          <w:lang w:eastAsia="en-US"/>
        </w:rPr>
        <w:t>, e quindi mancava di connotazione. Costruimmo anche una cassa per gli attrezzi, che a pensarci oggi mi fa ridere: era lunga almeno 1 mt e 20 cm per 60 cm di profondità e 50 cm. di altezza; insomma quasi una bara, pesantissima e scomodissima da portare ai campi [ma sopravvive sotto diversi strati di vernice da qualche parte in magazzino].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1978 si tenne alle Lame di Capraia a 1.600 mt di altezza e io divenni,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la capo squadriglia delle Ko.Ca., ovvero fusione dei Koala e dei Canguri. Infatti, molte ragazze non parteciparono al campo e Donatella Mascioli,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altra capo, dovette lasciare a me la guida della squadriglia perché doveva andare in Inghilterra per una vacanza studio.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 un campo memorabile per vari motivi. Primo perché eravamo tanti, e si sa più si è meglio è. Poi perché la prima settimana continuava a piovere, tanto che i capi furono costretti a portarci al paese dove invece il tempo era buono. Infine, perché ogni mattina padre Sesto diceva che eravamo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baciati dal sole”: con questo intendeva dire che i capi si erano accorti che la maggioranza delle guide si erano innamorate del capo squadriglia dei Puma, Leonardo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il Sole” Romanelli, a cui giravano perennemente intorno un sacco di ragazze con gli occhi a cuoricino. Vi domanderete se anch’io ero fra loro. No, io mi ero innamorata del suo vice Riccardo, che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suonava la chitarra e mi fece una bella serenata. In ogni caso, a quel campo ci furono diversi filarini più o meno platonici tra esploratori e guide; e, da che mondo è mondo, si sa che 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ormone gira.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Di quel campo ricordo inoltre che parteciparono i ‘ragazzi di Cerbaiola’, due giovani con minorazioni intellettive che stavano con noi nelle attività comunitarie, altrimenti frequentavano la kambusa.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Kambusa come aiuto c’era anche Alberto Ciardi, che era il terrore delle squadriglie, perché per provare la solidità delle costruzioni, saliva sui tavoli e cominciava a saltare sfasciando tutto … mi sa che ha ricevuto un bel po’ di accidenti.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Altro aneddoto di quel campo fu la perdita di uno dei ragazzi più piccoli alla fine del gioco notturno. Meno male che dopo un po’ fu trovato che dormiva su un albero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1979 è stato il mio ultimo anno di reparto. Ormai le ragazze competevano alla pari con i maschi, la tradizione era consolidata.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Siccome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annata di nascita 1963 eravamo tanti, il passaggio in noviziato avvenne in due mandate. Io decisi di rimanere ancora un anno in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Andai al raduno regionale per IV/V livelli e capi squadriglia a Cortona, dove conobbi molti altri scout che poi ho ritrovato come capo reparto anni dopo.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Empoli si tenne un San Giorgio particolare, dove ciascuno di noi empolesi portò a casa propria dei ragazzi di altri gruppi a mangiare e dormire.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1979 si tenne a Piegaro in provincia di Perugia.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che nei primi giorni, a causa di alcuni ragazzi e ragazze che facevano scorribande tra le tende dopo il silenzio, i capi ci volevano riportare tutti a casa. Fummo chiamati in piena notte al cerchio e Padre Sesto ci fece una ramanzina di quelle coi fiocchi. Nessuno fiatava. Non sapevamo come sarebbe finita … Il campo poi proseguì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Facemmo, oltre alle attività tipiche del reparto, una festa con la gente del paese a base di polenta, salsicce al sugo e necci con la ricotta. Poi canti popolari, di montagna, degli alpini e </w:t>
      </w:r>
      <w:r w:rsidRPr="008B59AA">
        <w:rPr>
          <w:rFonts w:ascii="Times New Roman" w:hAnsi="Times New Roman" w:cs="Times New Roman"/>
          <w:i/>
          <w:iCs/>
          <w:color w:val="auto"/>
          <w:sz w:val="24"/>
          <w:szCs w:val="24"/>
          <w:lang w:eastAsia="en-US"/>
        </w:rPr>
        <w:t xml:space="preserve">bans </w:t>
      </w:r>
      <w:r w:rsidRPr="008B59AA">
        <w:rPr>
          <w:rFonts w:ascii="Times New Roman" w:hAnsi="Times New Roman" w:cs="Times New Roman"/>
          <w:color w:val="auto"/>
          <w:sz w:val="24"/>
          <w:szCs w:val="24"/>
          <w:lang w:eastAsia="en-US"/>
        </w:rPr>
        <w:t>che ci aveva nel tempo insegnato Padre Sesto.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a settembre, improvvisamente, non ci fu più posto per noi alla Madonnina del Grappa e fummo costretti a traslocare. Ricordo che, con un carretto di legno, tirato a mano, ci trascinammo fino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dove per il reparto femminile c’era a disposizione uno stanzino di 3 m per 3, e per il reparto maschile un garage di forma trapezoidale; lì a malapena si riusciva a fare ‘cerchio’ (quadrangolo …) stando in piedi stretti stretti, anche se nel frattempo molti ragazzi e ragazze degli ex-reparti della Madonnina del Grappa avevano lasciato, forse per far parte del gruppo della ‘Stanza’, poi confluito nel Cammino neocatecumenale. Alcuni di loro torneranno anni dopo in Comunità Capi e daranno poi vita al Gruppo Empoli 2 presso la chiesa di Serravalle. </w:t>
      </w:r>
    </w:p>
    <w:p w:rsidR="008360E1" w:rsidRDefault="008360E1" w:rsidP="008B59AA">
      <w:pPr>
        <w:spacing w:after="0" w:line="240" w:lineRule="auto"/>
        <w:jc w:val="both"/>
        <w:rPr>
          <w:rFonts w:ascii="Times New Roman" w:hAnsi="Times New Roman" w:cs="Times New Roman"/>
          <w:color w:val="auto"/>
          <w:sz w:val="24"/>
          <w:szCs w:val="24"/>
          <w:lang w:eastAsia="en-US"/>
        </w:rPr>
      </w:pPr>
    </w:p>
    <w:p w:rsidR="008360E1" w:rsidRPr="008B59AA" w:rsidRDefault="008360E1" w:rsidP="008B59AA">
      <w:pPr>
        <w:spacing w:after="0" w:line="240" w:lineRule="auto"/>
        <w:jc w:val="both"/>
        <w:rPr>
          <w:rFonts w:ascii="Times New Roman" w:hAnsi="Times New Roman" w:cs="Times New Roman"/>
          <w:color w:val="auto"/>
          <w:sz w:val="24"/>
          <w:szCs w:val="24"/>
        </w:rPr>
      </w:pPr>
      <w:r w:rsidRPr="00E0329D">
        <w:rPr>
          <w:rFonts w:ascii="Times New Roman" w:hAnsi="Times New Roman" w:cs="Times New Roman"/>
          <w:color w:val="auto"/>
          <w:sz w:val="24"/>
          <w:szCs w:val="24"/>
          <w:highlight w:val="cyan"/>
          <w:lang w:eastAsia="en-US"/>
        </w:rPr>
        <w:t>Foto 24.</w:t>
      </w:r>
      <w:r w:rsidR="00051070" w:rsidRPr="00E0329D">
        <w:rPr>
          <w:rFonts w:ascii="Times New Roman" w:hAnsi="Times New Roman" w:cs="Times New Roman"/>
          <w:color w:val="auto"/>
          <w:sz w:val="24"/>
          <w:szCs w:val="24"/>
          <w:highlight w:val="cyan"/>
          <w:lang w:eastAsia="en-US"/>
        </w:rPr>
        <w:t>b.</w:t>
      </w:r>
      <w:r w:rsidRPr="00E0329D">
        <w:rPr>
          <w:rFonts w:ascii="Times New Roman" w:hAnsi="Times New Roman" w:cs="Times New Roman"/>
          <w:color w:val="auto"/>
          <w:sz w:val="24"/>
          <w:szCs w:val="24"/>
          <w:highlight w:val="cyan"/>
          <w:lang w:eastAsia="en-US"/>
        </w:rPr>
        <w:t xml:space="preserve"> </w:t>
      </w:r>
      <w:r w:rsidR="00051070" w:rsidRPr="00E0329D">
        <w:rPr>
          <w:rFonts w:ascii="Times New Roman" w:hAnsi="Times New Roman" w:cs="Times New Roman"/>
          <w:color w:val="auto"/>
          <w:sz w:val="24"/>
          <w:szCs w:val="24"/>
          <w:highlight w:val="cyan"/>
          <w:lang w:eastAsia="en-US"/>
        </w:rPr>
        <w:t xml:space="preserve">La squadriglia </w:t>
      </w:r>
      <w:r w:rsidR="006B2381">
        <w:rPr>
          <w:rFonts w:ascii="Times New Roman" w:hAnsi="Times New Roman" w:cs="Times New Roman"/>
          <w:color w:val="auto"/>
          <w:sz w:val="24"/>
          <w:szCs w:val="24"/>
          <w:highlight w:val="cyan"/>
          <w:lang w:eastAsia="en-US"/>
        </w:rPr>
        <w:t>“</w:t>
      </w:r>
      <w:r w:rsidR="00051070" w:rsidRPr="00E0329D">
        <w:rPr>
          <w:rFonts w:ascii="Times New Roman" w:hAnsi="Times New Roman" w:cs="Times New Roman"/>
          <w:color w:val="auto"/>
          <w:sz w:val="24"/>
          <w:szCs w:val="24"/>
          <w:highlight w:val="cyan"/>
          <w:lang w:eastAsia="en-US"/>
        </w:rPr>
        <w:t>Cerbaiola</w:t>
      </w:r>
      <w:r w:rsidR="006B2381">
        <w:rPr>
          <w:rFonts w:ascii="Times New Roman" w:hAnsi="Times New Roman" w:cs="Times New Roman"/>
          <w:color w:val="auto"/>
          <w:sz w:val="24"/>
          <w:szCs w:val="24"/>
          <w:highlight w:val="cyan"/>
          <w:lang w:eastAsia="en-US"/>
        </w:rPr>
        <w:t>”</w:t>
      </w:r>
      <w:r w:rsidR="00051070" w:rsidRPr="00E0329D">
        <w:rPr>
          <w:rFonts w:ascii="Times New Roman" w:hAnsi="Times New Roman" w:cs="Times New Roman"/>
          <w:color w:val="auto"/>
          <w:sz w:val="24"/>
          <w:szCs w:val="24"/>
          <w:highlight w:val="cyan"/>
          <w:lang w:eastAsia="en-US"/>
        </w:rPr>
        <w:t xml:space="preserve"> (Bertelli e </w:t>
      </w:r>
      <w:r w:rsidR="00E0329D" w:rsidRPr="00E0329D">
        <w:rPr>
          <w:rFonts w:ascii="Times New Roman" w:hAnsi="Times New Roman" w:cs="Times New Roman"/>
          <w:color w:val="auto"/>
          <w:sz w:val="24"/>
          <w:szCs w:val="24"/>
          <w:highlight w:val="cyan"/>
          <w:lang w:eastAsia="en-US"/>
        </w:rPr>
        <w:t>Augusto</w:t>
      </w:r>
      <w:r w:rsidR="00051070" w:rsidRPr="00E0329D">
        <w:rPr>
          <w:rFonts w:ascii="Times New Roman" w:hAnsi="Times New Roman" w:cs="Times New Roman"/>
          <w:color w:val="auto"/>
          <w:sz w:val="24"/>
          <w:szCs w:val="24"/>
          <w:highlight w:val="cyan"/>
          <w:lang w:eastAsia="en-US"/>
        </w:rPr>
        <w:t>), rinforzata da Paolo, Rossana e padre Sesto, a Piegaro (1979)</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VII : La scelta sociale (1975-1980)</w:t>
      </w:r>
    </w:p>
    <w:p w:rsidR="00A77B3E" w:rsidRPr="008B59AA" w:rsidRDefault="00A77B3E" w:rsidP="008B59AA">
      <w:pPr>
        <w:spacing w:after="0" w:line="240" w:lineRule="auto"/>
        <w:jc w:val="both"/>
        <w:rPr>
          <w:rFonts w:ascii="Times New Roman" w:hAnsi="Times New Roman" w:cs="Times New Roman"/>
          <w:b/>
          <w:bCs/>
          <w:i/>
          <w:i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seconda metà degli anni settanta, come in tutta Italia, fu un periodo di crisi economica e sociale, ma allo stesso tempo di un forte cambiamento della sensibilità che determinò un quadro di riforme destinate a riorganizzare profondamente la vita civile, investendo la sfera dei rapporti sociali (e in particolare, familiari) e del benessere, aprendo la strada alla coscienza dei propri diritti e alla lotta per ottenerli.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dibattito parlamentare produ</w:t>
      </w:r>
      <w:r w:rsidR="00841BE2" w:rsidRPr="008B59AA">
        <w:rPr>
          <w:rFonts w:ascii="Times New Roman" w:hAnsi="Times New Roman" w:cs="Times New Roman"/>
          <w:color w:val="auto"/>
          <w:sz w:val="24"/>
          <w:szCs w:val="24"/>
          <w:lang w:eastAsia="en-US"/>
        </w:rPr>
        <w:t>ss</w:t>
      </w:r>
      <w:r w:rsidRPr="008B59AA">
        <w:rPr>
          <w:rFonts w:ascii="Times New Roman" w:hAnsi="Times New Roman" w:cs="Times New Roman"/>
          <w:color w:val="auto"/>
          <w:sz w:val="24"/>
          <w:szCs w:val="24"/>
          <w:lang w:eastAsia="en-US"/>
        </w:rPr>
        <w:t>e leggi sul diritto di famiglia (161/1975), sui penitenziari (354/1975), sui consultori sanitari (405/1975), sulla tutela delle acque (319/1976), sulla parità di genere nel lavoro (903/1977),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aborto (194/1978), sul sistema sanitario (833/1978), sulla salute mentale (180/1978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Basaglia”). Alcune di queste riforme affrontarono i problemi posti offrendo soluzioni operative e soddisfacenti, altre posero questioni di principio senza risolvere immediatamente le relative emergenze. Ecco allora comparire nuovi bisogni a cui le tradizionali forme di volontariato (associazioni di mutuo soccorso, confraternite caritatevoli, circoli culturali, solidarietà di vicinato) non erano sempre in grado di rispondere e, quindi,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aprirsi di grandi ambiti di servizio, ideologicamente orientato.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allora era infatti politica, il paradigma di interpretazione della realtà e di identificazione, dalle scelte più generali a quelle più personali. La dialettica politica si formalizz</w:t>
      </w:r>
      <w:r w:rsidR="00841BE2" w:rsidRPr="008B59AA">
        <w:rPr>
          <w:rFonts w:ascii="Times New Roman" w:hAnsi="Times New Roman" w:cs="Times New Roman"/>
          <w:color w:val="auto"/>
          <w:sz w:val="24"/>
          <w:szCs w:val="24"/>
          <w:lang w:eastAsia="en-US"/>
        </w:rPr>
        <w:t>ò</w:t>
      </w:r>
      <w:r w:rsidRPr="008B59AA">
        <w:rPr>
          <w:rFonts w:ascii="Times New Roman" w:hAnsi="Times New Roman" w:cs="Times New Roman"/>
          <w:color w:val="auto"/>
          <w:sz w:val="24"/>
          <w:szCs w:val="24"/>
          <w:lang w:eastAsia="en-US"/>
        </w:rPr>
        <w:t xml:space="preserve"> nella competizio</w:t>
      </w:r>
      <w:r w:rsidR="00841BE2" w:rsidRPr="008B59AA">
        <w:rPr>
          <w:rFonts w:ascii="Times New Roman" w:hAnsi="Times New Roman" w:cs="Times New Roman"/>
          <w:color w:val="auto"/>
          <w:sz w:val="24"/>
          <w:szCs w:val="24"/>
          <w:lang w:eastAsia="en-US"/>
        </w:rPr>
        <w:t>ne elettorale che nel 1976 assuns</w:t>
      </w:r>
      <w:r w:rsidRPr="008B59AA">
        <w:rPr>
          <w:rFonts w:ascii="Times New Roman" w:hAnsi="Times New Roman" w:cs="Times New Roman"/>
          <w:color w:val="auto"/>
          <w:sz w:val="24"/>
          <w:szCs w:val="24"/>
          <w:lang w:eastAsia="en-US"/>
        </w:rPr>
        <w:t xml:space="preserve">e toni drammatici a livello nazionale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avvicinamento del Partito Comunista Italiano alla Democrazia Cristiana, mentre a livello locale con il consolidamento delle posizioni. Le convinzioni di molti cattolici portarono a un forte impegno sociale e a un’adesione esplicita a partiti e organizzazioni politiche, finanche sfociate nella lotta armata.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crisi internazionale – frutto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austerity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accelerazione dei processi del mercato globale – ebbe a livello locale non pochi contraccolpi. A Empoli le confezioni comincia</w:t>
      </w:r>
      <w:r w:rsidR="00841BE2" w:rsidRPr="008B59AA">
        <w:rPr>
          <w:rFonts w:ascii="Times New Roman" w:hAnsi="Times New Roman" w:cs="Times New Roman"/>
          <w:color w:val="auto"/>
          <w:sz w:val="24"/>
          <w:szCs w:val="24"/>
          <w:lang w:eastAsia="en-US"/>
        </w:rPr>
        <w:t>ro</w:t>
      </w:r>
      <w:r w:rsidRPr="008B59AA">
        <w:rPr>
          <w:rFonts w:ascii="Times New Roman" w:hAnsi="Times New Roman" w:cs="Times New Roman"/>
          <w:color w:val="auto"/>
          <w:sz w:val="24"/>
          <w:szCs w:val="24"/>
          <w:lang w:eastAsia="en-US"/>
        </w:rPr>
        <w:t>no a perdere competitività e commesse, subendo talvolta statalizzazioni e riduzioni; le vetrerie appa</w:t>
      </w:r>
      <w:r w:rsidR="00841BE2"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i</w:t>
      </w:r>
      <w:r w:rsidR="00841BE2"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no ormai in via di chiusura</w:t>
      </w:r>
      <w:r w:rsidR="00A77B3E" w:rsidRPr="008B59AA">
        <w:rPr>
          <w:rStyle w:val="Rimandonotaapidipagina"/>
          <w:rFonts w:ascii="Times New Roman" w:hAnsi="Times New Roman"/>
          <w:color w:val="auto"/>
          <w:sz w:val="24"/>
          <w:szCs w:val="24"/>
          <w:lang w:val="en-US"/>
        </w:rPr>
        <w:footnoteReference w:id="155"/>
      </w:r>
      <w:r w:rsidRPr="008B59AA">
        <w:rPr>
          <w:rFonts w:ascii="Times New Roman" w:hAnsi="Times New Roman" w:cs="Times New Roman"/>
          <w:color w:val="auto"/>
          <w:sz w:val="24"/>
          <w:szCs w:val="24"/>
          <w:lang w:eastAsia="en-US"/>
        </w:rPr>
        <w:t>, ma ancora non si affacci</w:t>
      </w:r>
      <w:r w:rsidR="00841BE2" w:rsidRPr="008B59AA">
        <w:rPr>
          <w:rFonts w:ascii="Times New Roman" w:hAnsi="Times New Roman" w:cs="Times New Roman"/>
          <w:color w:val="auto"/>
          <w:sz w:val="24"/>
          <w:szCs w:val="24"/>
          <w:lang w:eastAsia="en-US"/>
        </w:rPr>
        <w:t>av</w:t>
      </w:r>
      <w:r w:rsidRPr="008B59AA">
        <w:rPr>
          <w:rFonts w:ascii="Times New Roman" w:hAnsi="Times New Roman" w:cs="Times New Roman"/>
          <w:color w:val="auto"/>
          <w:sz w:val="24"/>
          <w:szCs w:val="24"/>
          <w:lang w:eastAsia="en-US"/>
        </w:rPr>
        <w:t>ano attività alternative.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entrata in crisi dei rapporti tradizionali – in famiglia, sul lavoro – ebbe ripercussioni anche sui giovani, che subivano le tensioni derivanti dalla ridefinizione dei ruoli, dal disimpegno dei genitori, dallo spostamento dei punti di riferimento. A Empoli fenomeni già pericolosi s’inasprirono: dal dilagare della droga pesante (eroina in particolare) alla violenza delle bande rivali. Gruppi di energumeni rivestiti di </w:t>
      </w:r>
      <w:r w:rsidR="00E414C8" w:rsidRPr="008B59AA">
        <w:rPr>
          <w:rFonts w:ascii="Times New Roman" w:hAnsi="Times New Roman" w:cs="Times New Roman"/>
          <w:i/>
          <w:iCs/>
          <w:color w:val="auto"/>
          <w:sz w:val="24"/>
          <w:szCs w:val="24"/>
          <w:lang w:eastAsia="en-US"/>
        </w:rPr>
        <w:t xml:space="preserve">jeans </w:t>
      </w:r>
      <w:r w:rsidR="00E414C8" w:rsidRPr="008B59AA">
        <w:rPr>
          <w:rFonts w:ascii="Times New Roman" w:hAnsi="Times New Roman" w:cs="Times New Roman"/>
          <w:color w:val="auto"/>
          <w:sz w:val="24"/>
          <w:szCs w:val="24"/>
          <w:lang w:eastAsia="en-US"/>
        </w:rPr>
        <w:t xml:space="preserve">e </w:t>
      </w:r>
      <w:r w:rsidR="00E414C8" w:rsidRPr="008B59AA">
        <w:rPr>
          <w:rFonts w:ascii="Times New Roman" w:hAnsi="Times New Roman" w:cs="Times New Roman"/>
          <w:i/>
          <w:iCs/>
          <w:color w:val="auto"/>
          <w:sz w:val="24"/>
          <w:szCs w:val="24"/>
          <w:lang w:eastAsia="en-US"/>
        </w:rPr>
        <w:t>bomber</w:t>
      </w:r>
      <w:r w:rsidR="00E414C8" w:rsidRPr="008B59AA">
        <w:rPr>
          <w:rFonts w:ascii="Times New Roman" w:hAnsi="Times New Roman" w:cs="Times New Roman"/>
          <w:color w:val="auto"/>
          <w:sz w:val="24"/>
          <w:szCs w:val="24"/>
          <w:lang w:eastAsia="en-US"/>
        </w:rPr>
        <w:t>, con zazzere bionde ossigenate e permanentemente ricciute, sullo stile del film americano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I guerrieri della notte”</w:t>
      </w:r>
      <w:r w:rsidR="00A77B3E" w:rsidRPr="008B59AA">
        <w:rPr>
          <w:rStyle w:val="Rimandonotaapidipagina"/>
          <w:rFonts w:ascii="Times New Roman" w:hAnsi="Times New Roman"/>
          <w:color w:val="auto"/>
          <w:sz w:val="24"/>
          <w:szCs w:val="24"/>
          <w:lang w:val="en-US"/>
        </w:rPr>
        <w:footnoteReference w:id="156"/>
      </w:r>
      <w:r w:rsidR="00E414C8" w:rsidRPr="008B59AA">
        <w:rPr>
          <w:rFonts w:ascii="Times New Roman" w:hAnsi="Times New Roman" w:cs="Times New Roman"/>
          <w:color w:val="auto"/>
          <w:sz w:val="24"/>
          <w:szCs w:val="24"/>
          <w:lang w:eastAsia="en-US"/>
        </w:rPr>
        <w:t xml:space="preserve">, si scontravano prendendosi a catenate a bordo di </w:t>
      </w:r>
      <w:r w:rsidR="00E414C8" w:rsidRPr="008B59AA">
        <w:rPr>
          <w:rFonts w:ascii="Times New Roman" w:hAnsi="Times New Roman" w:cs="Times New Roman"/>
          <w:i/>
          <w:iCs/>
          <w:color w:val="auto"/>
          <w:sz w:val="24"/>
          <w:szCs w:val="24"/>
          <w:lang w:eastAsia="en-US"/>
        </w:rPr>
        <w:t xml:space="preserve">scooter </w:t>
      </w:r>
      <w:r w:rsidR="00E414C8" w:rsidRPr="008B59AA">
        <w:rPr>
          <w:rFonts w:ascii="Times New Roman" w:hAnsi="Times New Roman" w:cs="Times New Roman"/>
          <w:color w:val="auto"/>
          <w:sz w:val="24"/>
          <w:szCs w:val="24"/>
          <w:lang w:eastAsia="en-US"/>
        </w:rPr>
        <w:t>e automobili. In più, la paura per i sequestri di persona, fenomeno dilagante in tutta Italia, suscitava insicurezza nei ceti abbienti, che preferivano tornare ad abitare in centro abbandonando le ville di campagna e una vita più libera. In generale, si tende</w:t>
      </w:r>
      <w:r w:rsidR="00841BE2" w:rsidRPr="008B59AA">
        <w:rPr>
          <w:rFonts w:ascii="Times New Roman" w:hAnsi="Times New Roman" w:cs="Times New Roman"/>
          <w:color w:val="auto"/>
          <w:sz w:val="24"/>
          <w:szCs w:val="24"/>
          <w:lang w:eastAsia="en-US"/>
        </w:rPr>
        <w:t>va</w:t>
      </w:r>
      <w:r w:rsidR="00E414C8" w:rsidRPr="008B59AA">
        <w:rPr>
          <w:rFonts w:ascii="Times New Roman" w:hAnsi="Times New Roman" w:cs="Times New Roman"/>
          <w:color w:val="auto"/>
          <w:sz w:val="24"/>
          <w:szCs w:val="24"/>
          <w:lang w:eastAsia="en-US"/>
        </w:rPr>
        <w:t xml:space="preserve"> a inquadrare i ragazzi in attività protette e strutturate (in particolare sportive), limitandone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autonomia.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 fronte ai problemi che colpivano la società, i giovani empolesi rispondevano con la protesta e/o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Memorabile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occupazione della ex-Pretura di Empoli dal </w:t>
      </w:r>
      <w:r w:rsidRPr="008B59AA">
        <w:rPr>
          <w:rFonts w:ascii="Times New Roman" w:hAnsi="Times New Roman" w:cs="Times New Roman"/>
          <w:color w:val="auto"/>
          <w:sz w:val="24"/>
          <w:szCs w:val="24"/>
          <w:shd w:val="solid" w:color="FFFFFF" w:fill="FFFFFF"/>
          <w:lang w:eastAsia="en-US"/>
        </w:rPr>
        <w:t>17 dicembre 1977 al 9 gennaio 1978</w:t>
      </w:r>
      <w:r w:rsidR="00A77B3E" w:rsidRPr="008B59AA">
        <w:rPr>
          <w:rStyle w:val="Rimandonotaapidipagina"/>
          <w:rFonts w:ascii="Times New Roman" w:hAnsi="Times New Roman"/>
          <w:color w:val="auto"/>
          <w:sz w:val="24"/>
          <w:szCs w:val="24"/>
          <w:lang w:val="en-US"/>
        </w:rPr>
        <w:footnoteReference w:id="157"/>
      </w:r>
      <w:r w:rsidRPr="008B59AA">
        <w:rPr>
          <w:rFonts w:ascii="Times New Roman" w:hAnsi="Times New Roman" w:cs="Times New Roman"/>
          <w:color w:val="auto"/>
          <w:sz w:val="24"/>
          <w:szCs w:val="24"/>
          <w:lang w:eastAsia="en-US"/>
        </w:rPr>
        <w:t xml:space="preserve">, che rivendicava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esigenza di potersi esprimere liberamente e pubblicamente. Le occasioni per i giovani di investire le proprie energie erano allora le attività in campo sanitario (associazioni e confraternite di soccorso) ed educativo (catechismo, sport), ma a molti non bastava.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Erano anni ricchi</w:t>
      </w:r>
      <w:r w:rsidR="00A77B3E" w:rsidRPr="008B59AA">
        <w:rPr>
          <w:rStyle w:val="Rimandonotaapidipagina"/>
          <w:rFonts w:ascii="Times New Roman" w:hAnsi="Times New Roman"/>
          <w:color w:val="auto"/>
          <w:sz w:val="24"/>
          <w:szCs w:val="24"/>
          <w:lang w:val="en-US"/>
        </w:rPr>
        <w:footnoteReference w:id="158"/>
      </w:r>
      <w:r w:rsidRPr="008B59AA">
        <w:rPr>
          <w:rFonts w:ascii="Times New Roman" w:hAnsi="Times New Roman" w:cs="Times New Roman"/>
          <w:color w:val="auto"/>
          <w:sz w:val="24"/>
          <w:szCs w:val="24"/>
          <w:lang w:eastAsia="en-US"/>
        </w:rPr>
        <w:t xml:space="preserve"> di movimenti che vivevano della spinta di contestazione e innovazione nata nel 1968 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era impegnato a conoscere e intervenire sulla questione </w:t>
      </w:r>
      <w:r w:rsidRPr="008B59AA">
        <w:rPr>
          <w:rFonts w:ascii="Times New Roman" w:hAnsi="Times New Roman" w:cs="Times New Roman"/>
          <w:color w:val="auto"/>
          <w:sz w:val="24"/>
          <w:szCs w:val="24"/>
          <w:lang w:eastAsia="en-US"/>
        </w:rPr>
        <w:lastRenderedPageBreak/>
        <w:t>dei problemi sociali: in particolare, la Branca Rover e Scolte della Regione Toscana si lanciò nel 1973-1974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Scoperta del mondo giovanile” con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Inchiesta sulla realtà giovanile e il servizio verso i giovani”, e nella </w:t>
      </w:r>
      <w:r w:rsidR="009174AD" w:rsidRPr="008B59AA">
        <w:rPr>
          <w:rFonts w:ascii="Times New Roman" w:hAnsi="Times New Roman" w:cs="Times New Roman"/>
          <w:i/>
          <w:color w:val="auto"/>
          <w:sz w:val="24"/>
          <w:szCs w:val="24"/>
          <w:lang w:eastAsia="en-US"/>
        </w:rPr>
        <w:t>route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Dalle parole ai fatti – partecipazione: socio-politica, associativa, ecclesiale” (Pistoia, 6-8 dicembre 1975) impostò</w:t>
      </w:r>
      <w:r w:rsidR="00C03EC6">
        <w:rPr>
          <w:rFonts w:ascii="Times New Roman" w:hAnsi="Times New Roman" w:cs="Times New Roman"/>
          <w:color w:val="auto"/>
          <w:sz w:val="24"/>
          <w:szCs w:val="24"/>
          <w:lang w:eastAsia="en-US"/>
        </w:rPr>
        <w:t xml:space="preserve"> la scrittura di una Carta dei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toscani. Sui servizi esterni (animatore del gruppo di studio, Roberto Pallicca) emerse che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 molti Clan la situazione attuale è di avere molti componenti impegnati nel servizio associativo perciò il servizio esterno risulta deficitario. Questa situazione richiede una verifica del rapporto tra Co.Ca. e Clan per una assunzione di responsabilità da parte della prima dei servizi esterni. In che modo attuare il rapporto tra le due componenti e come attuare la partecipazione dei ragazzi del Clan e noviziato? Si ritiene necessario nel compiere il servizio attuarlo come forma di volontariato, legarlo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esigenza di contatti di apertura con altre forze presenti a livello locale e anche una conoscenza approfondita dei problemi di coloro che dobbiamo aiutare.”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attenzione ai problemi sociali era viva anche fra i giovani scout empolesi, che si mostravano particolarmente sensibili alle situazioni di emarginazione, mentre altre realtà di aggregazione giovanile del nostro territorio lavoravano sui temi del ‘Mondo della Scuola’ (Movimento Studentesco) e del ‘Mondo del lavoro’ (FGCI). Pertanto la comunità capi di Empoli scelse di non privilegiare soltanto il servizio in Associazione, nel quale già molti Rover e Scolte erano impegnati come capi delle unità che si andavano via via formando, ma di indirizzare i propri giovani anche al servizio extra-associativo quale ambito altrettanto significativo e formativo.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 1973 si trasferì da Pistoia ad Empoli Roberto Pallicca, capo esperto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un adulto che aveva vissuto tutto il percorso educativo da lupetto a rover e, da capo, stava ricoprendo il ruolo di Commissario provinciale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(a Pistoia)</w:t>
      </w:r>
      <w:r w:rsidR="00A77B3E" w:rsidRPr="008B59AA">
        <w:rPr>
          <w:rStyle w:val="Rimandonotaapidipagina"/>
          <w:rFonts w:ascii="Times New Roman" w:hAnsi="Times New Roman"/>
          <w:color w:val="auto"/>
          <w:sz w:val="24"/>
          <w:szCs w:val="24"/>
          <w:lang w:val="en-US"/>
        </w:rPr>
        <w:footnoteReference w:id="159"/>
      </w:r>
      <w:r w:rsidRPr="008B59AA">
        <w:rPr>
          <w:rFonts w:ascii="Times New Roman" w:hAnsi="Times New Roman" w:cs="Times New Roman"/>
          <w:color w:val="auto"/>
          <w:sz w:val="24"/>
          <w:szCs w:val="24"/>
          <w:lang w:eastAsia="en-US"/>
        </w:rPr>
        <w:t xml:space="preserve">. A lui, appena saputane la presenza in città (stabile da giugno), si rivolse padre Sesto Pieroni per richiederne la collaborazione per far crescere il gruppo sul piano metodologico, organizzativo e culturale. Roberto accettò subito e presto divenne, insieme alla moglie Rosella Meli, un punto di riferimento in </w:t>
      </w:r>
      <w:r w:rsidR="00841BE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omunità </w:t>
      </w:r>
      <w:r w:rsidR="00841BE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api, capace di convogliare le molte energie ed emergenze già esistenti in visioni, progetti e azioni concrete; ciò avrebbe consentito ai giovani (rover e capi) di raggiungere una piena consapevolezza degli obiettivi del servizio, sicurezza dei propri mezzi, protagonismo attivo nella vita sociale, anche a costo di qualche abbandono.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1978, in preparazione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delle Comunità Capi a Bedonia (Parma), la nostra si dette il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 educativo e Presenza nel territorio”</w:t>
      </w:r>
      <w:r w:rsidR="00A77B3E" w:rsidRPr="008B59AA">
        <w:rPr>
          <w:rStyle w:val="Rimandonotaapidipagina"/>
          <w:rFonts w:ascii="Times New Roman" w:hAnsi="Times New Roman"/>
          <w:color w:val="auto"/>
          <w:sz w:val="24"/>
          <w:szCs w:val="24"/>
          <w:lang w:val="en-US"/>
        </w:rPr>
        <w:footnoteReference w:id="160"/>
      </w:r>
      <w:r w:rsidRPr="008B59AA">
        <w:rPr>
          <w:rFonts w:ascii="Times New Roman" w:hAnsi="Times New Roman" w:cs="Times New Roman"/>
          <w:color w:val="auto"/>
          <w:sz w:val="24"/>
          <w:szCs w:val="24"/>
          <w:lang w:eastAsia="en-US"/>
        </w:rPr>
        <w:t>. Con il Progetto, non si trattava tanto di legare le attività scout delle unità, ma di dare una visione d’insieme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educativo; la ‘presenza nel territorio’ implicava un’attenta lettura della realtà, finalizzata a interventi di servizio associativo ed extrassociativo, di cui si intendeva valutare di volta in volta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efficacia. Questa corrispondenza di pensiero e azione portava come effetto il consolidamento della scelta politica, così come espressa dal Patto associativo del 1974, e alla maturazione di una sensibilità sociale, così come connaturata alla Partenza. Oltre a tutto ciò, attraverso il volontariato il gruppo scout empolese desiderava divenire una presenza riconosciuta nel proprio territorio.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progettualità era accompagnata da un impegno nella comunicazione, nuovo per il gruppo. Dal ciclostile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nel 1975</w:t>
      </w:r>
      <w:r w:rsidR="00841BE2"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uscì il primo numero del </w:t>
      </w:r>
      <w:r w:rsidRPr="008B59AA">
        <w:rPr>
          <w:rFonts w:ascii="Times New Roman" w:hAnsi="Times New Roman" w:cs="Times New Roman"/>
          <w:i/>
          <w:iCs/>
          <w:color w:val="auto"/>
          <w:sz w:val="24"/>
          <w:szCs w:val="24"/>
          <w:lang w:eastAsia="en-US"/>
        </w:rPr>
        <w:t xml:space="preserve">Due di Briscola </w:t>
      </w:r>
      <w:r w:rsidR="007A61EC" w:rsidRPr="008B59AA">
        <w:rPr>
          <w:rFonts w:ascii="Times New Roman" w:hAnsi="Times New Roman" w:cs="Times New Roman"/>
          <w:i/>
          <w:iCs/>
          <w:color w:val="auto"/>
          <w:sz w:val="24"/>
          <w:szCs w:val="24"/>
          <w:lang w:eastAsia="en-US"/>
        </w:rPr>
        <w:t>(</w:t>
      </w:r>
      <w:r w:rsidRPr="008B59AA">
        <w:rPr>
          <w:rFonts w:ascii="Times New Roman" w:hAnsi="Times New Roman" w:cs="Times New Roman"/>
          <w:i/>
          <w:iCs/>
          <w:color w:val="auto"/>
          <w:sz w:val="24"/>
          <w:szCs w:val="24"/>
          <w:lang w:eastAsia="en-US"/>
        </w:rPr>
        <w:t>Notizie dalla Prateria</w:t>
      </w:r>
      <w:r w:rsidR="007A61EC" w:rsidRPr="008B59AA">
        <w:rPr>
          <w:rFonts w:ascii="Times New Roman" w:hAnsi="Times New Roman" w:cs="Times New Roman"/>
          <w:i/>
          <w:iCs/>
          <w:color w:val="auto"/>
          <w:sz w:val="24"/>
          <w:szCs w:val="24"/>
          <w:lang w:eastAsia="en-US"/>
        </w:rPr>
        <w:t>)</w:t>
      </w:r>
      <w:r w:rsidRPr="008B59AA">
        <w:rPr>
          <w:rFonts w:ascii="Times New Roman" w:hAnsi="Times New Roman" w:cs="Times New Roman"/>
          <w:color w:val="auto"/>
          <w:sz w:val="24"/>
          <w:szCs w:val="24"/>
          <w:lang w:eastAsia="en-US"/>
        </w:rPr>
        <w:t>, un foglio d’informazione e collegamento con i genitori, uno spazio di espressione dei ragazzi, un luogo di dibattito sulle scelte ‘politich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del gruppo: insomma, un ‘social medium’ che condivideva contenuti e informazioni, rendendo partecipi delle attività (e del loro significato) anche chi gravitava intorno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Sul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Cs/>
          <w:color w:val="auto"/>
          <w:sz w:val="24"/>
          <w:szCs w:val="24"/>
          <w:lang w:eastAsia="en-US"/>
        </w:rPr>
        <w:t>Due di Briscola</w:t>
      </w:r>
      <w:r w:rsidR="007A61EC" w:rsidRPr="008B59AA">
        <w:rPr>
          <w:rFonts w:ascii="Times New Roman" w:hAnsi="Times New Roman" w:cs="Times New Roman"/>
          <w:iCs/>
          <w:color w:val="auto"/>
          <w:sz w:val="24"/>
          <w:szCs w:val="24"/>
          <w:lang w:eastAsia="en-US"/>
        </w:rPr>
        <w:t>”</w:t>
      </w:r>
      <w:r w:rsidRPr="008B59AA">
        <w:rPr>
          <w:rFonts w:ascii="Times New Roman" w:hAnsi="Times New Roman" w:cs="Times New Roman"/>
          <w:iCs/>
          <w:color w:val="auto"/>
          <w:sz w:val="24"/>
          <w:szCs w:val="24"/>
          <w:lang w:eastAsia="en-US"/>
        </w:rPr>
        <w:t xml:space="preserve"> </w:t>
      </w:r>
      <w:r w:rsidR="007A61EC" w:rsidRPr="008B59AA">
        <w:rPr>
          <w:rFonts w:ascii="Times New Roman" w:hAnsi="Times New Roman" w:cs="Times New Roman"/>
          <w:iCs/>
          <w:color w:val="auto"/>
          <w:sz w:val="24"/>
          <w:szCs w:val="24"/>
          <w:lang w:eastAsia="en-US"/>
        </w:rPr>
        <w:t>de</w:t>
      </w:r>
      <w:r w:rsidRPr="008B59AA">
        <w:rPr>
          <w:rFonts w:ascii="Times New Roman" w:hAnsi="Times New Roman" w:cs="Times New Roman"/>
          <w:color w:val="auto"/>
          <w:sz w:val="24"/>
          <w:szCs w:val="24"/>
          <w:lang w:eastAsia="en-US"/>
        </w:rPr>
        <w:t xml:space="preserve">lla fine del 1978, in preparazione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delle Comunità Capi di Bedonia, uscì un articolo sul ruolo politico e sul progetto educativo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in cui si mettevano in evidenza i principi specificamente educativi e di impegno politico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Inoltre, urgeva alla comunità capi di dichiarare la propria scelta cristiana in comunione con tutta la Chiesa e il proprio agire nel territorio con lo stile del volontariato. Capi e ragazzi, protesi a combattere le varie forme di emarginazione presenti nella società, svolgevano il servizio nel quartiere, nella </w:t>
      </w:r>
      <w:r w:rsidR="00841BE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asa di riposo</w:t>
      </w:r>
      <w:r w:rsidR="00C03EC6">
        <w:rPr>
          <w:rFonts w:ascii="Times New Roman" w:hAnsi="Times New Roman" w:cs="Times New Roman"/>
          <w:color w:val="auto"/>
          <w:sz w:val="24"/>
          <w:szCs w:val="24"/>
          <w:lang w:eastAsia="en-US"/>
        </w:rPr>
        <w:t xml:space="preserve"> “</w:t>
      </w:r>
      <w:r w:rsidR="00841BE2" w:rsidRPr="008B59AA">
        <w:rPr>
          <w:rFonts w:ascii="Times New Roman" w:hAnsi="Times New Roman" w:cs="Times New Roman"/>
          <w:color w:val="auto"/>
          <w:sz w:val="24"/>
          <w:szCs w:val="24"/>
          <w:lang w:eastAsia="en-US"/>
        </w:rPr>
        <w:t xml:space="preserve">Vincenzo </w:t>
      </w:r>
      <w:r w:rsidRPr="008B59AA">
        <w:rPr>
          <w:rFonts w:ascii="Times New Roman" w:hAnsi="Times New Roman" w:cs="Times New Roman"/>
          <w:color w:val="auto"/>
          <w:sz w:val="24"/>
          <w:szCs w:val="24"/>
          <w:lang w:eastAsia="en-US"/>
        </w:rPr>
        <w:t>Chiarugi</w:t>
      </w:r>
      <w:r w:rsidR="00841BE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nei centri spastici e subnormali e a Coeli Aula, la loro casa di campagna. </w:t>
      </w:r>
    </w:p>
    <w:p w:rsidR="00A77B3E" w:rsidRPr="008B59AA" w:rsidRDefault="00A35795"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dopo, esattamente il 13 ottobre 1979, vide la luce la ‘carta’ del clan</w:t>
      </w:r>
      <w:r w:rsidR="00C03EC6">
        <w:rPr>
          <w:rFonts w:ascii="Times New Roman" w:hAnsi="Times New Roman" w:cs="Times New Roman"/>
          <w:color w:val="auto"/>
          <w:sz w:val="24"/>
          <w:szCs w:val="24"/>
          <w:lang w:eastAsia="en-US"/>
        </w:rPr>
        <w:t>/fuoco “</w:t>
      </w:r>
      <w:r w:rsidR="00E414C8" w:rsidRPr="008B59AA">
        <w:rPr>
          <w:rFonts w:ascii="Times New Roman" w:hAnsi="Times New Roman" w:cs="Times New Roman"/>
          <w:color w:val="auto"/>
          <w:sz w:val="24"/>
          <w:szCs w:val="24"/>
          <w:lang w:eastAsia="en-US"/>
        </w:rPr>
        <w:t xml:space="preserve">Senza Frontiere”, che la comunità dei rover e delle scolte scrisse, declinando i principi della Comunità, della Fede, del Servizio e della Strada.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riconosce Leonardo Sani, ma chiunque potrebbe sottoscriverlo ancora oggi,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problema principe del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era il rischio di trasformarsi in una comunità totalizzante, dove chi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saltava” un’attività o un incontro rischiava di perdere il passo e sentirsi, anche se non era così, un po’ fuori. In effetti ci vedevamo spessissimo, oltre la riunione settimanale, e queste occasioni finivano per essere di fatto un </w:t>
      </w:r>
      <w:r w:rsidRPr="008B59AA">
        <w:rPr>
          <w:rFonts w:ascii="Times New Roman" w:hAnsi="Times New Roman" w:cs="Times New Roman"/>
          <w:i/>
          <w:iCs/>
          <w:color w:val="auto"/>
          <w:sz w:val="24"/>
          <w:szCs w:val="24"/>
          <w:lang w:eastAsia="en-US"/>
        </w:rPr>
        <w:t xml:space="preserve">continuum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Se aggiungiamo il servizio esterno e nelle branche… si rischiava grosso. Ma i legami di amicizia e condivisione erano troppo forti e nessuno voleva lasciare qualcosa. La comunità d’intenti 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doveva sintetizzare nella </w:t>
      </w:r>
      <w:r w:rsidRPr="008B59AA">
        <w:rPr>
          <w:rFonts w:ascii="Times New Roman" w:hAnsi="Times New Roman" w:cs="Times New Roman"/>
          <w:i/>
          <w:iCs/>
          <w:color w:val="auto"/>
          <w:sz w:val="24"/>
          <w:szCs w:val="24"/>
          <w:lang w:eastAsia="en-US"/>
        </w:rPr>
        <w:t>Carta</w:t>
      </w:r>
      <w:r w:rsidRPr="008B59AA">
        <w:rPr>
          <w:rFonts w:ascii="Times New Roman" w:hAnsi="Times New Roman" w:cs="Times New Roman"/>
          <w:color w:val="auto"/>
          <w:sz w:val="24"/>
          <w:szCs w:val="24"/>
          <w:lang w:eastAsia="en-US"/>
        </w:rPr>
        <w:t>, scivolava verso una comunità di vita che prima o poi sarebbe esplosa con effetti devastanti”. Forti legami personali condizionavano lo stare insieme e, quando sciolti, potevano compromettere la serenità di tutti, come in tutti i sodalizi umani.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1980 la Co.Ca.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e Roberto Pallicca pubblicarono due articoli su</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Le difficoltà della proposta di servizio nel territorio” e sulle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Difficoltà della Comunità Capi ad </w:t>
      </w:r>
      <w:r w:rsidR="002E0E5D" w:rsidRPr="008B59AA">
        <w:rPr>
          <w:rFonts w:ascii="Times New Roman" w:hAnsi="Times New Roman" w:cs="Times New Roman"/>
          <w:color w:val="auto"/>
          <w:sz w:val="24"/>
          <w:szCs w:val="24"/>
          <w:lang w:eastAsia="en-US"/>
        </w:rPr>
        <w:t>inserirsi nel</w:t>
      </w:r>
      <w:r w:rsidR="00A35795" w:rsidRPr="008B59AA">
        <w:rPr>
          <w:rFonts w:ascii="Times New Roman" w:hAnsi="Times New Roman" w:cs="Times New Roman"/>
          <w:color w:val="auto"/>
          <w:sz w:val="24"/>
          <w:szCs w:val="24"/>
          <w:lang w:eastAsia="en-US"/>
        </w:rPr>
        <w:t>l’</w:t>
      </w:r>
      <w:r w:rsidR="002E0E5D" w:rsidRPr="008B59AA">
        <w:rPr>
          <w:rFonts w:ascii="Times New Roman" w:hAnsi="Times New Roman" w:cs="Times New Roman"/>
          <w:color w:val="auto"/>
          <w:sz w:val="24"/>
          <w:szCs w:val="24"/>
          <w:lang w:eastAsia="en-US"/>
        </w:rPr>
        <w:t>ambiente”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opuscolo </w:t>
      </w:r>
      <w:r w:rsidRPr="008B59AA">
        <w:rPr>
          <w:rFonts w:ascii="Times New Roman" w:hAnsi="Times New Roman" w:cs="Times New Roman"/>
          <w:i/>
          <w:iCs/>
          <w:color w:val="auto"/>
          <w:sz w:val="24"/>
          <w:szCs w:val="24"/>
          <w:lang w:eastAsia="en-US"/>
        </w:rPr>
        <w:t>Dossier Servizio</w:t>
      </w:r>
      <w:r w:rsidR="00A77B3E" w:rsidRPr="008B59AA">
        <w:rPr>
          <w:rStyle w:val="Rimandonotaapidipagina"/>
          <w:rFonts w:ascii="Times New Roman" w:hAnsi="Times New Roman"/>
          <w:color w:val="auto"/>
          <w:sz w:val="24"/>
          <w:szCs w:val="24"/>
          <w:lang w:val="en-US"/>
        </w:rPr>
        <w:footnoteReference w:id="161"/>
      </w:r>
      <w:r w:rsidRPr="008B59AA">
        <w:rPr>
          <w:rFonts w:ascii="Times New Roman" w:hAnsi="Times New Roman" w:cs="Times New Roman"/>
          <w:color w:val="auto"/>
          <w:sz w:val="24"/>
          <w:szCs w:val="24"/>
          <w:lang w:eastAsia="en-US"/>
        </w:rPr>
        <w:t xml:space="preserve"> a cura della Pattuglia Nazionale R/S, dedicato al servizio, associativo e non.</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maturazione di una ricca esperienza, e la capacità di comunicarla, favorirono la partecipazione attiva delle comunità dei capi e dei rover/scolte alla vita associativa, colta come occasione di formazione, informazione, esposizione, incontro, confronto, rilancio. In particolare, i ragazzi parteciparono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regionale R/S a Empoli (25-26 gennaio 1975), programmato in preparazione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azionale R/S alla Mandria (3-10 agosto 1975), ma provvidenziale in un momento di grande tensione e sconforto in città, a seguito del duplice omicidio di matrice terroristica</w:t>
      </w:r>
      <w:r w:rsidR="00A77B3E" w:rsidRPr="008B59AA">
        <w:rPr>
          <w:rStyle w:val="Rimandonotaapidipagina"/>
          <w:rFonts w:ascii="Times New Roman" w:hAnsi="Times New Roman"/>
          <w:color w:val="auto"/>
          <w:sz w:val="24"/>
          <w:szCs w:val="24"/>
          <w:lang w:val="en-US"/>
        </w:rPr>
        <w:footnoteReference w:id="162"/>
      </w:r>
      <w:r w:rsidRPr="008B59AA">
        <w:rPr>
          <w:rFonts w:ascii="Times New Roman" w:hAnsi="Times New Roman" w:cs="Times New Roman"/>
          <w:color w:val="auto"/>
          <w:sz w:val="24"/>
          <w:szCs w:val="24"/>
          <w:lang w:eastAsia="en-US"/>
        </w:rPr>
        <w:t>. Quattro anni più tardi i capi – e molti fra i più giovani erano gli stessi rovers e scolte della Mandria – si riuniron</w:t>
      </w:r>
      <w:r w:rsidR="009F7535" w:rsidRPr="008B59AA">
        <w:rPr>
          <w:rFonts w:ascii="Times New Roman" w:hAnsi="Times New Roman" w:cs="Times New Roman"/>
          <w:color w:val="auto"/>
          <w:sz w:val="24"/>
          <w:szCs w:val="24"/>
          <w:lang w:eastAsia="en-US"/>
        </w:rPr>
        <w:t xml:space="preserve">o alla </w:t>
      </w:r>
      <w:r w:rsidR="009174AD" w:rsidRPr="008B59AA">
        <w:rPr>
          <w:rFonts w:ascii="Times New Roman" w:hAnsi="Times New Roman" w:cs="Times New Roman"/>
          <w:i/>
          <w:color w:val="auto"/>
          <w:sz w:val="24"/>
          <w:szCs w:val="24"/>
          <w:lang w:eastAsia="en-US"/>
        </w:rPr>
        <w:t>Route</w:t>
      </w:r>
      <w:r w:rsidR="009F7535"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N</w:t>
      </w:r>
      <w:r w:rsidR="009F7535" w:rsidRPr="008B59AA">
        <w:rPr>
          <w:rFonts w:ascii="Times New Roman" w:hAnsi="Times New Roman" w:cs="Times New Roman"/>
          <w:color w:val="auto"/>
          <w:sz w:val="24"/>
          <w:szCs w:val="24"/>
          <w:lang w:eastAsia="en-US"/>
        </w:rPr>
        <w:t xml:space="preserve">azionale delle Comunità </w:t>
      </w:r>
      <w:r w:rsidRPr="008B59AA">
        <w:rPr>
          <w:rFonts w:ascii="Times New Roman" w:hAnsi="Times New Roman" w:cs="Times New Roman"/>
          <w:color w:val="auto"/>
          <w:sz w:val="24"/>
          <w:szCs w:val="24"/>
          <w:lang w:eastAsia="en-US"/>
        </w:rPr>
        <w:t>Ca</w:t>
      </w:r>
      <w:r w:rsidR="009F7535"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a Bedonia (4-10 agosto 1979), dove portarono il frutto delle loro riflessioni sulla società e sulla Chiesa dal loro particolare punto di vista territoriale. Infatti, durante la parte mobile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il clan/fuoco empolese fu aggregato a quelli di Villa San Giovanni (RC) e di Roma: realtà e visioni molto diverse fra loro – una cittadina di provincia (noi), il sobborgo di una città ad alto tasso di criminalità e la </w:t>
      </w:r>
      <w:r w:rsidRPr="008B59AA">
        <w:rPr>
          <w:rFonts w:ascii="Times New Roman" w:hAnsi="Times New Roman" w:cs="Times New Roman"/>
          <w:i/>
          <w:iCs/>
          <w:color w:val="auto"/>
          <w:sz w:val="24"/>
          <w:szCs w:val="24"/>
          <w:lang w:eastAsia="en-US"/>
        </w:rPr>
        <w:t xml:space="preserve">Caput Mundi – </w:t>
      </w:r>
      <w:r w:rsidRPr="008B59AA">
        <w:rPr>
          <w:rFonts w:ascii="Times New Roman" w:hAnsi="Times New Roman" w:cs="Times New Roman"/>
          <w:color w:val="auto"/>
          <w:sz w:val="24"/>
          <w:szCs w:val="24"/>
          <w:lang w:eastAsia="en-US"/>
        </w:rPr>
        <w:t>il cui confronto (anche aspro) fu di una ricchezza unica, grazie a capi, come Alessandra Falcetti</w:t>
      </w:r>
      <w:r w:rsidR="00A77B3E" w:rsidRPr="008B59AA">
        <w:rPr>
          <w:rStyle w:val="Rimandonotaapidipagina"/>
          <w:rFonts w:ascii="Times New Roman" w:hAnsi="Times New Roman"/>
          <w:color w:val="auto"/>
          <w:sz w:val="24"/>
          <w:szCs w:val="24"/>
          <w:lang w:val="en-US"/>
        </w:rPr>
        <w:footnoteReference w:id="163"/>
      </w:r>
      <w:r w:rsidRPr="008B59AA">
        <w:rPr>
          <w:rFonts w:ascii="Times New Roman" w:hAnsi="Times New Roman" w:cs="Times New Roman"/>
          <w:color w:val="auto"/>
          <w:sz w:val="24"/>
          <w:szCs w:val="24"/>
          <w:lang w:eastAsia="en-US"/>
        </w:rPr>
        <w:t xml:space="preserve">, Gianni Pensabene e Roberto Pallica, preparati a condurre alla discussione i ragazzi. Il campo fisso a Bedonia diede occasioni ulteriori di approfondimento, di scoperta, di contraddizione con i seguitissimi </w:t>
      </w:r>
      <w:r w:rsidRPr="008B59AA">
        <w:rPr>
          <w:rFonts w:ascii="Times New Roman" w:hAnsi="Times New Roman" w:cs="Times New Roman"/>
          <w:i/>
          <w:iCs/>
          <w:color w:val="auto"/>
          <w:sz w:val="24"/>
          <w:szCs w:val="24"/>
          <w:lang w:eastAsia="en-US"/>
        </w:rPr>
        <w:t>carrefour</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molte esperienze di partecipazione</w:t>
      </w:r>
      <w:r w:rsidR="00A77B3E" w:rsidRPr="008B59AA">
        <w:rPr>
          <w:rStyle w:val="Rimandonotaapidipagina"/>
          <w:rFonts w:ascii="Times New Roman" w:hAnsi="Times New Roman"/>
          <w:color w:val="auto"/>
          <w:sz w:val="24"/>
          <w:szCs w:val="24"/>
          <w:lang w:val="en-US"/>
        </w:rPr>
        <w:footnoteReference w:id="164"/>
      </w:r>
      <w:r w:rsidRPr="008B59AA">
        <w:rPr>
          <w:rFonts w:ascii="Times New Roman" w:hAnsi="Times New Roman" w:cs="Times New Roman"/>
          <w:color w:val="auto"/>
          <w:sz w:val="24"/>
          <w:szCs w:val="24"/>
          <w:lang w:eastAsia="en-US"/>
        </w:rPr>
        <w:t>, progettualità</w:t>
      </w:r>
      <w:r w:rsidR="00A77B3E" w:rsidRPr="008B59AA">
        <w:rPr>
          <w:rStyle w:val="Rimandonotaapidipagina"/>
          <w:rFonts w:ascii="Times New Roman" w:hAnsi="Times New Roman"/>
          <w:color w:val="auto"/>
          <w:sz w:val="24"/>
          <w:szCs w:val="24"/>
          <w:lang w:val="en-US"/>
        </w:rPr>
        <w:footnoteReference w:id="165"/>
      </w:r>
      <w:r w:rsidRPr="008B59AA">
        <w:rPr>
          <w:rFonts w:ascii="Times New Roman" w:hAnsi="Times New Roman" w:cs="Times New Roman"/>
          <w:color w:val="auto"/>
          <w:sz w:val="24"/>
          <w:szCs w:val="24"/>
          <w:lang w:eastAsia="en-US"/>
        </w:rPr>
        <w:t xml:space="preserve"> e comunicazione</w:t>
      </w:r>
      <w:r w:rsidR="00A77B3E" w:rsidRPr="008B59AA">
        <w:rPr>
          <w:rStyle w:val="Rimandonotaapidipagina"/>
          <w:rFonts w:ascii="Times New Roman" w:hAnsi="Times New Roman"/>
          <w:color w:val="auto"/>
          <w:sz w:val="24"/>
          <w:szCs w:val="24"/>
          <w:lang w:val="en-US"/>
        </w:rPr>
        <w:footnoteReference w:id="166"/>
      </w:r>
      <w:r w:rsidRPr="008B59AA">
        <w:rPr>
          <w:rFonts w:ascii="Times New Roman" w:hAnsi="Times New Roman" w:cs="Times New Roman"/>
          <w:color w:val="auto"/>
          <w:sz w:val="24"/>
          <w:szCs w:val="24"/>
          <w:lang w:eastAsia="en-US"/>
        </w:rPr>
        <w:t xml:space="preserve"> portarono gli adulti ad assumere incarichi, oltre a quelli educativi nelle unità, nella formazione dei capi </w:t>
      </w:r>
      <w:r w:rsidRPr="008B59AA">
        <w:rPr>
          <w:rFonts w:ascii="Times New Roman" w:hAnsi="Times New Roman" w:cs="Times New Roman"/>
          <w:color w:val="auto"/>
          <w:sz w:val="24"/>
          <w:szCs w:val="24"/>
          <w:lang w:eastAsia="en-US"/>
        </w:rPr>
        <w:lastRenderedPageBreak/>
        <w:t>(Fo.Ca.) e come quadri associativi. Ad esempio, Roberto Pallicca fu eletto Responsabile della zona di Pisa nel 1975 (fino al 1976) e Consigliere generale nel 1977 (fino al 1981), entrò nella pattuglia R/S regionale nel 1976 (fino al 1979) e nazionale nel 1979 (fino al 1983) e fu nominato Capo campo nazionale nel 1980, organizzando con padre Sesto e Rosella i campi ‘di secondo tempo’</w:t>
      </w:r>
      <w:r w:rsidR="00A77B3E" w:rsidRPr="008B59AA">
        <w:rPr>
          <w:rStyle w:val="Rimandonotaapidipagina"/>
          <w:rFonts w:ascii="Times New Roman" w:hAnsi="Times New Roman"/>
          <w:color w:val="auto"/>
          <w:sz w:val="24"/>
          <w:szCs w:val="24"/>
          <w:lang w:val="en-US"/>
        </w:rPr>
        <w:footnoteReference w:id="167"/>
      </w:r>
      <w:r w:rsidRPr="008B59AA">
        <w:rPr>
          <w:rFonts w:ascii="Times New Roman" w:hAnsi="Times New Roman" w:cs="Times New Roman"/>
          <w:color w:val="auto"/>
          <w:sz w:val="24"/>
          <w:szCs w:val="24"/>
          <w:lang w:eastAsia="en-US"/>
        </w:rPr>
        <w:t>. Rosella, dopo aver ottenuto il brevetto nel 1978, segue Roberto negli stessi incarichi fino a Consigliera generale nel 1982, partecipando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udienza di papa Giovanni Paolo II nella Cappella Sistina il 30 aprile 1982</w:t>
      </w:r>
      <w:r w:rsidR="00A77B3E" w:rsidRPr="008B59AA">
        <w:rPr>
          <w:rStyle w:val="Rimandonotaapidipagina"/>
          <w:rFonts w:ascii="Times New Roman" w:hAnsi="Times New Roman"/>
          <w:color w:val="auto"/>
          <w:sz w:val="24"/>
          <w:szCs w:val="24"/>
          <w:lang w:val="en-US"/>
        </w:rPr>
        <w:footnoteReference w:id="168"/>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in livelli superiori a quello locale stimolava il gruppo a riflessioni più ampie,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approfondimento del metodo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acquisizione di competenze tecniche sempre maggiori. La dedizione al servizio associativo era sostenuta da una scelta profonda, maturata in eventi speciali e luoghi significativi, come furono 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 Spello (1974), in visita alla comunità dei piccoli fratelli, a Bose (1978), presso i monaci guidati da fra Enzo Bianchi, e a Taizè (1979), avvicinandosi alla spiritualità del cattolicesimo e del roverismo francese,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trainanti nei settori progressisti della Chiesa. Queste esperienze significative costituivano un patrimonio condiviso fra le comunità capi e RS, che le distillarono in attività aperte alla città, come la veglia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Saper leggere la Bibbia" del primo aprile 1980. Esse rafforzavano le convinzioni personali di molte capo e scolte, capi e rover, che si dedicavano anche a titolo personale al servizio extrassociativo organizzato dalle rispettive comunità e rivolto al mondo degli anziani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handicap</w:t>
      </w:r>
      <w:r w:rsidR="00A77B3E" w:rsidRPr="008B59AA">
        <w:rPr>
          <w:rStyle w:val="Rimandonotaapidipagina"/>
          <w:rFonts w:ascii="Times New Roman" w:hAnsi="Times New Roman"/>
          <w:color w:val="auto"/>
          <w:sz w:val="24"/>
          <w:szCs w:val="24"/>
          <w:lang w:val="en-US"/>
        </w:rPr>
        <w:footnoteReference w:id="16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spiritualità personale e comunitaria si coniugava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sociale nel territorio, guidato da una ricerca curiosa e analitica della realtà locale e delle vicende nazionali e internazionali.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1973-1974 la Branca R/S regionale lancia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Scoperta del mondo giovanile” con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Inchiesta sulla realtà giovanile e il servizio verso i giovani”, a cui il Noviziato contribu</w:t>
      </w:r>
      <w:r w:rsidR="00506556" w:rsidRPr="008B59AA">
        <w:rPr>
          <w:rFonts w:ascii="Times New Roman" w:hAnsi="Times New Roman" w:cs="Times New Roman"/>
          <w:color w:val="auto"/>
          <w:sz w:val="24"/>
          <w:szCs w:val="24"/>
          <w:lang w:eastAsia="en-US"/>
        </w:rPr>
        <w:t>ì</w:t>
      </w:r>
      <w:r w:rsidRPr="008B59AA">
        <w:rPr>
          <w:rFonts w:ascii="Times New Roman" w:hAnsi="Times New Roman" w:cs="Times New Roman"/>
          <w:color w:val="auto"/>
          <w:sz w:val="24"/>
          <w:szCs w:val="24"/>
          <w:lang w:eastAsia="en-US"/>
        </w:rPr>
        <w:t xml:space="preserve"> con un'indagine su</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Giovani e lo Sport” intervistando cento persone. La conoscenza della realtà giovanile fu approfondita con una nuova inchiesta sulla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Condizione dei giovani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i giovani, le attività a cui si dedicano ed i valori in cui credono” indagando il tema del tempo libero, realizzando ben 316 interviste, da cui emerge</w:t>
      </w:r>
      <w:r w:rsidR="00506556" w:rsidRPr="008B59AA">
        <w:rPr>
          <w:rFonts w:ascii="Times New Roman" w:hAnsi="Times New Roman" w:cs="Times New Roman"/>
          <w:color w:val="auto"/>
          <w:sz w:val="24"/>
          <w:szCs w:val="24"/>
          <w:lang w:eastAsia="en-US"/>
        </w:rPr>
        <w:t xml:space="preserve"> che</w:t>
      </w:r>
      <w:r w:rsidRPr="008B59AA">
        <w:rPr>
          <w:rFonts w:ascii="Times New Roman" w:hAnsi="Times New Roman" w:cs="Times New Roman"/>
          <w:color w:val="auto"/>
          <w:sz w:val="24"/>
          <w:szCs w:val="24"/>
          <w:lang w:eastAsia="en-US"/>
        </w:rPr>
        <w:t xml:space="preserve"> 257 non svolg</w:t>
      </w:r>
      <w:r w:rsidR="00506556"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nessuna attività politica, 184 non a</w:t>
      </w:r>
      <w:r w:rsidR="00506556" w:rsidRPr="008B59AA">
        <w:rPr>
          <w:rFonts w:ascii="Times New Roman" w:hAnsi="Times New Roman" w:cs="Times New Roman"/>
          <w:color w:val="auto"/>
          <w:sz w:val="24"/>
          <w:szCs w:val="24"/>
          <w:lang w:eastAsia="en-US"/>
        </w:rPr>
        <w:t>vevan</w:t>
      </w:r>
      <w:r w:rsidRPr="008B59AA">
        <w:rPr>
          <w:rFonts w:ascii="Times New Roman" w:hAnsi="Times New Roman" w:cs="Times New Roman"/>
          <w:color w:val="auto"/>
          <w:sz w:val="24"/>
          <w:szCs w:val="24"/>
          <w:lang w:eastAsia="en-US"/>
        </w:rPr>
        <w:t>o un’opinione politica precisa, 119 non a</w:t>
      </w:r>
      <w:r w:rsidR="00506556" w:rsidRPr="008B59AA">
        <w:rPr>
          <w:rFonts w:ascii="Times New Roman" w:hAnsi="Times New Roman" w:cs="Times New Roman"/>
          <w:color w:val="auto"/>
          <w:sz w:val="24"/>
          <w:szCs w:val="24"/>
          <w:lang w:eastAsia="en-US"/>
        </w:rPr>
        <w:t>veva</w:t>
      </w:r>
      <w:r w:rsidRPr="008B59AA">
        <w:rPr>
          <w:rFonts w:ascii="Times New Roman" w:hAnsi="Times New Roman" w:cs="Times New Roman"/>
          <w:color w:val="auto"/>
          <w:sz w:val="24"/>
          <w:szCs w:val="24"/>
          <w:lang w:eastAsia="en-US"/>
        </w:rPr>
        <w:t>no una precisa fede religiosa, 274 non intend</w:t>
      </w:r>
      <w:r w:rsidR="00506556" w:rsidRPr="008B59AA">
        <w:rPr>
          <w:rFonts w:ascii="Times New Roman" w:hAnsi="Times New Roman" w:cs="Times New Roman"/>
          <w:color w:val="auto"/>
          <w:sz w:val="24"/>
          <w:szCs w:val="24"/>
          <w:lang w:eastAsia="en-US"/>
        </w:rPr>
        <w:t>eva</w:t>
      </w:r>
      <w:r w:rsidRPr="008B59AA">
        <w:rPr>
          <w:rFonts w:ascii="Times New Roman" w:hAnsi="Times New Roman" w:cs="Times New Roman"/>
          <w:color w:val="auto"/>
          <w:sz w:val="24"/>
          <w:szCs w:val="24"/>
          <w:lang w:eastAsia="en-US"/>
        </w:rPr>
        <w:t>no praticare alcuna attività nel loro tempo libero, non frequenta</w:t>
      </w:r>
      <w:r w:rsidR="00506556"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no nessun tipo di associazione, 98 non sa</w:t>
      </w:r>
      <w:r w:rsidR="00506556" w:rsidRPr="008B59AA">
        <w:rPr>
          <w:rFonts w:ascii="Times New Roman" w:hAnsi="Times New Roman" w:cs="Times New Roman"/>
          <w:color w:val="auto"/>
          <w:sz w:val="24"/>
          <w:szCs w:val="24"/>
          <w:lang w:eastAsia="en-US"/>
        </w:rPr>
        <w:t>peva</w:t>
      </w:r>
      <w:r w:rsidRPr="008B59AA">
        <w:rPr>
          <w:rFonts w:ascii="Times New Roman" w:hAnsi="Times New Roman" w:cs="Times New Roman"/>
          <w:color w:val="auto"/>
          <w:sz w:val="24"/>
          <w:szCs w:val="24"/>
          <w:lang w:eastAsia="en-US"/>
        </w:rPr>
        <w:t xml:space="preserve">no dove andare la domenica e i giorni festivi.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inchiesta, oltre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di incontrare, interrogare e confrontarsi con molti giovani, fu un’ottima preparazione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che si sarebbe svolta in Piemonte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agosto del 1975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Costruiamo il nostro tempo”, e alla quale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Senza Frontiere” di Empoli partecipò condividendo la strada con i rover e le scolte di Brescia e Campobasso</w:t>
      </w:r>
      <w:r w:rsidR="00A77B3E" w:rsidRPr="008B59AA">
        <w:rPr>
          <w:rStyle w:val="Rimandonotaapidipagina"/>
          <w:rFonts w:ascii="Times New Roman" w:hAnsi="Times New Roman"/>
          <w:color w:val="auto"/>
          <w:sz w:val="24"/>
          <w:szCs w:val="24"/>
          <w:lang w:val="en-US"/>
        </w:rPr>
        <w:footnoteReference w:id="17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successivi i risultati di queste e altre attività di informazione e formazione furono la </w:t>
      </w:r>
      <w:r w:rsidR="00A05FD5" w:rsidRPr="008B59AA">
        <w:rPr>
          <w:rFonts w:ascii="Times New Roman" w:hAnsi="Times New Roman" w:cs="Times New Roman"/>
          <w:color w:val="auto"/>
          <w:sz w:val="24"/>
          <w:szCs w:val="24"/>
          <w:lang w:eastAsia="en-US"/>
        </w:rPr>
        <w:t>pubblicazione di articoli sul</w:t>
      </w:r>
      <w:r w:rsidR="00C03EC6">
        <w:rPr>
          <w:rFonts w:ascii="Times New Roman" w:hAnsi="Times New Roman" w:cs="Times New Roman"/>
          <w:color w:val="auto"/>
          <w:sz w:val="24"/>
          <w:szCs w:val="24"/>
          <w:lang w:eastAsia="en-US"/>
        </w:rPr>
        <w:t xml:space="preserve"> “</w:t>
      </w:r>
      <w:r w:rsidR="00A05FD5" w:rsidRPr="008B59AA">
        <w:rPr>
          <w:rFonts w:ascii="Times New Roman" w:hAnsi="Times New Roman" w:cs="Times New Roman"/>
          <w:color w:val="auto"/>
          <w:sz w:val="24"/>
          <w:szCs w:val="24"/>
          <w:lang w:eastAsia="en-US"/>
        </w:rPr>
        <w:t>Due</w:t>
      </w:r>
      <w:r w:rsidRPr="008B59AA">
        <w:rPr>
          <w:rFonts w:ascii="Times New Roman" w:hAnsi="Times New Roman" w:cs="Times New Roman"/>
          <w:color w:val="auto"/>
          <w:sz w:val="24"/>
          <w:szCs w:val="24"/>
          <w:lang w:eastAsia="en-US"/>
        </w:rPr>
        <w:t xml:space="preserve"> di Briscola”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o la partecipazione a eventi pubblici. La presenza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o</w:t>
      </w:r>
      <w:r w:rsidR="00506556" w:rsidRPr="008B59AA">
        <w:rPr>
          <w:rFonts w:ascii="Times New Roman" w:hAnsi="Times New Roman" w:cs="Times New Roman"/>
          <w:color w:val="auto"/>
          <w:sz w:val="24"/>
          <w:szCs w:val="24"/>
          <w:lang w:eastAsia="en-US"/>
        </w:rPr>
        <w:t>tt</w:t>
      </w:r>
      <w:r w:rsidRPr="008B59AA">
        <w:rPr>
          <w:rFonts w:ascii="Times New Roman" w:hAnsi="Times New Roman" w:cs="Times New Roman"/>
          <w:color w:val="auto"/>
          <w:sz w:val="24"/>
          <w:szCs w:val="24"/>
          <w:lang w:eastAsia="en-US"/>
        </w:rPr>
        <w:t>e</w:t>
      </w:r>
      <w:r w:rsidR="00506556"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un interessante riconoscimento il 18 dicembre</w:t>
      </w:r>
      <w:r w:rsidR="00506556" w:rsidRPr="008B59AA">
        <w:rPr>
          <w:rFonts w:ascii="Times New Roman" w:hAnsi="Times New Roman" w:cs="Times New Roman"/>
          <w:color w:val="auto"/>
          <w:sz w:val="24"/>
          <w:szCs w:val="24"/>
          <w:lang w:eastAsia="en-US"/>
        </w:rPr>
        <w:t xml:space="preserve"> 1977, quando agli Scolopi si t</w:t>
      </w:r>
      <w:r w:rsidRPr="008B59AA">
        <w:rPr>
          <w:rFonts w:ascii="Times New Roman" w:hAnsi="Times New Roman" w:cs="Times New Roman"/>
          <w:color w:val="auto"/>
          <w:sz w:val="24"/>
          <w:szCs w:val="24"/>
          <w:lang w:eastAsia="en-US"/>
        </w:rPr>
        <w:t>e</w:t>
      </w:r>
      <w:r w:rsidR="00506556"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la 2</w:t>
      </w:r>
      <w:r w:rsidRPr="008B59AA">
        <w:rPr>
          <w:rFonts w:ascii="Times New Roman" w:hAnsi="Times New Roman" w:cs="Times New Roman"/>
          <w:color w:val="auto"/>
          <w:sz w:val="24"/>
          <w:szCs w:val="24"/>
          <w:vertAlign w:val="superscript"/>
          <w:lang w:eastAsia="en-US"/>
        </w:rPr>
        <w:t>a</w:t>
      </w:r>
      <w:r w:rsidRPr="008B59AA">
        <w:rPr>
          <w:rFonts w:ascii="Times New Roman" w:hAnsi="Times New Roman" w:cs="Times New Roman"/>
          <w:color w:val="auto"/>
          <w:sz w:val="24"/>
          <w:szCs w:val="24"/>
          <w:lang w:eastAsia="en-US"/>
        </w:rPr>
        <w:t xml:space="preserve"> Mostra di </w:t>
      </w:r>
      <w:r w:rsidR="00A05FD5" w:rsidRPr="008B59AA">
        <w:rPr>
          <w:rFonts w:ascii="Times New Roman" w:hAnsi="Times New Roman" w:cs="Times New Roman"/>
          <w:color w:val="auto"/>
          <w:sz w:val="24"/>
          <w:szCs w:val="24"/>
          <w:lang w:eastAsia="en-US"/>
        </w:rPr>
        <w:t xml:space="preserve">Filatelia, tutta dedicata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per la quale si otte</w:t>
      </w:r>
      <w:r w:rsidR="00506556"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addirittura dalle Poste un annullo speciale celebrativo</w:t>
      </w:r>
      <w:r w:rsidR="00A77B3E" w:rsidRPr="008B59AA">
        <w:rPr>
          <w:rStyle w:val="Rimandonotaapidipagina"/>
          <w:rFonts w:ascii="Times New Roman" w:hAnsi="Times New Roman"/>
          <w:color w:val="auto"/>
          <w:sz w:val="24"/>
          <w:szCs w:val="24"/>
          <w:lang w:val="en-US"/>
        </w:rPr>
        <w:footnoteReference w:id="171"/>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Nella Settimana Santa (6-9 aprile) del 1977, in mezzo alla centralissima Piazza della Vittoria a Empoli, fu piantata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Tenda-Incontro”: si trattava di un tendone di 5x8 m – normalmente utilizzato ai campi scout come magazzino, cucina, kambusa e riparo per decine di persone – nel quale furono ospitate mostre, incontri, dibattiti a cui intervennero centinaia di giovani. La Tenda era nata per catalizzare attenzione e generare una collaborazione attiva fra tutte le </w:t>
      </w:r>
      <w:r w:rsidRPr="008B59AA">
        <w:rPr>
          <w:rFonts w:ascii="Times New Roman" w:hAnsi="Times New Roman" w:cs="Times New Roman"/>
          <w:color w:val="auto"/>
          <w:sz w:val="24"/>
          <w:szCs w:val="24"/>
          <w:lang w:eastAsia="en-US"/>
        </w:rPr>
        <w:lastRenderedPageBreak/>
        <w:t xml:space="preserve">associazioni giovanili contro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emarginazione. Il folto programma prevedeva un incontro con padre Ernesto Balducci osp (1922-1992) dal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Ogni uomo al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presso il Cinema-Teatro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Elios”, dibattiti pubblici fra gruppi giovanili, cittadini ed esperti su temi come</w:t>
      </w:r>
      <w:r w:rsidR="00C03EC6">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anziano nella nostra città”,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Presenza degli spastici subnormali ed i centri assistenziali nella nostra città”,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Iniziative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affidamento dei minori” (a cura del Centro di Igiene Mentale).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Tale fu il successo di questa iniziativa che Balducci ne dette ampia notizia con un’intervista a Luisa Martini, Roberto Pallicca e Sesto Pieroni nella trasmissione radio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 una Toscana diversa”</w:t>
      </w:r>
      <w:r w:rsidR="00A77B3E" w:rsidRPr="008B59AA">
        <w:rPr>
          <w:rStyle w:val="Rimandonotaapidipagina"/>
          <w:rFonts w:ascii="Times New Roman" w:hAnsi="Times New Roman"/>
          <w:color w:val="auto"/>
          <w:sz w:val="24"/>
          <w:szCs w:val="24"/>
          <w:lang w:val="en-US"/>
        </w:rPr>
        <w:footnoteReference w:id="172"/>
      </w:r>
      <w:r w:rsidRPr="008B59AA">
        <w:rPr>
          <w:rFonts w:ascii="Times New Roman" w:hAnsi="Times New Roman" w:cs="Times New Roman"/>
          <w:color w:val="auto"/>
          <w:sz w:val="24"/>
          <w:szCs w:val="24"/>
          <w:lang w:eastAsia="en-US"/>
        </w:rPr>
        <w:t>. Simbolicamente e profeticamente, in quei giorni la Tenda attirava su di sè le attenzioni della pubblica opinione, tanto da dover essere presidiata giorno e notte, così che qualcuno può ancora dire di aver campeggiato davanti alla Madonna del Pozzo!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 quella esperienza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branca R/S del Gruppo Empoli si rende conto che per fare delle proposte d’impegno agli altri, bisogna essere impegnati concretamente ed, analizzando la realtà locale, decide di svolgere servizio nel campo della emarginazione, presente nella nostra città, in particolar modo handicappati e anziani.”</w:t>
      </w:r>
      <w:r w:rsidR="00A77B3E" w:rsidRPr="008B59AA">
        <w:rPr>
          <w:rStyle w:val="Rimandonotaapidipagina"/>
          <w:rFonts w:ascii="Times New Roman" w:hAnsi="Times New Roman"/>
          <w:color w:val="auto"/>
          <w:sz w:val="24"/>
          <w:szCs w:val="24"/>
          <w:lang w:val="en-US"/>
        </w:rPr>
        <w:footnoteReference w:id="173"/>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360E1" w:rsidRDefault="008360E1" w:rsidP="008B59AA">
      <w:pPr>
        <w:spacing w:after="0" w:line="240" w:lineRule="auto"/>
        <w:jc w:val="both"/>
        <w:rPr>
          <w:rFonts w:ascii="Times New Roman" w:hAnsi="Times New Roman" w:cs="Times New Roman"/>
          <w:color w:val="auto"/>
          <w:sz w:val="24"/>
          <w:szCs w:val="24"/>
          <w:highlight w:val="cyan"/>
        </w:rPr>
      </w:pPr>
      <w:r w:rsidRPr="008360E1">
        <w:rPr>
          <w:rFonts w:ascii="Times New Roman" w:hAnsi="Times New Roman" w:cs="Times New Roman"/>
          <w:color w:val="auto"/>
          <w:sz w:val="24"/>
          <w:szCs w:val="24"/>
          <w:highlight w:val="cyan"/>
        </w:rPr>
        <w:t xml:space="preserve">Foto VII.a. La </w:t>
      </w:r>
      <w:r>
        <w:rPr>
          <w:rFonts w:ascii="Times New Roman" w:hAnsi="Times New Roman" w:cs="Times New Roman"/>
          <w:color w:val="auto"/>
          <w:sz w:val="24"/>
          <w:szCs w:val="24"/>
          <w:highlight w:val="cyan"/>
        </w:rPr>
        <w:t>T</w:t>
      </w:r>
      <w:r w:rsidRPr="008360E1">
        <w:rPr>
          <w:rFonts w:ascii="Times New Roman" w:hAnsi="Times New Roman" w:cs="Times New Roman"/>
          <w:color w:val="auto"/>
          <w:sz w:val="24"/>
          <w:szCs w:val="24"/>
          <w:highlight w:val="cyan"/>
        </w:rPr>
        <w:t>enda</w:t>
      </w:r>
      <w:r>
        <w:rPr>
          <w:rFonts w:ascii="Times New Roman" w:hAnsi="Times New Roman" w:cs="Times New Roman"/>
          <w:color w:val="auto"/>
          <w:sz w:val="24"/>
          <w:szCs w:val="24"/>
          <w:highlight w:val="cyan"/>
        </w:rPr>
        <w:t>-Incontro</w:t>
      </w:r>
      <w:r w:rsidRPr="008360E1">
        <w:rPr>
          <w:rFonts w:ascii="Times New Roman" w:hAnsi="Times New Roman" w:cs="Times New Roman"/>
          <w:color w:val="auto"/>
          <w:sz w:val="24"/>
          <w:szCs w:val="24"/>
          <w:highlight w:val="cyan"/>
        </w:rPr>
        <w:t xml:space="preserve"> in piazza della Vittoria</w:t>
      </w:r>
      <w:r w:rsidR="008A50A4">
        <w:rPr>
          <w:rFonts w:ascii="Times New Roman" w:hAnsi="Times New Roman" w:cs="Times New Roman"/>
          <w:color w:val="auto"/>
          <w:sz w:val="24"/>
          <w:szCs w:val="24"/>
          <w:highlight w:val="cyan"/>
        </w:rPr>
        <w:t xml:space="preserve"> nella Settimana Santa 1977</w:t>
      </w:r>
    </w:p>
    <w:p w:rsidR="008360E1" w:rsidRPr="008B59AA" w:rsidRDefault="008360E1" w:rsidP="008B59AA">
      <w:pPr>
        <w:spacing w:after="0" w:line="240" w:lineRule="auto"/>
        <w:jc w:val="both"/>
        <w:rPr>
          <w:rFonts w:ascii="Times New Roman" w:hAnsi="Times New Roman" w:cs="Times New Roman"/>
          <w:color w:val="auto"/>
          <w:sz w:val="24"/>
          <w:szCs w:val="24"/>
        </w:rPr>
      </w:pPr>
      <w:r w:rsidRPr="008360E1">
        <w:rPr>
          <w:rFonts w:ascii="Times New Roman" w:hAnsi="Times New Roman" w:cs="Times New Roman"/>
          <w:color w:val="auto"/>
          <w:sz w:val="24"/>
          <w:szCs w:val="24"/>
          <w:highlight w:val="cyan"/>
        </w:rPr>
        <w:t>Foto VII.b. Il Consiglio Generale dell’AGESCI nella Cappella Sistina, ricevuto in udienza da papa Giovanni Paolo II nel 1982. È presente Rosella Meli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25 : Intervento</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Tiziana Gaini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visto due cose qui al Centro [Spastici] che non mi vanno bene: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 che le terapiste e il dottore non si interessano al problema di noi grandi; o se ne interessano in un periodo limitato; esempio: si occupano di noi soltanto quando si tratta di parlare della carrozzina o solo per una visita generica. Non ci viene fatto niente come terapia; qua seguono la linea del Dott. Milani che dice di non fare terapia agl</w:t>
      </w:r>
      <w:r w:rsidR="008A50A4">
        <w:rPr>
          <w:rFonts w:ascii="Times New Roman" w:hAnsi="Times New Roman" w:cs="Times New Roman"/>
          <w:color w:val="auto"/>
          <w:sz w:val="24"/>
          <w:szCs w:val="24"/>
          <w:lang w:eastAsia="en-US"/>
        </w:rPr>
        <w:t xml:space="preserve">i adulti. Ma io dico, non </w:t>
      </w:r>
      <w:r w:rsidR="008A50A4" w:rsidRPr="008A50A4">
        <w:rPr>
          <w:rFonts w:ascii="Times New Roman" w:hAnsi="Times New Roman" w:cs="Times New Roman"/>
          <w:color w:val="auto"/>
          <w:sz w:val="24"/>
          <w:szCs w:val="24"/>
          <w:highlight w:val="yellow"/>
          <w:lang w:eastAsia="en-US"/>
        </w:rPr>
        <w:t>impor</w:t>
      </w:r>
      <w:r w:rsidRPr="008A50A4">
        <w:rPr>
          <w:rFonts w:ascii="Times New Roman" w:hAnsi="Times New Roman" w:cs="Times New Roman"/>
          <w:color w:val="auto"/>
          <w:sz w:val="24"/>
          <w:szCs w:val="24"/>
          <w:highlight w:val="yellow"/>
          <w:lang w:eastAsia="en-US"/>
        </w:rPr>
        <w:t>ta</w:t>
      </w:r>
      <w:r w:rsidRPr="008B59AA">
        <w:rPr>
          <w:rFonts w:ascii="Times New Roman" w:hAnsi="Times New Roman" w:cs="Times New Roman"/>
          <w:color w:val="auto"/>
          <w:sz w:val="24"/>
          <w:szCs w:val="24"/>
          <w:lang w:eastAsia="en-US"/>
        </w:rPr>
        <w:t xml:space="preserve"> fare terapia, ma una ginnastica fatta da persone competenti che conoscono i nostri problemi, tanto per non arrugginire. Io avrei bisogno di terapia o ginnastica per le braccia mentre al Centro tale attività viene fatta soltanto alle persone assistite ambulatorialmente.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 Noi da molti siamo considerati scemi, ma scemi noi non siamo e ci rendiamo perfettamente conto delle cose che ci vengono fatte e di quelle che non ci fanno. Io sono stufa di questa situazione e me ne frego del fatto di essere in una carrozzina, inoltre noi siamo stuf</w:t>
      </w:r>
      <w:r w:rsidR="008A50A4">
        <w:rPr>
          <w:rFonts w:ascii="Times New Roman" w:hAnsi="Times New Roman" w:cs="Times New Roman"/>
          <w:color w:val="auto"/>
          <w:sz w:val="24"/>
          <w:szCs w:val="24"/>
          <w:lang w:eastAsia="en-US"/>
        </w:rPr>
        <w:t>i di vivere laggiù [Villanuova</w:t>
      </w:r>
      <w:r w:rsidR="008A50A4" w:rsidRPr="008A50A4">
        <w:rPr>
          <w:rFonts w:ascii="Times New Roman" w:hAnsi="Times New Roman" w:cs="Times New Roman"/>
          <w:color w:val="auto"/>
          <w:sz w:val="24"/>
          <w:szCs w:val="24"/>
          <w:highlight w:val="yellow"/>
          <w:lang w:eastAsia="en-US"/>
        </w:rPr>
        <w:t>,</w:t>
      </w:r>
      <w:r w:rsidRPr="008A50A4">
        <w:rPr>
          <w:rFonts w:ascii="Times New Roman" w:hAnsi="Times New Roman" w:cs="Times New Roman"/>
          <w:color w:val="auto"/>
          <w:sz w:val="24"/>
          <w:szCs w:val="24"/>
          <w:highlight w:val="yellow"/>
          <w:lang w:eastAsia="en-US"/>
        </w:rPr>
        <w:t xml:space="preserve"> periferia</w:t>
      </w:r>
      <w:r w:rsidRPr="008B59AA">
        <w:rPr>
          <w:rFonts w:ascii="Times New Roman" w:hAnsi="Times New Roman" w:cs="Times New Roman"/>
          <w:color w:val="auto"/>
          <w:sz w:val="24"/>
          <w:szCs w:val="24"/>
          <w:lang w:eastAsia="en-US"/>
        </w:rPr>
        <w:t xml:space="preserve"> di Empoli] isolati, senza contatti o con pochi contatti con la gente; stiamo lottando per essere trasferiti da </w:t>
      </w:r>
      <w:r w:rsidRPr="008A50A4">
        <w:rPr>
          <w:rFonts w:ascii="Times New Roman" w:hAnsi="Times New Roman" w:cs="Times New Roman"/>
          <w:color w:val="auto"/>
          <w:sz w:val="24"/>
          <w:szCs w:val="24"/>
          <w:highlight w:val="yellow"/>
          <w:lang w:eastAsia="en-US"/>
        </w:rPr>
        <w:t>un</w:t>
      </w:r>
      <w:r w:rsidR="008A50A4" w:rsidRPr="008A50A4">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altra parte, più in centro. Se continueremo a stare ancora a Villanuova finiremo per diventare matti. Ed io come tutti gli altri, non voglio diventare matta davvero, ogni giorno di più.</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Default="00E414C8" w:rsidP="008B59AA">
      <w:pPr>
        <w:spacing w:after="0" w:line="240" w:lineRule="auto"/>
        <w:jc w:val="both"/>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“Intervento di Tiziana Gaini, ragazza spastica del Clan AGESCI di Empoli, la sera del 9 aprile 1977, nella Biblioteca Comunale di Empoli, durante il dibattito sul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emarginazione dei ragazzi handicappati”</w:t>
      </w:r>
      <w:r w:rsidR="00FF3A93" w:rsidRPr="008B59AA">
        <w:rPr>
          <w:rFonts w:ascii="Times New Roman" w:hAnsi="Times New Roman" w:cs="Times New Roman"/>
          <w:color w:val="auto"/>
          <w:sz w:val="20"/>
          <w:szCs w:val="20"/>
          <w:lang w:eastAsia="en-US"/>
        </w:rPr>
        <w:t xml:space="preserve">, in </w:t>
      </w:r>
      <w:r w:rsidR="00FF3A93" w:rsidRPr="008B59AA">
        <w:rPr>
          <w:rFonts w:ascii="Times New Roman" w:hAnsi="Times New Roman" w:cs="Times New Roman"/>
          <w:i/>
          <w:iCs/>
          <w:color w:val="auto"/>
          <w:sz w:val="20"/>
          <w:szCs w:val="20"/>
          <w:lang w:eastAsia="en-US"/>
        </w:rPr>
        <w:t>Incontro per una collaborazione</w:t>
      </w:r>
      <w:r w:rsidR="00FF3A93" w:rsidRPr="008B59AA">
        <w:rPr>
          <w:rFonts w:ascii="Times New Roman" w:hAnsi="Times New Roman" w:cs="Times New Roman"/>
          <w:color w:val="auto"/>
          <w:sz w:val="20"/>
          <w:szCs w:val="20"/>
          <w:lang w:eastAsia="en-US"/>
        </w:rPr>
        <w:t>, cit</w:t>
      </w:r>
      <w:r w:rsidRPr="008B59AA">
        <w:rPr>
          <w:rFonts w:ascii="Times New Roman" w:hAnsi="Times New Roman" w:cs="Times New Roman"/>
          <w:color w:val="auto"/>
          <w:sz w:val="20"/>
          <w:szCs w:val="20"/>
          <w:lang w:eastAsia="en-US"/>
        </w:rPr>
        <w:t>.</w:t>
      </w:r>
    </w:p>
    <w:p w:rsidR="008360E1" w:rsidRPr="008360E1" w:rsidRDefault="008360E1" w:rsidP="008B59AA">
      <w:pPr>
        <w:spacing w:after="0" w:line="240" w:lineRule="auto"/>
        <w:jc w:val="both"/>
        <w:rPr>
          <w:rFonts w:ascii="Times New Roman" w:hAnsi="Times New Roman" w:cs="Times New Roman"/>
          <w:color w:val="auto"/>
          <w:sz w:val="24"/>
          <w:szCs w:val="24"/>
          <w:lang w:eastAsia="en-US"/>
        </w:rPr>
      </w:pPr>
    </w:p>
    <w:p w:rsidR="008360E1" w:rsidRPr="008360E1" w:rsidRDefault="008360E1" w:rsidP="008B59AA">
      <w:pPr>
        <w:spacing w:after="0" w:line="240" w:lineRule="auto"/>
        <w:jc w:val="both"/>
        <w:rPr>
          <w:rFonts w:ascii="Times New Roman" w:hAnsi="Times New Roman" w:cs="Times New Roman"/>
          <w:color w:val="auto"/>
          <w:sz w:val="24"/>
          <w:szCs w:val="24"/>
        </w:rPr>
      </w:pPr>
      <w:r w:rsidRPr="008360E1">
        <w:rPr>
          <w:rFonts w:ascii="Times New Roman" w:hAnsi="Times New Roman" w:cs="Times New Roman"/>
          <w:color w:val="auto"/>
          <w:sz w:val="24"/>
          <w:szCs w:val="24"/>
          <w:highlight w:val="cyan"/>
          <w:lang w:eastAsia="en-US"/>
        </w:rPr>
        <w:t>Foto 25. Interno della Tenda-Incontro (1977). In primo piano, seconda da sinistra, Tiziana Gaini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26 : Una Toscana diversa</w:t>
      </w:r>
      <w:r w:rsidRPr="008B59AA">
        <w:rPr>
          <w:rFonts w:ascii="Times New Roman" w:hAnsi="Times New Roman" w:cs="Times New Roman"/>
          <w:color w:val="auto"/>
          <w:sz w:val="24"/>
          <w:szCs w:val="24"/>
          <w:lang w:eastAsia="en-US"/>
        </w:rPr>
        <w:t>, intervista</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di</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Ernesto Balducci a Luisa Martini, Roberto Pallicca, Sesto Pieroni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shd w:val="solid" w:color="FFFF00" w:fill="FFFF00"/>
        </w:rPr>
      </w:pPr>
      <w:r w:rsidRPr="008B59AA">
        <w:rPr>
          <w:rFonts w:ascii="Times New Roman" w:hAnsi="Times New Roman" w:cs="Times New Roman"/>
          <w:color w:val="auto"/>
          <w:sz w:val="20"/>
          <w:szCs w:val="20"/>
          <w:lang w:eastAsia="en-US"/>
        </w:rPr>
        <w:t>(P. Balducci): Ormai penso che tutti i radioascoltatori sappiano come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w:t>
      </w:r>
      <w:r w:rsidR="00E27661" w:rsidRPr="008B59AA">
        <w:rPr>
          <w:rFonts w:ascii="Times New Roman" w:hAnsi="Times New Roman" w:cs="Times New Roman"/>
          <w:color w:val="auto"/>
          <w:sz w:val="20"/>
          <w:szCs w:val="20"/>
          <w:lang w:eastAsia="en-US"/>
        </w:rPr>
        <w:t xml:space="preserve"> della comunità dei credenti, c’</w:t>
      </w:r>
      <w:r w:rsidRPr="008B59AA">
        <w:rPr>
          <w:rFonts w:ascii="Times New Roman" w:hAnsi="Times New Roman" w:cs="Times New Roman"/>
          <w:color w:val="auto"/>
          <w:sz w:val="20"/>
          <w:szCs w:val="20"/>
          <w:lang w:eastAsia="en-US"/>
        </w:rPr>
        <w:t>è un dibattito che acquista di anno in anno, che dico, di mese in mese, anche ad esempio, ai margini delle attuali vicende televisive su Gesù, ac­quista di importanza, di incidenza. Il problema è questo:</w:t>
      </w:r>
      <w:r w:rsidR="00C03EC6">
        <w:rPr>
          <w:rFonts w:ascii="Times New Roman" w:hAnsi="Times New Roman" w:cs="Times New Roman"/>
          <w:color w:val="auto"/>
          <w:sz w:val="20"/>
          <w:szCs w:val="20"/>
          <w:lang w:eastAsia="en-US"/>
        </w:rPr>
        <w:t xml:space="preserve"> “</w:t>
      </w:r>
      <w:r w:rsidR="00E27661" w:rsidRPr="008B59AA">
        <w:rPr>
          <w:rFonts w:ascii="Times New Roman" w:hAnsi="Times New Roman" w:cs="Times New Roman"/>
          <w:color w:val="auto"/>
          <w:sz w:val="20"/>
          <w:szCs w:val="20"/>
          <w:lang w:eastAsia="en-US"/>
        </w:rPr>
        <w:t>In che modo si deve tradurre nella concretezza della vita sociale, nei rapporti con la storia, la fede in Gesù Cristo? Che significa in concreto la salvezza che Gesù ha portato agli uomini</w:t>
      </w:r>
      <w:r w:rsidRPr="008B59AA">
        <w:rPr>
          <w:rFonts w:ascii="Times New Roman" w:hAnsi="Times New Roman" w:cs="Times New Roman"/>
          <w:color w:val="auto"/>
          <w:sz w:val="20"/>
          <w:szCs w:val="20"/>
          <w:lang w:eastAsia="en-US"/>
        </w:rPr>
        <w:t>?</w:t>
      </w:r>
      <w:r w:rsidR="00E27661"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Sappiamo che tradizionalmente questa salvezza veniva interpretata in modo del tutto spiritualistic</w:t>
      </w:r>
      <w:r w:rsidR="00E27661" w:rsidRPr="008B59AA">
        <w:rPr>
          <w:rFonts w:ascii="Times New Roman" w:hAnsi="Times New Roman" w:cs="Times New Roman"/>
          <w:color w:val="auto"/>
          <w:sz w:val="20"/>
          <w:szCs w:val="20"/>
          <w:lang w:eastAsia="en-US"/>
        </w:rPr>
        <w:t>o e guardava alla salvezza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anima, e co</w:t>
      </w:r>
      <w:r w:rsidR="00E27661" w:rsidRPr="008B59AA">
        <w:rPr>
          <w:rFonts w:ascii="Times New Roman" w:hAnsi="Times New Roman" w:cs="Times New Roman"/>
          <w:color w:val="auto"/>
          <w:sz w:val="20"/>
          <w:szCs w:val="20"/>
          <w:lang w:eastAsia="en-US"/>
        </w:rPr>
        <w:t>n questo si rimandava tutto al</w:t>
      </w:r>
      <w:r w:rsidR="00A35795" w:rsidRPr="008B59AA">
        <w:rPr>
          <w:rFonts w:ascii="Times New Roman" w:hAnsi="Times New Roman" w:cs="Times New Roman"/>
          <w:color w:val="auto"/>
          <w:sz w:val="20"/>
          <w:szCs w:val="20"/>
          <w:lang w:eastAsia="en-US"/>
        </w:rPr>
        <w:t>l’</w:t>
      </w:r>
      <w:r w:rsidR="00506556" w:rsidRPr="008B59AA">
        <w:rPr>
          <w:rFonts w:ascii="Times New Roman" w:hAnsi="Times New Roman" w:cs="Times New Roman"/>
          <w:color w:val="auto"/>
          <w:sz w:val="20"/>
          <w:szCs w:val="20"/>
          <w:lang w:eastAsia="en-US"/>
        </w:rPr>
        <w:t>A</w:t>
      </w:r>
      <w:r w:rsidRPr="008B59AA">
        <w:rPr>
          <w:rFonts w:ascii="Times New Roman" w:hAnsi="Times New Roman" w:cs="Times New Roman"/>
          <w:color w:val="auto"/>
          <w:sz w:val="20"/>
          <w:szCs w:val="20"/>
          <w:lang w:eastAsia="en-US"/>
        </w:rPr>
        <w:t xml:space="preserve">ldilà, ma ormai, e mi riferisco per comodo al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 xml:space="preserve">oncilio ma il problema è anche nel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 xml:space="preserve">oncilio, ormai è di coscienza comune nella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hiesa che la salvezza apportata dal Signore non r</w:t>
      </w:r>
      <w:r w:rsidR="00506556" w:rsidRPr="008B59AA">
        <w:rPr>
          <w:rFonts w:ascii="Times New Roman" w:hAnsi="Times New Roman" w:cs="Times New Roman"/>
          <w:color w:val="auto"/>
          <w:sz w:val="20"/>
          <w:szCs w:val="20"/>
          <w:lang w:eastAsia="en-US"/>
        </w:rPr>
        <w:t xml:space="preserve">iguarda </w:t>
      </w:r>
      <w:r w:rsidR="00A35795" w:rsidRPr="008B59AA">
        <w:rPr>
          <w:rFonts w:ascii="Times New Roman" w:hAnsi="Times New Roman" w:cs="Times New Roman"/>
          <w:color w:val="auto"/>
          <w:sz w:val="20"/>
          <w:szCs w:val="20"/>
          <w:lang w:eastAsia="en-US"/>
        </w:rPr>
        <w:t>l’</w:t>
      </w:r>
      <w:r w:rsidR="00506556" w:rsidRPr="008B59AA">
        <w:rPr>
          <w:rFonts w:ascii="Times New Roman" w:hAnsi="Times New Roman" w:cs="Times New Roman"/>
          <w:color w:val="auto"/>
          <w:sz w:val="20"/>
          <w:szCs w:val="20"/>
          <w:lang w:eastAsia="en-US"/>
        </w:rPr>
        <w:t>anima del</w:t>
      </w:r>
      <w:r w:rsidR="00A35795" w:rsidRPr="008B59AA">
        <w:rPr>
          <w:rFonts w:ascii="Times New Roman" w:hAnsi="Times New Roman" w:cs="Times New Roman"/>
          <w:color w:val="auto"/>
          <w:sz w:val="20"/>
          <w:szCs w:val="20"/>
          <w:lang w:eastAsia="en-US"/>
        </w:rPr>
        <w:t>l’</w:t>
      </w:r>
      <w:r w:rsidR="00E27661" w:rsidRPr="008B59AA">
        <w:rPr>
          <w:rFonts w:ascii="Times New Roman" w:hAnsi="Times New Roman" w:cs="Times New Roman"/>
          <w:color w:val="auto"/>
          <w:sz w:val="20"/>
          <w:szCs w:val="20"/>
          <w:lang w:eastAsia="en-US"/>
        </w:rPr>
        <w:t xml:space="preserve">uomo, ma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nella sua interezza, vuol dire dalla malattia fisica alla morte, al peccato.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Ed è proprio in virtù di questa presa di coscienza che non avviene pacificamente, come è naturale, che in molti luoghi ed anche nella nostra Toscana, per iniziative che sulla linea della tradizione erano orientate verso obiettivi del tutto spirituali, stanno inserendosi con crescente realismo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di quelli che sono i problemi della vita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sociale, i problemi che genericamente si possono chiamare politici, dove la parola per</w:t>
      </w:r>
      <w:r w:rsidR="00E27661" w:rsidRPr="008B59AA">
        <w:rPr>
          <w:rFonts w:ascii="Times New Roman" w:hAnsi="Times New Roman" w:cs="Times New Roman"/>
          <w:color w:val="auto"/>
          <w:sz w:val="20"/>
          <w:szCs w:val="20"/>
          <w:lang w:eastAsia="en-US"/>
        </w:rPr>
        <w:t>ò dovrebbe ritrovare la sua pie</w:t>
      </w:r>
      <w:r w:rsidRPr="008B59AA">
        <w:rPr>
          <w:rFonts w:ascii="Times New Roman" w:hAnsi="Times New Roman" w:cs="Times New Roman"/>
          <w:color w:val="auto"/>
          <w:sz w:val="20"/>
          <w:szCs w:val="20"/>
          <w:lang w:eastAsia="en-US"/>
        </w:rPr>
        <w:t>nezza, la sua densità originaria. Molti pensano che per politica si intenda ciò che intendono i partiti politici come tali, in realtà è politica tutto ciò che ha riguardo al bene comune della società; al quale bene comune, certo, i partiti dev</w:t>
      </w:r>
      <w:r w:rsidR="00E27661" w:rsidRPr="008B59AA">
        <w:rPr>
          <w:rFonts w:ascii="Times New Roman" w:hAnsi="Times New Roman" w:cs="Times New Roman"/>
          <w:color w:val="auto"/>
          <w:sz w:val="20"/>
          <w:szCs w:val="20"/>
          <w:lang w:eastAsia="en-US"/>
        </w:rPr>
        <w:t>ono provvedere, ciascuno s’illu</w:t>
      </w:r>
      <w:r w:rsidRPr="008B59AA">
        <w:rPr>
          <w:rFonts w:ascii="Times New Roman" w:hAnsi="Times New Roman" w:cs="Times New Roman"/>
          <w:color w:val="auto"/>
          <w:sz w:val="20"/>
          <w:szCs w:val="20"/>
          <w:lang w:eastAsia="en-US"/>
        </w:rPr>
        <w:t>de o pretende di provvedere; ma il cittadino, anche indi</w:t>
      </w:r>
      <w:r w:rsidR="00E27661" w:rsidRPr="008B59AA">
        <w:rPr>
          <w:rFonts w:ascii="Times New Roman" w:hAnsi="Times New Roman" w:cs="Times New Roman"/>
          <w:color w:val="auto"/>
          <w:sz w:val="20"/>
          <w:szCs w:val="20"/>
          <w:lang w:eastAsia="en-US"/>
        </w:rPr>
        <w:t xml:space="preserve">pendentemente dai partiti, ha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obbligo, inerente a</w:t>
      </w:r>
      <w:r w:rsidR="00E27661" w:rsidRPr="008B59AA">
        <w:rPr>
          <w:rFonts w:ascii="Times New Roman" w:hAnsi="Times New Roman" w:cs="Times New Roman"/>
          <w:color w:val="auto"/>
          <w:sz w:val="20"/>
          <w:szCs w:val="20"/>
          <w:lang w:eastAsia="en-US"/>
        </w:rPr>
        <w:t>lla sua qualità morale, di dedi</w:t>
      </w:r>
      <w:r w:rsidRPr="008B59AA">
        <w:rPr>
          <w:rFonts w:ascii="Times New Roman" w:hAnsi="Times New Roman" w:cs="Times New Roman"/>
          <w:color w:val="auto"/>
          <w:sz w:val="20"/>
          <w:szCs w:val="20"/>
          <w:lang w:eastAsia="en-US"/>
        </w:rPr>
        <w:t>carsi al bene comune.</w:t>
      </w:r>
    </w:p>
    <w:p w:rsidR="00A77B3E" w:rsidRPr="008B59AA" w:rsidRDefault="00E414C8" w:rsidP="008B59AA">
      <w:pPr>
        <w:spacing w:after="0" w:line="240" w:lineRule="auto"/>
        <w:jc w:val="both"/>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Ebbene i cristiani più vivi che meglio hanno realizzato nella propria coscienza lo slancio di rinnovamento nato dal Concilio, si interrogano nel luogo e nel momento in cui vivono:</w:t>
      </w:r>
      <w:r w:rsidR="00C03EC6">
        <w:rPr>
          <w:rFonts w:ascii="Times New Roman" w:hAnsi="Times New Roman" w:cs="Times New Roman"/>
          <w:color w:val="auto"/>
          <w:sz w:val="20"/>
          <w:szCs w:val="20"/>
          <w:lang w:eastAsia="en-US"/>
        </w:rPr>
        <w:t xml:space="preserve"> “</w:t>
      </w:r>
      <w:r w:rsidR="00E27661" w:rsidRPr="008B59AA">
        <w:rPr>
          <w:rFonts w:ascii="Times New Roman" w:hAnsi="Times New Roman" w:cs="Times New Roman"/>
          <w:color w:val="auto"/>
          <w:sz w:val="20"/>
          <w:szCs w:val="20"/>
          <w:lang w:eastAsia="en-US"/>
        </w:rPr>
        <w:t>in che modo possono realizzare la salvezza portata dal Signore, annunciata da Gesù Cristo?”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Fra i molti casi che io ho p</w:t>
      </w:r>
      <w:r w:rsidR="00E27661" w:rsidRPr="008B59AA">
        <w:rPr>
          <w:rFonts w:ascii="Times New Roman" w:hAnsi="Times New Roman" w:cs="Times New Roman"/>
          <w:color w:val="auto"/>
          <w:sz w:val="20"/>
          <w:szCs w:val="20"/>
          <w:lang w:eastAsia="en-US"/>
        </w:rPr>
        <w:t>resenti nella mia esperienza, c’</w:t>
      </w:r>
      <w:r w:rsidRPr="008B59AA">
        <w:rPr>
          <w:rFonts w:ascii="Times New Roman" w:hAnsi="Times New Roman" w:cs="Times New Roman"/>
          <w:color w:val="auto"/>
          <w:sz w:val="20"/>
          <w:szCs w:val="20"/>
          <w:lang w:eastAsia="en-US"/>
        </w:rPr>
        <w:t xml:space="preserve">è uno recentissimo che riguarda una comunità giovanile di Empoli che è cresciuto come pollone della grande e multiforme esperienza dello </w:t>
      </w:r>
      <w:r w:rsidR="009174AD" w:rsidRPr="008B59AA">
        <w:rPr>
          <w:rFonts w:ascii="Times New Roman" w:hAnsi="Times New Roman" w:cs="Times New Roman"/>
          <w:color w:val="auto"/>
          <w:sz w:val="20"/>
          <w:szCs w:val="20"/>
          <w:lang w:eastAsia="en-US"/>
        </w:rPr>
        <w:t>Scautismo</w:t>
      </w:r>
      <w:r w:rsidRPr="008B59AA">
        <w:rPr>
          <w:rFonts w:ascii="Times New Roman" w:hAnsi="Times New Roman" w:cs="Times New Roman"/>
          <w:color w:val="auto"/>
          <w:sz w:val="20"/>
          <w:szCs w:val="20"/>
          <w:lang w:eastAsia="en-US"/>
        </w:rPr>
        <w:t xml:space="preserve"> e che pian piano, per una risposta sempre più realistica e immediata alle esigenze del mondo in </w:t>
      </w:r>
      <w:r w:rsidR="00E27661" w:rsidRPr="008B59AA">
        <w:rPr>
          <w:rFonts w:ascii="Times New Roman" w:hAnsi="Times New Roman" w:cs="Times New Roman"/>
          <w:color w:val="auto"/>
          <w:sz w:val="20"/>
          <w:szCs w:val="20"/>
          <w:lang w:eastAsia="en-US"/>
        </w:rPr>
        <w:t>cui si trova a vivere, si è tra</w:t>
      </w:r>
      <w:r w:rsidRPr="008B59AA">
        <w:rPr>
          <w:rFonts w:ascii="Times New Roman" w:hAnsi="Times New Roman" w:cs="Times New Roman"/>
          <w:color w:val="auto"/>
          <w:sz w:val="20"/>
          <w:szCs w:val="20"/>
          <w:lang w:eastAsia="en-US"/>
        </w:rPr>
        <w:t>sformata fino a farsi carico dei problemi che la città sta ponendo, problemi che sono tutti più o me</w:t>
      </w:r>
      <w:r w:rsidR="00E27661" w:rsidRPr="008B59AA">
        <w:rPr>
          <w:rFonts w:ascii="Times New Roman" w:hAnsi="Times New Roman" w:cs="Times New Roman"/>
          <w:color w:val="auto"/>
          <w:sz w:val="20"/>
          <w:szCs w:val="20"/>
          <w:lang w:eastAsia="en-US"/>
        </w:rPr>
        <w:t>no attinenti alla salvezza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alla sua liberazione.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Ho voluto oggi dedicare questa mia breve conversazione proprio a questa esperienza in cui sono stato, sia pur rapidamente e marginalmente coinvolto in questi ultimi tempi.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Ho qui con me il padre Sesto Pieroni che appartiene al mio stesso ordi­ne religioso degli Scolopi e che ad Empoli si è fatto il promotore ed animatore di questa comunità che annovera circa ormai 160 giovani fra maschi e femmine, poi Roberto Pallicca che in fondo è il responsabile; non conosco i suoi titoli burocratici ma non mi importano, e poi la Luisa Martini ch</w:t>
      </w:r>
      <w:r w:rsidR="00E27661" w:rsidRPr="008B59AA">
        <w:rPr>
          <w:rFonts w:ascii="Times New Roman" w:hAnsi="Times New Roman" w:cs="Times New Roman"/>
          <w:color w:val="auto"/>
          <w:sz w:val="20"/>
          <w:szCs w:val="20"/>
          <w:lang w:eastAsia="en-US"/>
        </w:rPr>
        <w:t xml:space="preserve">e in qualche modo rappresenta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ala femminile di questo movimento.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Ebbene questa comunità, così posso chiamarla, giovanile di ispirazione cristiana tesa ad una</w:t>
      </w:r>
      <w:r w:rsidR="00E27661" w:rsidRPr="008B59AA">
        <w:rPr>
          <w:rFonts w:ascii="Times New Roman" w:hAnsi="Times New Roman" w:cs="Times New Roman"/>
          <w:color w:val="auto"/>
          <w:sz w:val="20"/>
          <w:szCs w:val="20"/>
          <w:lang w:eastAsia="en-US"/>
        </w:rPr>
        <w:t xml:space="preserve"> coerenza sempre maggiore con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evangelo, in questi ultimi tempi si è posta il problema di come realizzare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interno di una città, di così alte tradizioni civili e sociali come Empoli, il messaggio evangelico della liberazione; e così </w:t>
      </w:r>
      <w:r w:rsidR="00E27661" w:rsidRPr="008B59AA">
        <w:rPr>
          <w:rFonts w:ascii="Times New Roman" w:hAnsi="Times New Roman" w:cs="Times New Roman"/>
          <w:color w:val="auto"/>
          <w:sz w:val="20"/>
          <w:szCs w:val="20"/>
          <w:lang w:eastAsia="en-US"/>
        </w:rPr>
        <w:t xml:space="preserve">ha preso coscienza attraverso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esperienza diretta e attraverso una adeguata analisi che anche Empoli, come tutta la società improntata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etica della produzione consumo, è una città emarginante. Ecco questo è il dato di fatto. Ecco vorrei adesso utilizzare la presenza di Roberto e degli altri amici per informare i radioascoltatori di quello che è avvenuto.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Roberto, in che modo tu consideri Empoli, città che io conosco e che stimo molto per i suoi fasti storici di antifascismo, di sensibilità sociale, vi è apparsa come una città emarginante come le altre città che sono legate alla dinamica della produzione del consumo?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(Roberto): Direi, innanzitutto, che Empoli non è che abbia delle caratteristiche diverse dalle altre città; ha degli aspetti comuni a molte altre città del nostro paese, però direi che ogg può rappresentare una città del benessere, o quasi. Ha una presenza note­vole di piccole industrie, per cui non esistono problemi di lavoro e nelle famiglie sono numerose le persone che lavorano. Già questa caratteristica e situazione porta a far sì che le persone che non entrano in questo processo di produzione veng</w:t>
      </w:r>
      <w:r w:rsidR="00506556" w:rsidRPr="008B59AA">
        <w:rPr>
          <w:rFonts w:ascii="Times New Roman" w:hAnsi="Times New Roman" w:cs="Times New Roman"/>
          <w:color w:val="auto"/>
          <w:sz w:val="20"/>
          <w:szCs w:val="20"/>
          <w:lang w:eastAsia="en-US"/>
        </w:rPr>
        <w:t>a</w:t>
      </w:r>
      <w:r w:rsidRPr="008B59AA">
        <w:rPr>
          <w:rFonts w:ascii="Times New Roman" w:hAnsi="Times New Roman" w:cs="Times New Roman"/>
          <w:color w:val="auto"/>
          <w:sz w:val="20"/>
          <w:szCs w:val="20"/>
          <w:lang w:eastAsia="en-US"/>
        </w:rPr>
        <w:t>no messe al parcheggio, in luoghi dove non ostacolano la produttività.</w:t>
      </w:r>
    </w:p>
    <w:p w:rsidR="00A77B3E" w:rsidRPr="008B59AA" w:rsidRDefault="00E27661"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Fammi un po’</w:t>
      </w:r>
      <w:r w:rsidR="00E414C8" w:rsidRPr="008B59AA">
        <w:rPr>
          <w:rFonts w:ascii="Times New Roman" w:hAnsi="Times New Roman" w:cs="Times New Roman"/>
          <w:color w:val="auto"/>
          <w:sz w:val="20"/>
          <w:szCs w:val="20"/>
          <w:lang w:eastAsia="en-US"/>
        </w:rPr>
        <w:t xml:space="preserve"> una elencazione di questi parcheggi per gente inutile?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(Roberto): Ad Empoli esiste una Casa di Riposo per anziani, gestita dalla Misericordia e contemporaneamente il Comune attua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assistenza domiciliare; per cui esistono ambedue queste esperienze, seppur contrastant</w:t>
      </w:r>
      <w:r w:rsidR="00E27661" w:rsidRPr="008B59AA">
        <w:rPr>
          <w:rFonts w:ascii="Times New Roman" w:hAnsi="Times New Roman" w:cs="Times New Roman"/>
          <w:color w:val="auto"/>
          <w:sz w:val="20"/>
          <w:szCs w:val="20"/>
          <w:lang w:eastAsia="en-US"/>
        </w:rPr>
        <w:t>i fra loro. C’</w:t>
      </w:r>
      <w:r w:rsidRPr="008B59AA">
        <w:rPr>
          <w:rFonts w:ascii="Times New Roman" w:hAnsi="Times New Roman" w:cs="Times New Roman"/>
          <w:color w:val="auto"/>
          <w:sz w:val="20"/>
          <w:szCs w:val="20"/>
          <w:lang w:eastAsia="en-US"/>
        </w:rPr>
        <w:t xml:space="preserve">è un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 xml:space="preserve">entro spastici ed un </w:t>
      </w:r>
      <w:r w:rsidR="00506556" w:rsidRPr="008B59AA">
        <w:rPr>
          <w:rFonts w:ascii="Times New Roman" w:hAnsi="Times New Roman" w:cs="Times New Roman"/>
          <w:color w:val="auto"/>
          <w:sz w:val="20"/>
          <w:szCs w:val="20"/>
          <w:lang w:eastAsia="en-US"/>
        </w:rPr>
        <w:t>C</w:t>
      </w:r>
      <w:r w:rsidRPr="008B59AA">
        <w:rPr>
          <w:rFonts w:ascii="Times New Roman" w:hAnsi="Times New Roman" w:cs="Times New Roman"/>
          <w:color w:val="auto"/>
          <w:sz w:val="20"/>
          <w:szCs w:val="20"/>
          <w:lang w:eastAsia="en-US"/>
        </w:rPr>
        <w:t>entro per subnormali che sono dislocati al di fuori del centro abitato.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Il gruppo vostro che storia</w:t>
      </w:r>
      <w:r w:rsidR="00E27661" w:rsidRPr="008B59AA">
        <w:rPr>
          <w:rFonts w:ascii="Times New Roman" w:hAnsi="Times New Roman" w:cs="Times New Roman"/>
          <w:color w:val="auto"/>
          <w:sz w:val="20"/>
          <w:szCs w:val="20"/>
          <w:lang w:eastAsia="en-US"/>
        </w:rPr>
        <w:t xml:space="preserve"> ha, tu Padre Pieroni sei un po’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iniziatore del gruppo?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Pieroni): Quando andai ad Empoli nel 1966, incominciammo con piccole esperien</w:t>
      </w:r>
      <w:r w:rsidR="00E27661" w:rsidRPr="008B59AA">
        <w:rPr>
          <w:rFonts w:ascii="Times New Roman" w:hAnsi="Times New Roman" w:cs="Times New Roman"/>
          <w:color w:val="auto"/>
          <w:sz w:val="20"/>
          <w:szCs w:val="20"/>
          <w:lang w:eastAsia="en-US"/>
        </w:rPr>
        <w:t xml:space="preserve">ze con i ragazzi delle medie.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esperienza fu positiva fino al punto in cui si allargò e coinvolse degli adulti che sono poi quelli che ora portano avanti autonomamente la proposta dello </w:t>
      </w:r>
      <w:r w:rsidR="009174AD" w:rsidRPr="008B59AA">
        <w:rPr>
          <w:rFonts w:ascii="Times New Roman" w:hAnsi="Times New Roman" w:cs="Times New Roman"/>
          <w:color w:val="auto"/>
          <w:sz w:val="20"/>
          <w:szCs w:val="20"/>
          <w:lang w:eastAsia="en-US"/>
        </w:rPr>
        <w:t>Scautismo</w:t>
      </w:r>
      <w:r w:rsidRPr="008B59AA">
        <w:rPr>
          <w:rFonts w:ascii="Times New Roman" w:hAnsi="Times New Roman" w:cs="Times New Roman"/>
          <w:color w:val="auto"/>
          <w:sz w:val="20"/>
          <w:szCs w:val="20"/>
          <w:lang w:eastAsia="en-US"/>
        </w:rPr>
        <w:t xml:space="preserve"> in Empoli.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w:t>
      </w:r>
      <w:r w:rsidR="00E27661" w:rsidRPr="008B59AA">
        <w:rPr>
          <w:rFonts w:ascii="Times New Roman" w:hAnsi="Times New Roman" w:cs="Times New Roman"/>
          <w:color w:val="auto"/>
          <w:sz w:val="20"/>
          <w:szCs w:val="20"/>
          <w:lang w:eastAsia="en-US"/>
        </w:rPr>
        <w:t>cci): Quanti sono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incirca gli iscritti?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Pieroni): Sono circa 160, fra ragazzi e ragazze.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lastRenderedPageBreak/>
        <w:t>(P. Balducci): È un numero cospicuo! E quante sono le ragazze, Luisa?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(Luisa): Sono circa 25.</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Come è Roberto che vi s</w:t>
      </w:r>
      <w:r w:rsidR="00506556" w:rsidRPr="008B59AA">
        <w:rPr>
          <w:rFonts w:ascii="Times New Roman" w:hAnsi="Times New Roman" w:cs="Times New Roman"/>
          <w:color w:val="auto"/>
          <w:sz w:val="20"/>
          <w:szCs w:val="20"/>
          <w:lang w:eastAsia="en-US"/>
        </w:rPr>
        <w:t>iete posti il problema del</w:t>
      </w:r>
      <w:r w:rsidR="00A35795" w:rsidRPr="008B59AA">
        <w:rPr>
          <w:rFonts w:ascii="Times New Roman" w:hAnsi="Times New Roman" w:cs="Times New Roman"/>
          <w:color w:val="auto"/>
          <w:sz w:val="20"/>
          <w:szCs w:val="20"/>
          <w:lang w:eastAsia="en-US"/>
        </w:rPr>
        <w:t>l’</w:t>
      </w:r>
      <w:r w:rsidR="00506556" w:rsidRPr="008B59AA">
        <w:rPr>
          <w:rFonts w:ascii="Times New Roman" w:hAnsi="Times New Roman" w:cs="Times New Roman"/>
          <w:color w:val="auto"/>
          <w:sz w:val="20"/>
          <w:szCs w:val="20"/>
          <w:lang w:eastAsia="en-US"/>
        </w:rPr>
        <w:t>emarginazione:</w:t>
      </w:r>
      <w:r w:rsidRPr="008B59AA">
        <w:rPr>
          <w:rFonts w:ascii="Times New Roman" w:hAnsi="Times New Roman" w:cs="Times New Roman"/>
          <w:color w:val="auto"/>
          <w:sz w:val="20"/>
          <w:szCs w:val="20"/>
          <w:lang w:eastAsia="en-US"/>
        </w:rPr>
        <w:t xml:space="preserve"> ci siete arrivati attraverso un cammino, oppure è stata una scelta estemporanea?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(Roberto): Direi che tutto il gruppo, ma specialmente quello dei ragazzi più grandi, si rifà a tutta una serie di esperienze in linea con il metodo scout che non si limita a fare delle analisi astratte delle situazioni, ma si basa su esperienze concrete. È </w:t>
      </w:r>
      <w:r w:rsidR="00E27661" w:rsidRPr="008B59AA">
        <w:rPr>
          <w:rFonts w:ascii="Times New Roman" w:hAnsi="Times New Roman" w:cs="Times New Roman"/>
          <w:color w:val="auto"/>
          <w:sz w:val="20"/>
          <w:szCs w:val="20"/>
          <w:lang w:eastAsia="en-US"/>
        </w:rPr>
        <w:t xml:space="preserve">proprio per questo che quando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a livello regionale, lanciò il tema della</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Scoperta del mondo giovanile</w:t>
      </w:r>
      <w:r w:rsidR="00E27661" w:rsidRPr="008B59AA">
        <w:rPr>
          <w:rFonts w:ascii="Times New Roman" w:hAnsi="Times New Roman" w:cs="Times New Roman"/>
          <w:color w:val="auto"/>
          <w:sz w:val="20"/>
          <w:szCs w:val="20"/>
          <w:lang w:eastAsia="en-US"/>
        </w:rPr>
        <w:t>”</w:t>
      </w:r>
      <w:r w:rsidRPr="008B59AA">
        <w:rPr>
          <w:rFonts w:ascii="Times New Roman" w:hAnsi="Times New Roman" w:cs="Times New Roman"/>
          <w:color w:val="auto"/>
          <w:sz w:val="20"/>
          <w:szCs w:val="20"/>
          <w:lang w:eastAsia="en-US"/>
        </w:rPr>
        <w:t>, noi ad Empoli facemmo una inchiesta dove venne fuori il grande disinteresse e disimpegno dei giovani per i problemi reali che investivano la nostra città. Verificammo questo nostro impegno dal punto di vista spirituale con i piccoli fratelli di P</w:t>
      </w:r>
      <w:r w:rsidR="00506556" w:rsidRPr="008B59AA">
        <w:rPr>
          <w:rFonts w:ascii="Times New Roman" w:hAnsi="Times New Roman" w:cs="Times New Roman"/>
          <w:color w:val="auto"/>
          <w:sz w:val="20"/>
          <w:szCs w:val="20"/>
          <w:lang w:eastAsia="en-US"/>
        </w:rPr>
        <w:t>adre</w:t>
      </w:r>
      <w:r w:rsidRPr="008B59AA">
        <w:rPr>
          <w:rFonts w:ascii="Times New Roman" w:hAnsi="Times New Roman" w:cs="Times New Roman"/>
          <w:color w:val="auto"/>
          <w:sz w:val="20"/>
          <w:szCs w:val="20"/>
          <w:lang w:eastAsia="en-US"/>
        </w:rPr>
        <w:t xml:space="preserve"> </w:t>
      </w:r>
      <w:r w:rsidR="00506556" w:rsidRPr="008B59AA">
        <w:rPr>
          <w:rFonts w:ascii="Times New Roman" w:hAnsi="Times New Roman" w:cs="Times New Roman"/>
          <w:color w:val="auto"/>
          <w:sz w:val="20"/>
          <w:szCs w:val="20"/>
          <w:lang w:eastAsia="en-US"/>
        </w:rPr>
        <w:t>d</w:t>
      </w:r>
      <w:r w:rsidRPr="008B59AA">
        <w:rPr>
          <w:rFonts w:ascii="Times New Roman" w:hAnsi="Times New Roman" w:cs="Times New Roman"/>
          <w:color w:val="auto"/>
          <w:sz w:val="20"/>
          <w:szCs w:val="20"/>
          <w:lang w:eastAsia="en-US"/>
        </w:rPr>
        <w:t>e Foucauld a Spello; è una spiritualità alla quale noi ci rifacciamo spesso anche per il grosso impegno sociale e di testimonianza che contiene; continuammo la nostra verifica due anni fa,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incontro a livello nazionale dell</w:t>
      </w:r>
      <w:r w:rsidR="00E27661" w:rsidRPr="008B59AA">
        <w:rPr>
          <w:rFonts w:ascii="Times New Roman" w:hAnsi="Times New Roman" w:cs="Times New Roman"/>
          <w:color w:val="auto"/>
          <w:sz w:val="20"/>
          <w:szCs w:val="20"/>
          <w:lang w:eastAsia="en-US"/>
        </w:rPr>
        <w:t>a nostra associazione sul tema</w:t>
      </w:r>
      <w:r w:rsidR="00C03EC6">
        <w:rPr>
          <w:rFonts w:ascii="Times New Roman" w:hAnsi="Times New Roman" w:cs="Times New Roman"/>
          <w:color w:val="auto"/>
          <w:sz w:val="20"/>
          <w:szCs w:val="20"/>
          <w:lang w:eastAsia="en-US"/>
        </w:rPr>
        <w:t xml:space="preserve"> “</w:t>
      </w:r>
      <w:r w:rsidR="00E27661" w:rsidRPr="008B59AA">
        <w:rPr>
          <w:rFonts w:ascii="Times New Roman" w:hAnsi="Times New Roman" w:cs="Times New Roman"/>
          <w:color w:val="auto"/>
          <w:sz w:val="20"/>
          <w:szCs w:val="20"/>
          <w:lang w:eastAsia="en-US"/>
        </w:rPr>
        <w:t>Costruiamo il nostro tempo”</w:t>
      </w:r>
      <w:r w:rsidRPr="008B59AA">
        <w:rPr>
          <w:rFonts w:ascii="Times New Roman" w:hAnsi="Times New Roman" w:cs="Times New Roman"/>
          <w:color w:val="auto"/>
          <w:sz w:val="20"/>
          <w:szCs w:val="20"/>
          <w:lang w:eastAsia="en-US"/>
        </w:rPr>
        <w:t xml:space="preserve">, incontro al </w:t>
      </w:r>
      <w:r w:rsidR="00E27661" w:rsidRPr="008B59AA">
        <w:rPr>
          <w:rFonts w:ascii="Times New Roman" w:hAnsi="Times New Roman" w:cs="Times New Roman"/>
          <w:color w:val="auto"/>
          <w:sz w:val="20"/>
          <w:szCs w:val="20"/>
          <w:lang w:eastAsia="en-US"/>
        </w:rPr>
        <w:t>qua</w:t>
      </w:r>
      <w:r w:rsidRPr="008B59AA">
        <w:rPr>
          <w:rFonts w:ascii="Times New Roman" w:hAnsi="Times New Roman" w:cs="Times New Roman"/>
          <w:color w:val="auto"/>
          <w:sz w:val="20"/>
          <w:szCs w:val="20"/>
          <w:lang w:eastAsia="en-US"/>
        </w:rPr>
        <w:t>le anche lei partecipò a Torino. Però abbiamo voluto addossarci, anche noi, degli impegni prec</w:t>
      </w:r>
      <w:r w:rsidR="00506556" w:rsidRPr="008B59AA">
        <w:rPr>
          <w:rFonts w:ascii="Times New Roman" w:hAnsi="Times New Roman" w:cs="Times New Roman"/>
          <w:color w:val="auto"/>
          <w:sz w:val="20"/>
          <w:szCs w:val="20"/>
          <w:lang w:eastAsia="en-US"/>
        </w:rPr>
        <w:t xml:space="preserve">isi, dei servizi per superare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emarginazione (servizio di animazione con gli anziani, con i ragazzi subnormali, inserimento ragazzi handicappati nel gruppo</w:t>
      </w:r>
      <w:r w:rsidR="00506556" w:rsidRPr="008B59AA">
        <w:rPr>
          <w:rFonts w:ascii="Times New Roman" w:hAnsi="Times New Roman" w:cs="Times New Roman"/>
          <w:color w:val="auto"/>
          <w:sz w:val="20"/>
          <w:szCs w:val="20"/>
          <w:lang w:eastAsia="en-US"/>
        </w:rPr>
        <w:t>)</w:t>
      </w:r>
      <w:r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Il tempo purtroppo ci sta tallonando, io ho partecipato ad una conferenza di apertura a questa grossa iniziativa di animazione cittadina, nella settimana di Pasqua</w:t>
      </w:r>
      <w:r w:rsidR="00506556" w:rsidRPr="008B59AA">
        <w:rPr>
          <w:rFonts w:ascii="Times New Roman" w:hAnsi="Times New Roman" w:cs="Times New Roman"/>
          <w:color w:val="auto"/>
          <w:sz w:val="20"/>
          <w:szCs w:val="20"/>
          <w:lang w:eastAsia="en-US"/>
        </w:rPr>
        <w:t>:</w:t>
      </w:r>
      <w:r w:rsidR="00E27661" w:rsidRPr="008B59AA">
        <w:rPr>
          <w:rFonts w:ascii="Times New Roman" w:hAnsi="Times New Roman" w:cs="Times New Roman"/>
          <w:color w:val="auto"/>
          <w:sz w:val="20"/>
          <w:szCs w:val="20"/>
          <w:lang w:eastAsia="en-US"/>
        </w:rPr>
        <w:t xml:space="preserve"> nella Piazza della Vittoria c’</w:t>
      </w:r>
      <w:r w:rsidRPr="008B59AA">
        <w:rPr>
          <w:rFonts w:ascii="Times New Roman" w:hAnsi="Times New Roman" w:cs="Times New Roman"/>
          <w:color w:val="auto"/>
          <w:sz w:val="20"/>
          <w:szCs w:val="20"/>
          <w:lang w:eastAsia="en-US"/>
        </w:rPr>
        <w:t>era una tenda in cui erano presenti ragazzi spastici, nella quale eravate presenti voi e</w:t>
      </w:r>
      <w:r w:rsidR="00E27661" w:rsidRPr="008B59AA">
        <w:rPr>
          <w:rFonts w:ascii="Times New Roman" w:hAnsi="Times New Roman" w:cs="Times New Roman"/>
          <w:color w:val="auto"/>
          <w:sz w:val="20"/>
          <w:szCs w:val="20"/>
          <w:lang w:eastAsia="en-US"/>
        </w:rPr>
        <w:t xml:space="preserve"> dove la cittadinanza che passava, poteva rendersi conto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iniziativa stessa. In consuntivo, ora io non posso farti raccontare tutte le iniziative che avete svolto nella settimana santa, in consuntivo cosa pensate di aver raggiunto per la sensibilizzazione della cittadinanza riguardo al problema della emarginazione?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(Roberto): Noi ci proponevamo due obiettivi: la sensibilizzazione della cittadinanza su questi problemi e la creazione di una partecipazione concreta, un modo di incontrarsi fra i gruppi, spe­cialmente rivolgevamo il nostro discorso ai gruppi giovanili, in modo da instaurare un confronto continuo perché i problemi della emarginazione hanno bisogno di un intervento continuo e concreto nel luogo. Per questo ci riproponiamo, in seguito, di mantenere vivo questo interesse, per cui discutere piani regolatori, modalità di intervento, per confrontarli in modo che tutte </w:t>
      </w:r>
      <w:r w:rsidR="00E27661" w:rsidRPr="008B59AA">
        <w:rPr>
          <w:rFonts w:ascii="Times New Roman" w:hAnsi="Times New Roman" w:cs="Times New Roman"/>
          <w:color w:val="auto"/>
          <w:sz w:val="20"/>
          <w:szCs w:val="20"/>
          <w:lang w:eastAsia="en-US"/>
        </w:rPr>
        <w:t>le iniziative che sorgono ad Em</w:t>
      </w:r>
      <w:r w:rsidRPr="008B59AA">
        <w:rPr>
          <w:rFonts w:ascii="Times New Roman" w:hAnsi="Times New Roman" w:cs="Times New Roman"/>
          <w:color w:val="auto"/>
          <w:sz w:val="20"/>
          <w:szCs w:val="20"/>
          <w:lang w:eastAsia="en-US"/>
        </w:rPr>
        <w:t>poli tengano conto della presenza di queste persone diverse</w:t>
      </w:r>
      <w:r w:rsidR="00E27661" w:rsidRPr="008B59AA">
        <w:rPr>
          <w:rFonts w:ascii="Times New Roman" w:hAnsi="Times New Roman" w:cs="Times New Roman"/>
          <w:color w:val="auto"/>
          <w:sz w:val="20"/>
          <w:szCs w:val="20"/>
          <w:lang w:eastAsia="en-US"/>
        </w:rPr>
        <w:t xml:space="preserve"> che og</w:t>
      </w:r>
      <w:r w:rsidRPr="008B59AA">
        <w:rPr>
          <w:rFonts w:ascii="Times New Roman" w:hAnsi="Times New Roman" w:cs="Times New Roman"/>
          <w:color w:val="auto"/>
          <w:sz w:val="20"/>
          <w:szCs w:val="20"/>
          <w:lang w:eastAsia="en-US"/>
        </w:rPr>
        <w:t>gi ci sono.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Mi sembra che in questa iniziativa siate riusciti a qualcosa che spesso</w:t>
      </w:r>
      <w:r w:rsidR="00506556" w:rsidRPr="008B59AA">
        <w:rPr>
          <w:rFonts w:ascii="Times New Roman" w:hAnsi="Times New Roman" w:cs="Times New Roman"/>
          <w:color w:val="auto"/>
          <w:sz w:val="20"/>
          <w:szCs w:val="20"/>
          <w:lang w:eastAsia="en-US"/>
        </w:rPr>
        <w:t xml:space="preserve"> non si riesce ad ottenere: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abbattimento delle barriere che esistono fra forze sociali.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(Roberto): Direi che abbiamo avuto una considerazione da parte della Chiesa locale che non ci ha precluso certi ambienti e i responsabili hanno partecipato direttamente. Anche da part</w:t>
      </w:r>
      <w:r w:rsidR="00E27661" w:rsidRPr="008B59AA">
        <w:rPr>
          <w:rFonts w:ascii="Times New Roman" w:hAnsi="Times New Roman" w:cs="Times New Roman"/>
          <w:color w:val="auto"/>
          <w:sz w:val="20"/>
          <w:szCs w:val="20"/>
          <w:lang w:eastAsia="en-US"/>
        </w:rPr>
        <w:t>e degli altri gruppi politici c’</w:t>
      </w:r>
      <w:r w:rsidRPr="008B59AA">
        <w:rPr>
          <w:rFonts w:ascii="Times New Roman" w:hAnsi="Times New Roman" w:cs="Times New Roman"/>
          <w:color w:val="auto"/>
          <w:sz w:val="20"/>
          <w:szCs w:val="20"/>
          <w:lang w:eastAsia="en-US"/>
        </w:rPr>
        <w:t>è questa volontà di incontro.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 Balducci): Vorrei continuare, ma purtroppo il tempo stringe ed io vorrei approfittare di questa testimonianza diretta, portata qui da alcuni protagonisti, per sottolineare una via che si apre ormai alla coscienza dei credenti e delle comunità come tali. A mio giudizio una comunità cristiana, ovunque sia collocata</w:t>
      </w:r>
      <w:r w:rsidR="00506556" w:rsidRPr="008B59AA">
        <w:rPr>
          <w:rFonts w:ascii="Times New Roman" w:hAnsi="Times New Roman" w:cs="Times New Roman"/>
          <w:color w:val="auto"/>
          <w:sz w:val="20"/>
          <w:szCs w:val="20"/>
          <w:lang w:eastAsia="en-US"/>
        </w:rPr>
        <w:t>,</w:t>
      </w:r>
      <w:r w:rsidRPr="008B59AA">
        <w:rPr>
          <w:rFonts w:ascii="Times New Roman" w:hAnsi="Times New Roman" w:cs="Times New Roman"/>
          <w:color w:val="auto"/>
          <w:sz w:val="20"/>
          <w:szCs w:val="20"/>
          <w:lang w:eastAsia="en-US"/>
        </w:rPr>
        <w:t xml:space="preserve"> non può dirsi fedele al Vangelo se non si interroga sulla condizione di sofferenza, di schiavitù e di emarginazione degli uomini che vivono nel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ambiente della sua presenza e della sua testimonianza. Questa presa di coscienza della emarginazione può essere molto conturbante perché spesso una comunità, una parrocchia ad esempio si può scoprire complice dei processi di emarginazione che non vanno curati semplicemente a scopo lenitivo o consolatorio, tipo visite individuali agli emarginati, frequenza agli orfanotrofi, agli spastici, ma vanno invece queste realtà rimesse in questione proprio nei meccanismi che le producono; è chiaro che a questo punto nasce il grosso e scontatissimo problema, che ora non affronto, accenno, della scelta politica, della risposta politica a questi processi di emarginazione. Ma la nostra deformazione mentale, parlo</w:t>
      </w:r>
      <w:r w:rsidR="00E27661" w:rsidRPr="008B59AA">
        <w:rPr>
          <w:rFonts w:ascii="Times New Roman" w:hAnsi="Times New Roman" w:cs="Times New Roman"/>
          <w:color w:val="auto"/>
          <w:sz w:val="20"/>
          <w:szCs w:val="20"/>
          <w:lang w:eastAsia="en-US"/>
        </w:rPr>
        <w:t xml:space="preserve"> ai radioascoltatori e, può dar</w:t>
      </w:r>
      <w:r w:rsidRPr="008B59AA">
        <w:rPr>
          <w:rFonts w:ascii="Times New Roman" w:hAnsi="Times New Roman" w:cs="Times New Roman"/>
          <w:color w:val="auto"/>
          <w:sz w:val="20"/>
          <w:szCs w:val="20"/>
          <w:lang w:eastAsia="en-US"/>
        </w:rPr>
        <w:t>si, che alcuni si ritrovino in questa mia diagnosi, li porta a diffidare non appena si pronuncia la parola politico, giudizio politico.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Ecco un aspetto che mi è sembrato rilevante nella vostra esperienza cui ho partecipato: è che gi</w:t>
      </w:r>
      <w:r w:rsidR="00E27661" w:rsidRPr="008B59AA">
        <w:rPr>
          <w:rFonts w:ascii="Times New Roman" w:hAnsi="Times New Roman" w:cs="Times New Roman"/>
          <w:color w:val="auto"/>
          <w:sz w:val="20"/>
          <w:szCs w:val="20"/>
          <w:lang w:eastAsia="en-US"/>
        </w:rPr>
        <w:t xml:space="preserve">udizio politico non significa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accettazione di questo o quel partito, che è rimesso alla libera coscienza, ma la verifica che i mali della società, le emarginazioni e le sofferenze richiedono una risposta che chiama in</w:t>
      </w:r>
      <w:r w:rsidR="00506556" w:rsidRPr="008B59AA">
        <w:rPr>
          <w:rFonts w:ascii="Times New Roman" w:hAnsi="Times New Roman" w:cs="Times New Roman"/>
          <w:color w:val="auto"/>
          <w:sz w:val="20"/>
          <w:szCs w:val="20"/>
          <w:lang w:eastAsia="en-US"/>
        </w:rPr>
        <w:t xml:space="preserve"> causa tutta la comunità civile:</w:t>
      </w:r>
      <w:r w:rsidRPr="008B59AA">
        <w:rPr>
          <w:rFonts w:ascii="Times New Roman" w:hAnsi="Times New Roman" w:cs="Times New Roman"/>
          <w:color w:val="auto"/>
          <w:sz w:val="20"/>
          <w:szCs w:val="20"/>
          <w:lang w:eastAsia="en-US"/>
        </w:rPr>
        <w:t xml:space="preserve"> gli strumenti, i partiti saranno necessari, occorrerà sc</w:t>
      </w:r>
      <w:r w:rsidR="00506556" w:rsidRPr="008B59AA">
        <w:rPr>
          <w:rFonts w:ascii="Times New Roman" w:hAnsi="Times New Roman" w:cs="Times New Roman"/>
          <w:color w:val="auto"/>
          <w:sz w:val="20"/>
          <w:szCs w:val="20"/>
          <w:lang w:eastAsia="en-US"/>
        </w:rPr>
        <w:t xml:space="preserve">egliere quello più idoneo, ma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importante è che noi non sca</w:t>
      </w:r>
      <w:r w:rsidR="00506556" w:rsidRPr="008B59AA">
        <w:rPr>
          <w:rFonts w:ascii="Times New Roman" w:hAnsi="Times New Roman" w:cs="Times New Roman"/>
          <w:color w:val="auto"/>
          <w:sz w:val="20"/>
          <w:szCs w:val="20"/>
          <w:lang w:eastAsia="en-US"/>
        </w:rPr>
        <w:t xml:space="preserve">richiamo sul partito politico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insieme delle nostre inquietudini morali e delle nostre responsabilità, ma invece ci impegniamo direttamente attraverso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uso di quegli strumenti di sensibilità pre-moral</w:t>
      </w:r>
      <w:r w:rsidR="00506556" w:rsidRPr="008B59AA">
        <w:rPr>
          <w:rFonts w:ascii="Times New Roman" w:hAnsi="Times New Roman" w:cs="Times New Roman"/>
          <w:color w:val="auto"/>
          <w:sz w:val="20"/>
          <w:szCs w:val="20"/>
          <w:lang w:eastAsia="en-US"/>
        </w:rPr>
        <w:t>e, di implicazione culturale, d’</w:t>
      </w:r>
      <w:r w:rsidRPr="008B59AA">
        <w:rPr>
          <w:rFonts w:ascii="Times New Roman" w:hAnsi="Times New Roman" w:cs="Times New Roman"/>
          <w:color w:val="auto"/>
          <w:sz w:val="20"/>
          <w:szCs w:val="20"/>
          <w:lang w:eastAsia="en-US"/>
        </w:rPr>
        <w:t>incidenza pedagogica attraverso i quali una comunità civile può maturare. Se rimettiamo tutto ai partiti politici, la risposta non sarà che superficiale, passerà sul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emarginazione senza intaccarla e di qui, mi pare la conseguenza è chiara, la responsabilità permanente in qualsiasi società ci troveremo a vivere domani, della comunità cristiana è il discernimento delle sofferenze delle emarginazioni umane e la risposta contestativa e la testimonianza positiva per rimediare, per liberare gli emarginati ed i sof</w:t>
      </w:r>
      <w:r w:rsidR="00E27661" w:rsidRPr="008B59AA">
        <w:rPr>
          <w:rFonts w:ascii="Times New Roman" w:hAnsi="Times New Roman" w:cs="Times New Roman"/>
          <w:color w:val="auto"/>
          <w:sz w:val="20"/>
          <w:szCs w:val="20"/>
          <w:lang w:eastAsia="en-US"/>
        </w:rPr>
        <w:t>ferenti dal loro stato di schia</w:t>
      </w:r>
      <w:r w:rsidRPr="008B59AA">
        <w:rPr>
          <w:rFonts w:ascii="Times New Roman" w:hAnsi="Times New Roman" w:cs="Times New Roman"/>
          <w:color w:val="auto"/>
          <w:sz w:val="20"/>
          <w:szCs w:val="20"/>
          <w:lang w:eastAsia="en-US"/>
        </w:rPr>
        <w:t>vitù. È</w:t>
      </w:r>
      <w:r w:rsidR="00E27661" w:rsidRPr="008B59AA">
        <w:rPr>
          <w:rFonts w:ascii="Times New Roman" w:hAnsi="Times New Roman" w:cs="Times New Roman"/>
          <w:color w:val="auto"/>
          <w:sz w:val="20"/>
          <w:szCs w:val="20"/>
          <w:lang w:eastAsia="en-US"/>
        </w:rPr>
        <w:t xml:space="preserve"> questo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insegnamento che io personalmente ho tratto dalla vostra esperienza. Grazie.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FF3A93"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rPr>
        <w:t>Testo tratto da</w:t>
      </w:r>
      <w:r w:rsidRPr="008B59AA">
        <w:rPr>
          <w:rFonts w:ascii="Times New Roman" w:hAnsi="Times New Roman" w:cs="Times New Roman"/>
          <w:color w:val="auto"/>
          <w:sz w:val="20"/>
          <w:szCs w:val="20"/>
          <w:lang w:eastAsia="en-US"/>
        </w:rPr>
        <w:t xml:space="preserve"> </w:t>
      </w:r>
      <w:r w:rsidRPr="008B59AA">
        <w:rPr>
          <w:rFonts w:ascii="Times New Roman" w:hAnsi="Times New Roman" w:cs="Times New Roman"/>
          <w:i/>
          <w:iCs/>
          <w:color w:val="auto"/>
          <w:sz w:val="20"/>
          <w:szCs w:val="20"/>
          <w:lang w:eastAsia="en-US"/>
        </w:rPr>
        <w:t>Incontro per una collaborazione</w:t>
      </w:r>
      <w:r w:rsidRPr="008B59AA">
        <w:rPr>
          <w:rFonts w:ascii="Times New Roman" w:hAnsi="Times New Roman" w:cs="Times New Roman"/>
          <w:color w:val="auto"/>
          <w:sz w:val="20"/>
          <w:szCs w:val="20"/>
          <w:lang w:eastAsia="en-US"/>
        </w:rPr>
        <w:t>, cit.</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E0329D" w:rsidRDefault="008360E1" w:rsidP="008B59AA">
      <w:pPr>
        <w:spacing w:after="0" w:line="240" w:lineRule="auto"/>
        <w:jc w:val="both"/>
        <w:rPr>
          <w:rFonts w:ascii="Times New Roman" w:hAnsi="Times New Roman" w:cs="Times New Roman"/>
          <w:color w:val="auto"/>
          <w:sz w:val="24"/>
          <w:szCs w:val="24"/>
        </w:rPr>
      </w:pPr>
      <w:r w:rsidRPr="00043DEA">
        <w:rPr>
          <w:rFonts w:ascii="Times New Roman" w:hAnsi="Times New Roman" w:cs="Times New Roman"/>
          <w:color w:val="auto"/>
          <w:sz w:val="24"/>
          <w:szCs w:val="24"/>
          <w:highlight w:val="cyan"/>
        </w:rPr>
        <w:lastRenderedPageBreak/>
        <w:t>Foto 26.</w:t>
      </w:r>
      <w:r w:rsidR="00043DEA" w:rsidRPr="00043DEA">
        <w:rPr>
          <w:rFonts w:ascii="Times New Roman" w:hAnsi="Times New Roman" w:cs="Times New Roman"/>
          <w:color w:val="auto"/>
          <w:sz w:val="24"/>
          <w:szCs w:val="24"/>
          <w:highlight w:val="cyan"/>
        </w:rPr>
        <w:t xml:space="preserve"> “Un vecchio e un bambino si preser per mano e andarono insieme incontro alla sera” </w:t>
      </w:r>
      <w:r w:rsidR="00043DEA" w:rsidRPr="00E0329D">
        <w:rPr>
          <w:rFonts w:ascii="Times New Roman" w:hAnsi="Times New Roman" w:cs="Times New Roman"/>
          <w:color w:val="auto"/>
          <w:sz w:val="24"/>
          <w:szCs w:val="24"/>
          <w:highlight w:val="cyan"/>
        </w:rPr>
        <w:t>(Francesco Guccini</w:t>
      </w:r>
      <w:r w:rsidR="00E0329D" w:rsidRPr="00E0329D">
        <w:rPr>
          <w:rFonts w:ascii="Times New Roman" w:hAnsi="Times New Roman" w:cs="Times New Roman"/>
          <w:color w:val="auto"/>
          <w:sz w:val="24"/>
          <w:szCs w:val="24"/>
          <w:highlight w:val="cyan"/>
        </w:rPr>
        <w:t xml:space="preserve">, </w:t>
      </w:r>
      <w:r w:rsidR="00E0329D" w:rsidRPr="00E0329D">
        <w:rPr>
          <w:rFonts w:ascii="Times New Roman" w:hAnsi="Times New Roman" w:cs="Times New Roman"/>
          <w:i/>
          <w:color w:val="auto"/>
          <w:sz w:val="24"/>
          <w:szCs w:val="24"/>
          <w:highlight w:val="cyan"/>
        </w:rPr>
        <w:t>Un vecchio e un bambino</w:t>
      </w:r>
      <w:r w:rsidR="008D45A4">
        <w:rPr>
          <w:rFonts w:ascii="Times New Roman" w:hAnsi="Times New Roman" w:cs="Times New Roman"/>
          <w:color w:val="auto"/>
          <w:sz w:val="24"/>
          <w:szCs w:val="24"/>
          <w:highlight w:val="cyan"/>
        </w:rPr>
        <w:t>, 1971;</w:t>
      </w:r>
      <w:r w:rsidR="00E0329D" w:rsidRPr="00E0329D">
        <w:rPr>
          <w:rFonts w:ascii="Times New Roman" w:hAnsi="Times New Roman" w:cs="Times New Roman"/>
          <w:color w:val="auto"/>
          <w:sz w:val="24"/>
          <w:szCs w:val="24"/>
          <w:highlight w:val="cyan"/>
        </w:rPr>
        <w:t xml:space="preserve"> immagine tratta da</w:t>
      </w:r>
      <w:r w:rsidR="00E0329D" w:rsidRPr="00E0329D">
        <w:rPr>
          <w:rFonts w:ascii="Times New Roman" w:hAnsi="Times New Roman" w:cs="Times New Roman"/>
          <w:color w:val="auto"/>
          <w:sz w:val="24"/>
          <w:szCs w:val="24"/>
          <w:highlight w:val="cyan"/>
          <w:lang w:eastAsia="en-US"/>
        </w:rPr>
        <w:t xml:space="preserve"> </w:t>
      </w:r>
      <w:r w:rsidR="00E0329D" w:rsidRPr="00E0329D">
        <w:rPr>
          <w:rFonts w:ascii="Times New Roman" w:hAnsi="Times New Roman" w:cs="Times New Roman"/>
          <w:i/>
          <w:iCs/>
          <w:color w:val="auto"/>
          <w:sz w:val="24"/>
          <w:szCs w:val="24"/>
          <w:highlight w:val="cyan"/>
          <w:lang w:eastAsia="en-US"/>
        </w:rPr>
        <w:t>Incontro per una collaborazione</w:t>
      </w:r>
      <w:r w:rsidR="00E0329D" w:rsidRPr="00E0329D">
        <w:rPr>
          <w:rFonts w:ascii="Times New Roman" w:hAnsi="Times New Roman" w:cs="Times New Roman"/>
          <w:color w:val="auto"/>
          <w:sz w:val="24"/>
          <w:szCs w:val="24"/>
          <w:highlight w:val="cyan"/>
          <w:lang w:eastAsia="en-US"/>
        </w:rPr>
        <w:t>, cit</w:t>
      </w:r>
      <w:r w:rsidR="00E0329D">
        <w:rPr>
          <w:rFonts w:ascii="Times New Roman" w:hAnsi="Times New Roman" w:cs="Times New Roman"/>
          <w:color w:val="auto"/>
          <w:sz w:val="24"/>
          <w:szCs w:val="24"/>
          <w:highlight w:val="cyan"/>
          <w:lang w:eastAsia="en-US"/>
        </w:rPr>
        <w:t>.</w:t>
      </w:r>
      <w:r w:rsidR="00043DEA" w:rsidRPr="00E0329D">
        <w:rPr>
          <w:rFonts w:ascii="Times New Roman" w:hAnsi="Times New Roman" w:cs="Times New Roman"/>
          <w:color w:val="auto"/>
          <w:sz w:val="24"/>
          <w:szCs w:val="24"/>
          <w:highlight w:val="cyan"/>
        </w:rPr>
        <w:t>)</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 xml:space="preserve">Angolo 27 : La (prima) Carta di </w:t>
      </w:r>
      <w:r w:rsidR="00FF3A93" w:rsidRPr="008B59AA">
        <w:rPr>
          <w:rFonts w:ascii="Times New Roman" w:hAnsi="Times New Roman" w:cs="Times New Roman"/>
          <w:b/>
          <w:bCs/>
          <w:color w:val="auto"/>
          <w:sz w:val="24"/>
          <w:szCs w:val="24"/>
          <w:lang w:eastAsia="en-US"/>
        </w:rPr>
        <w:t>C</w:t>
      </w:r>
      <w:r w:rsidRPr="008B59AA">
        <w:rPr>
          <w:rFonts w:ascii="Times New Roman" w:hAnsi="Times New Roman" w:cs="Times New Roman"/>
          <w:b/>
          <w:bCs/>
          <w:color w:val="auto"/>
          <w:sz w:val="24"/>
          <w:szCs w:val="24"/>
          <w:lang w:eastAsia="en-US"/>
        </w:rPr>
        <w:t>lan</w:t>
      </w:r>
      <w:r w:rsidRPr="008B59AA">
        <w:rPr>
          <w:rFonts w:ascii="Times New Roman" w:hAnsi="Times New Roman" w:cs="Times New Roman"/>
          <w:color w:val="auto"/>
          <w:sz w:val="24"/>
          <w:szCs w:val="24"/>
          <w:lang w:eastAsia="en-US"/>
        </w:rPr>
        <w:t xml:space="preserve">, la Comunità Rovers/Scolte del Gruppo Empoli 1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La</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 xml:space="preserve">Carta di Comunità” è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espressione della Comunità nel momento in cui la scrive e, da questo momento, i membri della Comunità iniziano il cammino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autoeducazione; contemporaneamente, fanno dello </w:t>
      </w:r>
      <w:r w:rsidR="009174AD" w:rsidRPr="008B59AA">
        <w:rPr>
          <w:rFonts w:ascii="Times New Roman" w:hAnsi="Times New Roman" w:cs="Times New Roman"/>
          <w:color w:val="auto"/>
          <w:sz w:val="20"/>
          <w:szCs w:val="20"/>
          <w:lang w:eastAsia="en-US"/>
        </w:rPr>
        <w:t>Scautismo</w:t>
      </w:r>
      <w:r w:rsidRPr="008B59AA">
        <w:rPr>
          <w:rFonts w:ascii="Times New Roman" w:hAnsi="Times New Roman" w:cs="Times New Roman"/>
          <w:color w:val="auto"/>
          <w:sz w:val="20"/>
          <w:szCs w:val="20"/>
          <w:lang w:eastAsia="en-US"/>
        </w:rPr>
        <w:t xml:space="preserve"> il loro modo di vivere.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Per fare parte della Comunità, si devono accettare i quattro punti fondamentali:</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Comunità – La Comunità è vista come vita di condivisione sia personale che collettiva, come accettazione e rispetto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altro, come impegno e disponibilità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ascolto. Ognuno è responsabile della propria educazione e della educazione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altro; ogni membro è comunità, perché questa è come un treno di tutte locomotive.</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Strada – La Strada è un mezzo fondamentale per la formazione e la crescita della Comunità perché è incontro con noi stessi, con gli altri, con la natura e inoltre realizza il nostro modo di vivere come essenzialità e riscoperta di una dimensione più umana.</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Servizio – Il Servizio è un impegno di tutta la Comunità con il quale si impara a donarsi agli altri; deve essere svolto con continuità, competenza e gratuità sia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della Comunità e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sia nel sociale per dare una accoglienza e una risposta alle esigenze che abbiamo scoperto da chi ci sta intorno.</w:t>
      </w:r>
    </w:p>
    <w:p w:rsidR="00A77B3E" w:rsidRPr="008B59AA" w:rsidRDefault="00E414C8" w:rsidP="008B59AA">
      <w:pPr>
        <w:numPr>
          <w:ilvl w:val="0"/>
          <w:numId w:val="5"/>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Fede – La Comunità propone un cammino di crescita nella fede e per questo ogni membro garantisce la propria disponibilità nei confronti di questa proposta. Questa disponibilità e questa tensione continua verso la crescita nella fede cerchiamo di realizzarla attraverso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incontro con il Cristo vivente.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Fatta questa premessa, i componenti della Comunità Rovers/Scolte Empoli 1 si impegnano ad accettare e rispettare: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1) </w:t>
      </w:r>
      <w:r w:rsidRPr="008B59AA">
        <w:rPr>
          <w:rFonts w:ascii="Times New Roman" w:hAnsi="Times New Roman" w:cs="Times New Roman"/>
          <w:color w:val="auto"/>
          <w:sz w:val="20"/>
          <w:szCs w:val="20"/>
          <w:lang w:eastAsia="en-US"/>
        </w:rPr>
        <w:tab/>
        <w:t>La Strada, il campismo con le tecniche, che comporta la vita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aria aperta come scelta di povertà essenzialità, di cammino fatto con gli altri che ci fa scoprire il giusto valore delle cose: questo impegno viene realizzato con una uscita al mese e i campi di Pasqua, estivi e invernali;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2) </w:t>
      </w:r>
      <w:r w:rsidRPr="008B59AA">
        <w:rPr>
          <w:rFonts w:ascii="Times New Roman" w:hAnsi="Times New Roman" w:cs="Times New Roman"/>
          <w:color w:val="auto"/>
          <w:sz w:val="20"/>
          <w:szCs w:val="20"/>
          <w:lang w:eastAsia="en-US"/>
        </w:rPr>
        <w:tab/>
        <w:t xml:space="preserve">La Comunità, come momento di crescita vissuto insieme, convinti che la liberazione e la salvezza di ognuno si ottengono insieme agli altri. Questo impegno comporta anche alcuni semplici atteggiamenti come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accettazione del pensiero degli altri, la capacità di confrontare i propri problemi,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impegno alla partecipazione alle riunioni e alle uscite, la puntualità, la costruzione ed il rispetto della sede e delle strutture comuni, la capacità di animare i momenti di incontro con la preparazione ai temi in discussione, con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espressione, la preghiera, il canto.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3) </w:t>
      </w:r>
      <w:r w:rsidRPr="008B59AA">
        <w:rPr>
          <w:rFonts w:ascii="Times New Roman" w:hAnsi="Times New Roman" w:cs="Times New Roman"/>
          <w:color w:val="auto"/>
          <w:sz w:val="20"/>
          <w:szCs w:val="20"/>
          <w:lang w:eastAsia="en-US"/>
        </w:rPr>
        <w:tab/>
        <w:t>Il Servizio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come proposta per una conoscenza delle altre branche e come disponibilità nei momenti più impegnativi della vita del Gruppo. Questa conoscenza potrà portare a scelte più precise che si qualificheranno nello</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iter di formazione Capi”. Il servizio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esterno è rivolto agli anziani come risposta ad una emarginazione presente nella realtà empolese; attualmente viene svolto aiutando gli ospiti della Casa di Riposo ad animare e a rendere più aperto al territorio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ambiente dove vivono. Un altro nostro impegno è rivolto alla gestione della</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casa comunitaria” di Coeli Aula, che deve caratterizzare il nostro stile di vita, deve essere luogo al servizio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Associazione e del territorio, specialmente per la Chiesa, gli emarginati, i poveri.</w:t>
      </w:r>
    </w:p>
    <w:p w:rsidR="00A77B3E" w:rsidRPr="008B59AA" w:rsidRDefault="00E414C8" w:rsidP="008B59AA">
      <w:pPr>
        <w:spacing w:after="0" w:line="240" w:lineRule="auto"/>
        <w:jc w:val="both"/>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 xml:space="preserve">4) </w:t>
      </w:r>
      <w:r w:rsidRPr="008B59AA">
        <w:rPr>
          <w:rFonts w:ascii="Times New Roman" w:hAnsi="Times New Roman" w:cs="Times New Roman"/>
          <w:color w:val="auto"/>
          <w:sz w:val="20"/>
          <w:szCs w:val="20"/>
          <w:lang w:eastAsia="en-US"/>
        </w:rPr>
        <w:tab/>
        <w:t>La proposta di Fede, che si realizzerà nella presenza della Parola di Dio nelle nostre riunioni nei modi più opportuni per la Comunità, nel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essere attivi nella vita della Chiesa, in particolare quella locale, per creare un dialogo ed un rapporto continuativo fra tutte le esperienze presenti.</w:t>
      </w:r>
    </w:p>
    <w:p w:rsidR="00FF3A93" w:rsidRPr="008B59AA" w:rsidRDefault="00FF3A93" w:rsidP="008B59AA">
      <w:pPr>
        <w:spacing w:after="0" w:line="240" w:lineRule="auto"/>
        <w:jc w:val="both"/>
        <w:rPr>
          <w:rFonts w:ascii="Times New Roman" w:hAnsi="Times New Roman" w:cs="Times New Roman"/>
          <w:color w:val="auto"/>
          <w:sz w:val="24"/>
          <w:szCs w:val="24"/>
          <w:lang w:eastAsia="en-US"/>
        </w:rPr>
      </w:pPr>
    </w:p>
    <w:p w:rsidR="00FF3A93" w:rsidRPr="008B59AA" w:rsidRDefault="00FF3A93"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rPr>
        <w:t>Testo tratto da</w:t>
      </w:r>
      <w:r w:rsidRPr="008B59AA">
        <w:rPr>
          <w:rFonts w:ascii="Times New Roman" w:hAnsi="Times New Roman" w:cs="Times New Roman"/>
          <w:color w:val="auto"/>
          <w:sz w:val="20"/>
          <w:szCs w:val="20"/>
          <w:lang w:eastAsia="en-US"/>
        </w:rPr>
        <w:t xml:space="preserve"> «Due di Briscola (Notizie dalla prateria)», 1979.</w:t>
      </w:r>
    </w:p>
    <w:p w:rsidR="00FF3A93" w:rsidRDefault="00FF3A93" w:rsidP="008B59AA">
      <w:pPr>
        <w:spacing w:after="0" w:line="240" w:lineRule="auto"/>
        <w:jc w:val="both"/>
        <w:rPr>
          <w:rFonts w:ascii="Times New Roman" w:hAnsi="Times New Roman" w:cs="Times New Roman"/>
          <w:color w:val="auto"/>
          <w:sz w:val="24"/>
          <w:szCs w:val="24"/>
        </w:rPr>
      </w:pPr>
    </w:p>
    <w:p w:rsidR="008360E1" w:rsidRPr="008B59AA" w:rsidRDefault="00653B5A" w:rsidP="008B59AA">
      <w:pPr>
        <w:spacing w:after="0" w:line="240" w:lineRule="auto"/>
        <w:jc w:val="both"/>
        <w:rPr>
          <w:rFonts w:ascii="Times New Roman" w:hAnsi="Times New Roman" w:cs="Times New Roman"/>
          <w:color w:val="auto"/>
          <w:sz w:val="24"/>
          <w:szCs w:val="24"/>
        </w:rPr>
      </w:pPr>
      <w:r w:rsidRPr="008D45A4">
        <w:rPr>
          <w:rFonts w:ascii="Times New Roman" w:hAnsi="Times New Roman" w:cs="Times New Roman"/>
          <w:color w:val="auto"/>
          <w:sz w:val="24"/>
          <w:szCs w:val="24"/>
          <w:highlight w:val="cyan"/>
        </w:rPr>
        <w:t>Foto 27. Il Clan/</w:t>
      </w:r>
      <w:r w:rsidR="008D45A4" w:rsidRPr="008D45A4">
        <w:rPr>
          <w:rFonts w:ascii="Times New Roman" w:hAnsi="Times New Roman" w:cs="Times New Roman"/>
          <w:color w:val="auto"/>
          <w:sz w:val="24"/>
          <w:szCs w:val="24"/>
          <w:highlight w:val="cyan"/>
        </w:rPr>
        <w:t>Fuoco “Senza Frontiere” nel 1979</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VIII :</w:t>
      </w:r>
      <w:r w:rsidR="00C03EC6">
        <w:rPr>
          <w:rFonts w:ascii="Times New Roman" w:hAnsi="Times New Roman" w:cs="Times New Roman"/>
          <w:b/>
          <w:bCs/>
          <w:i/>
          <w:iCs/>
          <w:color w:val="auto"/>
          <w:sz w:val="24"/>
          <w:szCs w:val="24"/>
          <w:lang w:eastAsia="en-US"/>
        </w:rPr>
        <w:t xml:space="preserve"> “</w:t>
      </w:r>
      <w:r w:rsidRPr="008B59AA">
        <w:rPr>
          <w:rFonts w:ascii="Times New Roman" w:hAnsi="Times New Roman" w:cs="Times New Roman"/>
          <w:b/>
          <w:bCs/>
          <w:i/>
          <w:iCs/>
          <w:color w:val="auto"/>
          <w:sz w:val="24"/>
          <w:szCs w:val="24"/>
          <w:lang w:eastAsia="en-US"/>
        </w:rPr>
        <w:t>I care” (1975-1980)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esperienza maturata nei primi anni Settanta dette ai capi empolesi un metodo di analisi e una competenza comunicativa che furono spesi nel settembre del 1979 nel cantiere nazionale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Presenza nel territorio” della Branca R/S AGESCI, che si svolse proprio a Empoli e in collaborazione col gruppo scout; durante il cantiere fu svolta un’indagine d’ambiente finalizzata alla verifica di un</w:t>
      </w:r>
      <w:r w:rsidR="008D45A4" w:rsidRPr="008D45A4">
        <w:rPr>
          <w:rFonts w:ascii="Times New Roman" w:hAnsi="Times New Roman" w:cs="Times New Roman"/>
          <w:color w:val="auto"/>
          <w:sz w:val="24"/>
          <w:szCs w:val="24"/>
          <w:highlight w:val="yellow"/>
          <w:lang w:eastAsia="en-US"/>
        </w:rPr>
        <w:t>’</w:t>
      </w:r>
      <w:r w:rsidR="00E414C8" w:rsidRPr="008B59AA">
        <w:rPr>
          <w:rFonts w:ascii="Times New Roman" w:hAnsi="Times New Roman" w:cs="Times New Roman"/>
          <w:color w:val="auto"/>
          <w:sz w:val="24"/>
          <w:szCs w:val="24"/>
          <w:lang w:eastAsia="en-US"/>
        </w:rPr>
        <w:t>intuizione, ovvero che a Empoli stesse emergendo un nuovo tipo di povertà tra gli immigrati, generata dallo sradicamento, dalla mancanza di rapporti sociali e da un lavoro alienante</w:t>
      </w:r>
      <w:r w:rsidR="00A77B3E" w:rsidRPr="008B59AA">
        <w:rPr>
          <w:rStyle w:val="Rimandonotaapidipagina"/>
          <w:rFonts w:ascii="Times New Roman" w:hAnsi="Times New Roman"/>
          <w:color w:val="auto"/>
          <w:sz w:val="24"/>
          <w:szCs w:val="24"/>
          <w:lang w:val="en-US"/>
        </w:rPr>
        <w:footnoteReference w:id="174"/>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difficoltà d’inserimento sociale dei giovani, non solo immigrati, produssero un altro fenomeno allarmante, ovvero la diffusione delle droghe pesanti, anche fra i giovanissimi. Gli spacciatori di eroina tentavano i ragazzini fuori dalle scuole medie e vendevano nelle piazze centrali della città, mentre era frequente trovare nei giardini pubblici il necessario per una dose. Nella sola Empoli decine di giovani morivano per overdose e gli scout sentirono di doversi interrogare sulle cause e sui rimedi a un problema, che riguardava ogni ceto sociale, dedicando al tema, caldissimo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zona delle comunità capi (22-23 marzo 1980), pochi mesi prima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introduzione del metadone nelle terapie contro la tossicodipendenza.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Questa sensibilità verso gli emarginati si allargava agli oppressi di tutto il mondo, sostenuta da una grande curiosità e avidità di informazioni, non sempre facili da trovare, e che venivano raccolte da ritagli di giornale, letture difficili (per esempio i testi della teologia della liberazione), racconti di viaggi, corrispondenza con protagonisti. Guidati dal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care” di don Lorenzo Milani, gli adulti scout approfondivano casi emblematici di oppressione e liberazione di popoli, come quello del Nicaragua, a cui fu dedicato un dibattito pubblico in collaborazione con la CGIL empolese</w:t>
      </w:r>
      <w:r w:rsidR="00A77B3E" w:rsidRPr="008B59AA">
        <w:rPr>
          <w:rStyle w:val="Rimandonotaapidipagina"/>
          <w:rFonts w:ascii="Times New Roman" w:hAnsi="Times New Roman"/>
          <w:color w:val="auto"/>
          <w:sz w:val="24"/>
          <w:szCs w:val="24"/>
          <w:lang w:val="en-US"/>
        </w:rPr>
        <w:footnoteReference w:id="175"/>
      </w:r>
      <w:r w:rsidRPr="008B59AA">
        <w:rPr>
          <w:rFonts w:ascii="Times New Roman" w:hAnsi="Times New Roman" w:cs="Times New Roman"/>
          <w:color w:val="auto"/>
          <w:sz w:val="24"/>
          <w:szCs w:val="24"/>
          <w:lang w:eastAsia="en-US"/>
        </w:rPr>
        <w:t xml:space="preserve"> e altre iniziative.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Parallelamente alla presa di coscienza dei problemi che affliggevano la società e delle varie forme di emarginazione, fin dal 1975 ai giovani scout empolesi fu proposto di prendersi cura di situazioni di fragilità da loro raggiungibili e affrontabili nel tempo.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Alcuni si dedicarono agli handicappati fisici accolti nella Villa Masoni di Cerbaiola, sulle colline immediatamente a sud della città. Un servizio continuativo e motivante per tutti, tanto che alcuni degli ospiti iniziarono a fare attività scout, partecipando alle uscite con le loro carrozzine e stabilendo nel gruppo rapporti di amicizia.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in AGESCI esistevano ancora le unità ‘</w:t>
      </w:r>
      <w:r w:rsidRPr="008B59AA">
        <w:rPr>
          <w:rFonts w:ascii="Times New Roman" w:hAnsi="Times New Roman" w:cs="Times New Roman"/>
          <w:i/>
          <w:iCs/>
          <w:color w:val="auto"/>
          <w:sz w:val="24"/>
          <w:szCs w:val="24"/>
          <w:lang w:eastAsia="en-US"/>
        </w:rPr>
        <w:t>malgré tous</w:t>
      </w:r>
      <w:r w:rsidRPr="008B59AA">
        <w:rPr>
          <w:rFonts w:ascii="Times New Roman" w:hAnsi="Times New Roman" w:cs="Times New Roman"/>
          <w:color w:val="auto"/>
          <w:sz w:val="24"/>
          <w:szCs w:val="24"/>
          <w:lang w:eastAsia="en-US"/>
        </w:rPr>
        <w:t>’, un eufemismo per indicare gruppi composti esclusivamente da ragazzi disabili</w:t>
      </w:r>
      <w:r w:rsidR="00A77B3E" w:rsidRPr="008B59AA">
        <w:rPr>
          <w:rStyle w:val="Rimandonotaapidipagina"/>
          <w:rFonts w:ascii="Times New Roman" w:hAnsi="Times New Roman"/>
          <w:color w:val="auto"/>
          <w:sz w:val="24"/>
          <w:szCs w:val="24"/>
          <w:lang w:val="en-US"/>
        </w:rPr>
        <w:footnoteReference w:id="176"/>
      </w:r>
      <w:r w:rsidRPr="008B59AA">
        <w:rPr>
          <w:rFonts w:ascii="Times New Roman" w:hAnsi="Times New Roman" w:cs="Times New Roman"/>
          <w:color w:val="auto"/>
          <w:sz w:val="24"/>
          <w:szCs w:val="24"/>
          <w:lang w:eastAsia="en-US"/>
        </w:rPr>
        <w:t>: un modello non inclusivo da superare.</w:t>
      </w:r>
    </w:p>
    <w:p w:rsidR="00506556"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Altri iniziarono ad animare le giornate agli ospiti della casa di riposo della Misericordia. Con quale intenzionalità, lasciamolo dire a loro: </w:t>
      </w:r>
    </w:p>
    <w:p w:rsidR="00A77B3E" w:rsidRPr="008B59AA" w:rsidRDefault="00506556"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w:t>
      </w:r>
      <w:r w:rsidR="00E414C8" w:rsidRPr="008B59AA">
        <w:rPr>
          <w:rFonts w:ascii="Times New Roman" w:hAnsi="Times New Roman" w:cs="Times New Roman"/>
          <w:color w:val="auto"/>
          <w:sz w:val="20"/>
          <w:szCs w:val="20"/>
          <w:lang w:eastAsia="en-US"/>
        </w:rPr>
        <w:t xml:space="preserve">La nostra partecipazione come animatori a livello di volontariato, nel mondo degli anziani, non vuole </w:t>
      </w:r>
      <w:r w:rsidRPr="008B59AA">
        <w:rPr>
          <w:rFonts w:ascii="Times New Roman" w:hAnsi="Times New Roman" w:cs="Times New Roman"/>
          <w:color w:val="auto"/>
          <w:sz w:val="20"/>
          <w:szCs w:val="20"/>
          <w:lang w:eastAsia="en-US"/>
        </w:rPr>
        <w:t>es</w:t>
      </w:r>
      <w:r w:rsidR="00E414C8" w:rsidRPr="008B59AA">
        <w:rPr>
          <w:rFonts w:ascii="Times New Roman" w:hAnsi="Times New Roman" w:cs="Times New Roman"/>
          <w:color w:val="auto"/>
          <w:sz w:val="20"/>
          <w:szCs w:val="20"/>
          <w:lang w:eastAsia="en-US"/>
        </w:rPr>
        <w:t>s</w:t>
      </w:r>
      <w:r w:rsidRPr="008B59AA">
        <w:rPr>
          <w:rFonts w:ascii="Times New Roman" w:hAnsi="Times New Roman" w:cs="Times New Roman"/>
          <w:color w:val="auto"/>
          <w:sz w:val="20"/>
          <w:szCs w:val="20"/>
          <w:lang w:eastAsia="en-US"/>
        </w:rPr>
        <w:t>e</w:t>
      </w:r>
      <w:r w:rsidR="00E414C8" w:rsidRPr="008B59AA">
        <w:rPr>
          <w:rFonts w:ascii="Times New Roman" w:hAnsi="Times New Roman" w:cs="Times New Roman"/>
          <w:color w:val="auto"/>
          <w:sz w:val="20"/>
          <w:szCs w:val="20"/>
          <w:lang w:eastAsia="en-US"/>
        </w:rPr>
        <w:t xml:space="preserve">re di tipo isolazionista o di concorrenza, ma di stimolo per gli amministratori della cosa pubblica e per i semplici cittadini a tenere in massima considerazione quelle categorie di persone che la società molte volte tende a emarginare. Lo scopo è quello di tenere </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 xml:space="preserve">anziano il più possibile inserito nella società. Questo lo ricerchiamo mediante attività di tipo: spirituale, ricreativo, manuale (di lavoro), culturale. </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inserimento del</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 xml:space="preserve">anziano nella società è possibile se </w:t>
      </w:r>
      <w:r w:rsidR="00A35795"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ambiente dove egli vive o che frequenta, oltre la normale assistenza, offre le occasioni per partecipare attivamente alla vita sociale della collettività che lo circonda (quartiere)</w:t>
      </w:r>
      <w:r w:rsidRPr="008B59AA">
        <w:rPr>
          <w:rFonts w:ascii="Times New Roman" w:hAnsi="Times New Roman" w:cs="Times New Roman"/>
          <w:color w:val="auto"/>
          <w:sz w:val="20"/>
          <w:szCs w:val="20"/>
          <w:lang w:eastAsia="en-US"/>
        </w:rPr>
        <w:t>”</w:t>
      </w:r>
      <w:r w:rsidR="00A77B3E" w:rsidRPr="008B59AA">
        <w:rPr>
          <w:rStyle w:val="Rimandonotaapidipagina"/>
          <w:rFonts w:ascii="Times New Roman" w:hAnsi="Times New Roman"/>
          <w:color w:val="auto"/>
          <w:sz w:val="20"/>
          <w:szCs w:val="20"/>
          <w:lang w:val="en-US"/>
        </w:rPr>
        <w:footnoteReference w:id="177"/>
      </w:r>
      <w:r w:rsidR="00E414C8"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Pronti a servire sul territorio, la comunità capi 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intervennero anche in occasione di emergenze nazionali, come i terremoti in Friuli (6 maggio 1976) e in Irpinia (23 novembre 1980). Già dieci giorni dopo il primo evento (16-23 maggio) Roberto Pallicca si recò a </w:t>
      </w:r>
      <w:r w:rsidRPr="008B59AA">
        <w:rPr>
          <w:rFonts w:ascii="Times New Roman" w:hAnsi="Times New Roman" w:cs="Times New Roman"/>
          <w:color w:val="auto"/>
          <w:sz w:val="24"/>
          <w:szCs w:val="24"/>
          <w:lang w:eastAsia="en-US"/>
        </w:rPr>
        <w:lastRenderedPageBreak/>
        <w:t xml:space="preserve">Spilimbergo (UD) per contribuire al coordinamento nazionale degli scout accorsi per il primo intervento.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locale e nazionale reagirono subito, organizzando, come del resto altri enti, il flusso e la destinazione dei volontari, in parallelo alle Forze Armate, che avevano i mezzi e le risorse necessarie e che si occuparono soprattutto della ricerca dei dispersi, della cura dei feriti, del vitto e alloggio dei sopravvissuti, del movimento delle macerie. Anche da Empoli partirono gruppi coordinati dal Comitato Centrale, indirizzati in val Raccolana, al paese di Pezzeit e le sue frazioni. Ma fu subito evidente che le braccia erano meno importanti della solidarietà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amicizia.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Attraverso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animazione diurna di ragazzi e bambini e i fuochi serali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intera popolazione, si creò un rapporto speciale fra gli scout empolesi e gli abitanti. Ne nacque un gemellaggio che avrebbe portato nel tempo a campi di lavoro, al campo estivo del reparto a Pezzeit (2-17 luglio 1977) e alle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Noviziato nella valle del Tagliamento (a Gemona nel 1977 e sulle Alpi Carniche nel 1978)</w:t>
      </w:r>
      <w:r w:rsidR="00A77B3E" w:rsidRPr="008B59AA">
        <w:rPr>
          <w:rStyle w:val="Rimandonotaapidipagina"/>
          <w:rFonts w:ascii="Times New Roman" w:hAnsi="Times New Roman"/>
          <w:color w:val="auto"/>
          <w:sz w:val="24"/>
          <w:szCs w:val="24"/>
          <w:lang w:val="en-US"/>
        </w:rPr>
        <w:footnoteReference w:id="178"/>
      </w:r>
      <w:r w:rsidRPr="008B59AA">
        <w:rPr>
          <w:rFonts w:ascii="Times New Roman" w:hAnsi="Times New Roman" w:cs="Times New Roman"/>
          <w:color w:val="auto"/>
          <w:sz w:val="24"/>
          <w:szCs w:val="24"/>
          <w:lang w:eastAsia="en-US"/>
        </w:rPr>
        <w:t xml:space="preserve"> mantenendo saldi i rapporti di amicizia costruiti nel momento di emergenza.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“I scouts furlan a ringrazin de cur duc i fraids scouts che han dat una main a tirà su il Friul</w:t>
      </w:r>
      <w:r w:rsidRPr="008B59AA">
        <w:rPr>
          <w:rFonts w:ascii="Times New Roman" w:hAnsi="Times New Roman" w:cs="Times New Roman"/>
          <w:color w:val="auto"/>
          <w:sz w:val="24"/>
          <w:szCs w:val="24"/>
          <w:lang w:eastAsia="en-US"/>
        </w:rPr>
        <w:t>”</w:t>
      </w:r>
      <w:r w:rsidR="00A77B3E" w:rsidRPr="008B59AA">
        <w:rPr>
          <w:rStyle w:val="Rimandonotaapidipagina"/>
          <w:rFonts w:ascii="Times New Roman" w:hAnsi="Times New Roman"/>
          <w:color w:val="auto"/>
          <w:sz w:val="24"/>
          <w:szCs w:val="24"/>
          <w:lang w:val="en-US"/>
        </w:rPr>
        <w:footnoteReference w:id="179"/>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s’impegnò nel solo 1976 con oltre 7500 fra Rover, Scolte, Capi e Assistenti Ecclesiastici: praticamente, uno scout ogni quattro censiti! La risposta di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 fu forte, ma lenta e disorganica: mancava infatti un coordinamento generale, a cui avrebbe poi ovviato la futura Protezione Civile</w:t>
      </w:r>
      <w:r w:rsidR="00A77B3E" w:rsidRPr="008B59AA">
        <w:rPr>
          <w:rStyle w:val="Rimandonotaapidipagina"/>
          <w:rFonts w:ascii="Times New Roman" w:hAnsi="Times New Roman"/>
          <w:color w:val="auto"/>
          <w:sz w:val="24"/>
          <w:szCs w:val="24"/>
          <w:lang w:val="en-US"/>
        </w:rPr>
        <w:footnoteReference w:id="180"/>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Alle 19.34 di </w:t>
      </w:r>
      <w:r w:rsidR="003B6C39" w:rsidRPr="003B6C39">
        <w:rPr>
          <w:rFonts w:ascii="Times New Roman" w:hAnsi="Times New Roman" w:cs="Times New Roman"/>
          <w:color w:val="auto"/>
          <w:sz w:val="24"/>
          <w:szCs w:val="24"/>
          <w:highlight w:val="yellow"/>
          <w:lang w:eastAsia="en-US"/>
        </w:rPr>
        <w:t>d</w:t>
      </w:r>
      <w:r w:rsidRPr="003B6C39">
        <w:rPr>
          <w:rFonts w:ascii="Times New Roman" w:hAnsi="Times New Roman" w:cs="Times New Roman"/>
          <w:color w:val="auto"/>
          <w:sz w:val="24"/>
          <w:szCs w:val="24"/>
          <w:highlight w:val="yellow"/>
          <w:lang w:eastAsia="en-US"/>
        </w:rPr>
        <w:t>omenica</w:t>
      </w:r>
      <w:r w:rsidRPr="008B59AA">
        <w:rPr>
          <w:rFonts w:ascii="Times New Roman" w:hAnsi="Times New Roman" w:cs="Times New Roman"/>
          <w:color w:val="auto"/>
          <w:sz w:val="24"/>
          <w:szCs w:val="24"/>
          <w:lang w:eastAsia="en-US"/>
        </w:rPr>
        <w:t xml:space="preserve"> 23 </w:t>
      </w:r>
      <w:r w:rsidR="00564CB0">
        <w:rPr>
          <w:rFonts w:ascii="Times New Roman" w:hAnsi="Times New Roman" w:cs="Times New Roman"/>
          <w:color w:val="auto"/>
          <w:sz w:val="24"/>
          <w:szCs w:val="24"/>
          <w:highlight w:val="yellow"/>
          <w:lang w:eastAsia="en-US"/>
        </w:rPr>
        <w:t>n</w:t>
      </w:r>
      <w:r w:rsidRPr="00564CB0">
        <w:rPr>
          <w:rFonts w:ascii="Times New Roman" w:hAnsi="Times New Roman" w:cs="Times New Roman"/>
          <w:color w:val="auto"/>
          <w:sz w:val="24"/>
          <w:szCs w:val="24"/>
          <w:highlight w:val="yellow"/>
          <w:lang w:eastAsia="en-US"/>
        </w:rPr>
        <w:t>ovembre</w:t>
      </w:r>
      <w:r w:rsidRPr="008B59AA">
        <w:rPr>
          <w:rFonts w:ascii="Times New Roman" w:hAnsi="Times New Roman" w:cs="Times New Roman"/>
          <w:color w:val="auto"/>
          <w:sz w:val="24"/>
          <w:szCs w:val="24"/>
          <w:lang w:eastAsia="en-US"/>
        </w:rPr>
        <w:t xml:space="preserve"> 1980, un altro terribile sisma investì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Italia, questa volta devastando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Irpinia.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rispose subito, non solo coordinando i soccorsi, ma inviando squadre autonome, attrezzate e organizzate, pronte anche al primissimo intervento. Il gruppo Empoli 1 partecipò dal 5 al 10 dicembre 1980 con i capi Roberto Pallicca, Maurizio Cianetti, Piero Beconcini e Riccardo Baroni che, insieme ad altri scout di Pistoia e volontari, si dettero da fare presso Sant’Angelo dei Lombardi. Gli scout empolesi formavano una squadra, che si alternava ad altre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ambito della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Operazione</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destinata a fare da modello in successivi interventi di protezione civile.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fu orientato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di raccogliere materiali da inviare, di continuare la fedele presenza dei volontari, di sostenere le popolazioni con attività di animazione.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svolse la sua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a Torella dei Lombardi dal 27 luglio al 3 agosto 1981 organizzando le giornate dei più giovani con un campeggio in stile scout</w:t>
      </w:r>
      <w:r w:rsidR="00A77B3E" w:rsidRPr="008B59AA">
        <w:rPr>
          <w:rStyle w:val="Rimandonotaapidipagina"/>
          <w:rFonts w:ascii="Times New Roman" w:hAnsi="Times New Roman"/>
          <w:color w:val="auto"/>
          <w:sz w:val="24"/>
          <w:szCs w:val="24"/>
          <w:lang w:val="en-US"/>
        </w:rPr>
        <w:footnoteReference w:id="181"/>
      </w:r>
      <w:r w:rsidRPr="008B59AA">
        <w:rPr>
          <w:rFonts w:ascii="Times New Roman" w:hAnsi="Times New Roman" w:cs="Times New Roman"/>
          <w:color w:val="auto"/>
          <w:sz w:val="24"/>
          <w:szCs w:val="24"/>
          <w:lang w:eastAsia="en-US"/>
        </w:rPr>
        <w:t xml:space="preserve">, cercando così di contribuire alla ricostruzione morale del tessuto sociale lacerato dal terremoto.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periodo cominci</w:t>
      </w:r>
      <w:r w:rsidR="00506556" w:rsidRPr="008B59AA">
        <w:rPr>
          <w:rFonts w:ascii="Times New Roman" w:hAnsi="Times New Roman" w:cs="Times New Roman"/>
          <w:color w:val="auto"/>
          <w:sz w:val="24"/>
          <w:szCs w:val="24"/>
          <w:lang w:eastAsia="en-US"/>
        </w:rPr>
        <w:t>ò</w:t>
      </w:r>
      <w:r w:rsidRPr="008B59AA">
        <w:rPr>
          <w:rFonts w:ascii="Times New Roman" w:hAnsi="Times New Roman" w:cs="Times New Roman"/>
          <w:color w:val="auto"/>
          <w:sz w:val="24"/>
          <w:szCs w:val="24"/>
          <w:lang w:eastAsia="en-US"/>
        </w:rPr>
        <w:t xml:space="preserve"> la cura di Coeli Aula, pieve abbandonata dopo che gli ultimi mezzadri ci avevano abitato e unita a Sant’Andrea a Montespertoli</w:t>
      </w:r>
      <w:r w:rsidR="00A77B3E" w:rsidRPr="008B59AA">
        <w:rPr>
          <w:rStyle w:val="Rimandonotaapidipagina"/>
          <w:rFonts w:ascii="Times New Roman" w:hAnsi="Times New Roman"/>
          <w:color w:val="auto"/>
          <w:sz w:val="24"/>
          <w:szCs w:val="24"/>
          <w:lang w:val="en-US"/>
        </w:rPr>
        <w:footnoteReference w:id="182"/>
      </w:r>
      <w:r w:rsidRPr="008B59AA">
        <w:rPr>
          <w:rFonts w:ascii="Times New Roman" w:hAnsi="Times New Roman" w:cs="Times New Roman"/>
          <w:color w:val="auto"/>
          <w:sz w:val="24"/>
          <w:szCs w:val="24"/>
          <w:lang w:eastAsia="en-US"/>
        </w:rPr>
        <w:t>. Su questo luogo, già frequentato dagli scout empolesi per uscite</w:t>
      </w:r>
      <w:r w:rsidR="001A51CB" w:rsidRPr="008B59AA">
        <w:rPr>
          <w:rFonts w:ascii="Times New Roman" w:hAnsi="Times New Roman" w:cs="Times New Roman"/>
          <w:color w:val="auto"/>
          <w:sz w:val="24"/>
          <w:szCs w:val="24"/>
          <w:lang w:eastAsia="en-US"/>
        </w:rPr>
        <w:t xml:space="preserve"> e attività al</w:t>
      </w:r>
      <w:r w:rsidR="00A35795" w:rsidRPr="008B59AA">
        <w:rPr>
          <w:rFonts w:ascii="Times New Roman" w:hAnsi="Times New Roman" w:cs="Times New Roman"/>
          <w:color w:val="auto"/>
          <w:sz w:val="24"/>
          <w:szCs w:val="24"/>
          <w:lang w:eastAsia="en-US"/>
        </w:rPr>
        <w:t>l’</w:t>
      </w:r>
      <w:r w:rsidR="001A51CB" w:rsidRPr="008B59AA">
        <w:rPr>
          <w:rFonts w:ascii="Times New Roman" w:hAnsi="Times New Roman" w:cs="Times New Roman"/>
          <w:color w:val="auto"/>
          <w:sz w:val="24"/>
          <w:szCs w:val="24"/>
          <w:lang w:eastAsia="en-US"/>
        </w:rPr>
        <w:t>aria aperta, na</w:t>
      </w:r>
      <w:r w:rsidRPr="008B59AA">
        <w:rPr>
          <w:rFonts w:ascii="Times New Roman" w:hAnsi="Times New Roman" w:cs="Times New Roman"/>
          <w:color w:val="auto"/>
          <w:sz w:val="24"/>
          <w:szCs w:val="24"/>
          <w:lang w:eastAsia="en-US"/>
        </w:rPr>
        <w:t>c</w:t>
      </w:r>
      <w:r w:rsidR="001A51CB" w:rsidRPr="008B59AA">
        <w:rPr>
          <w:rFonts w:ascii="Times New Roman" w:hAnsi="Times New Roman" w:cs="Times New Roman"/>
          <w:color w:val="auto"/>
          <w:sz w:val="24"/>
          <w:szCs w:val="24"/>
          <w:lang w:eastAsia="en-US"/>
        </w:rPr>
        <w:t>qu</w:t>
      </w:r>
      <w:r w:rsidRPr="008B59AA">
        <w:rPr>
          <w:rFonts w:ascii="Times New Roman" w:hAnsi="Times New Roman" w:cs="Times New Roman"/>
          <w:color w:val="auto"/>
          <w:sz w:val="24"/>
          <w:szCs w:val="24"/>
          <w:lang w:eastAsia="en-US"/>
        </w:rPr>
        <w:t>e un progetto di trasformazio</w:t>
      </w:r>
      <w:r w:rsidR="001A51CB" w:rsidRPr="008B59AA">
        <w:rPr>
          <w:rFonts w:ascii="Times New Roman" w:hAnsi="Times New Roman" w:cs="Times New Roman"/>
          <w:color w:val="auto"/>
          <w:sz w:val="24"/>
          <w:szCs w:val="24"/>
          <w:lang w:eastAsia="en-US"/>
        </w:rPr>
        <w:t>ne in ‘base scout’, che coinvols</w:t>
      </w:r>
      <w:r w:rsidRPr="008B59AA">
        <w:rPr>
          <w:rFonts w:ascii="Times New Roman" w:hAnsi="Times New Roman" w:cs="Times New Roman"/>
          <w:color w:val="auto"/>
          <w:sz w:val="24"/>
          <w:szCs w:val="24"/>
          <w:lang w:eastAsia="en-US"/>
        </w:rPr>
        <w:t xml:space="preserve">e il gruppo nei primi lavori sommari di sistemazione e avrebbe comportato un uso esclusivo della struttura. Nel 1976 la Comunità </w:t>
      </w:r>
      <w:r w:rsidRPr="008B59AA">
        <w:rPr>
          <w:rFonts w:ascii="Times New Roman" w:hAnsi="Times New Roman" w:cs="Times New Roman"/>
          <w:color w:val="auto"/>
          <w:sz w:val="24"/>
          <w:szCs w:val="24"/>
          <w:lang w:eastAsia="en-US"/>
        </w:rPr>
        <w:lastRenderedPageBreak/>
        <w:t>Capi deci</w:t>
      </w:r>
      <w:r w:rsidR="001A51CB"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e di aprire Coeli Aula a tutti, facendone un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Luogo a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w:t>
      </w:r>
      <w:r w:rsidR="00A77B3E" w:rsidRPr="008B59AA">
        <w:rPr>
          <w:rStyle w:val="Rimandonotaapidipagina"/>
          <w:rFonts w:ascii="Times New Roman" w:hAnsi="Times New Roman"/>
          <w:color w:val="auto"/>
          <w:sz w:val="24"/>
          <w:szCs w:val="24"/>
          <w:lang w:val="en-US"/>
        </w:rPr>
        <w:footnoteReference w:id="183"/>
      </w:r>
      <w:r w:rsidR="001A51CB" w:rsidRPr="008B59AA">
        <w:rPr>
          <w:rFonts w:ascii="Times New Roman" w:hAnsi="Times New Roman" w:cs="Times New Roman"/>
          <w:color w:val="auto"/>
          <w:sz w:val="24"/>
          <w:szCs w:val="24"/>
          <w:lang w:eastAsia="en-US"/>
        </w:rPr>
        <w:t>. A questo scopo v</w:t>
      </w:r>
      <w:r w:rsidRPr="008B59AA">
        <w:rPr>
          <w:rFonts w:ascii="Times New Roman" w:hAnsi="Times New Roman" w:cs="Times New Roman"/>
          <w:color w:val="auto"/>
          <w:sz w:val="24"/>
          <w:szCs w:val="24"/>
          <w:lang w:eastAsia="en-US"/>
        </w:rPr>
        <w:t>e</w:t>
      </w:r>
      <w:r w:rsidR="001A51CB"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ne modificato il progetto in senso più organico, prevedendo piazzole per le tende, spiazzi per il gioco e per il bivacco, sale per riunioni e refezione, magazzini e camerate. Ai bagni ci si pensò molti anni dopo …</w:t>
      </w:r>
    </w:p>
    <w:p w:rsidR="00A77B3E" w:rsidRPr="008B59AA" w:rsidRDefault="001A51CB"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Fur</w:t>
      </w:r>
      <w:r w:rsidR="00E414C8" w:rsidRPr="008B59AA">
        <w:rPr>
          <w:rFonts w:ascii="Times New Roman" w:hAnsi="Times New Roman" w:cs="Times New Roman"/>
          <w:color w:val="auto"/>
          <w:sz w:val="24"/>
          <w:szCs w:val="24"/>
          <w:lang w:eastAsia="en-US"/>
        </w:rPr>
        <w:t xml:space="preserve">ono anni d’intenso impegno economico e finanziario. Se per demolire le strutture pericolanti (le case sul piazzale,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ala sopra i tini) e costruire i nuovi ambienti la manodopera non </w:t>
      </w:r>
      <w:r w:rsidRPr="008B59AA">
        <w:rPr>
          <w:rFonts w:ascii="Times New Roman" w:hAnsi="Times New Roman" w:cs="Times New Roman"/>
          <w:color w:val="auto"/>
          <w:sz w:val="24"/>
          <w:szCs w:val="24"/>
          <w:lang w:eastAsia="en-US"/>
        </w:rPr>
        <w:t>era</w:t>
      </w:r>
      <w:r w:rsidR="00E414C8" w:rsidRPr="008B59AA">
        <w:rPr>
          <w:rFonts w:ascii="Times New Roman" w:hAnsi="Times New Roman" w:cs="Times New Roman"/>
          <w:color w:val="auto"/>
          <w:sz w:val="24"/>
          <w:szCs w:val="24"/>
          <w:lang w:eastAsia="en-US"/>
        </w:rPr>
        <w:t xml:space="preserve"> mai mancata – uscite, campi di lavoro, aiuto volontario agli artigiani coinvolti – serviva denaro per pagare materiali e prestazioni d’opera qualificate. Per far fronte alle pressanti necessità di finanziamento venn</w:t>
      </w:r>
      <w:r w:rsidRPr="008B59AA">
        <w:rPr>
          <w:rFonts w:ascii="Times New Roman" w:hAnsi="Times New Roman" w:cs="Times New Roman"/>
          <w:color w:val="auto"/>
          <w:sz w:val="24"/>
          <w:szCs w:val="24"/>
          <w:lang w:eastAsia="en-US"/>
        </w:rPr>
        <w:t>er</w:t>
      </w:r>
      <w:r w:rsidR="00E414C8" w:rsidRPr="008B59AA">
        <w:rPr>
          <w:rFonts w:ascii="Times New Roman" w:hAnsi="Times New Roman" w:cs="Times New Roman"/>
          <w:color w:val="auto"/>
          <w:sz w:val="24"/>
          <w:szCs w:val="24"/>
          <w:lang w:eastAsia="en-US"/>
        </w:rPr>
        <w:t>o inventate le forme di raccolta più disparate. Oltre alle classiche collette, lotterie e vendite di oggetti, due iniziative meritano di essere ricordate. Nel 1978, la prima domenica di giugno (</w:t>
      </w:r>
      <w:r w:rsidRPr="008B59AA">
        <w:rPr>
          <w:rFonts w:ascii="Times New Roman" w:hAnsi="Times New Roman" w:cs="Times New Roman"/>
          <w:color w:val="auto"/>
          <w:sz w:val="24"/>
          <w:szCs w:val="24"/>
          <w:lang w:eastAsia="en-US"/>
        </w:rPr>
        <w:t xml:space="preserve">il </w:t>
      </w:r>
      <w:r w:rsidR="00E414C8" w:rsidRPr="008B59AA">
        <w:rPr>
          <w:rFonts w:ascii="Times New Roman" w:hAnsi="Times New Roman" w:cs="Times New Roman"/>
          <w:color w:val="auto"/>
          <w:sz w:val="24"/>
          <w:szCs w:val="24"/>
          <w:lang w:eastAsia="en-US"/>
        </w:rPr>
        <w:t>4), ven</w:t>
      </w:r>
      <w:r w:rsidRPr="008B59AA">
        <w:rPr>
          <w:rFonts w:ascii="Times New Roman" w:hAnsi="Times New Roman" w:cs="Times New Roman"/>
          <w:color w:val="auto"/>
          <w:sz w:val="24"/>
          <w:szCs w:val="24"/>
          <w:lang w:eastAsia="en-US"/>
        </w:rPr>
        <w:t>n</w:t>
      </w:r>
      <w:r w:rsidR="00E414C8" w:rsidRPr="008B59AA">
        <w:rPr>
          <w:rFonts w:ascii="Times New Roman" w:hAnsi="Times New Roman" w:cs="Times New Roman"/>
          <w:color w:val="auto"/>
          <w:sz w:val="24"/>
          <w:szCs w:val="24"/>
          <w:lang w:eastAsia="en-US"/>
        </w:rPr>
        <w:t>e istituita la ‘Fest’Unta’, occasione d’incontro gioioso e gustoso fra gli scout e la popolazione empolese, in cui si offr</w:t>
      </w:r>
      <w:r w:rsidRPr="008B59AA">
        <w:rPr>
          <w:rFonts w:ascii="Times New Roman" w:hAnsi="Times New Roman" w:cs="Times New Roman"/>
          <w:color w:val="auto"/>
          <w:sz w:val="24"/>
          <w:szCs w:val="24"/>
          <w:lang w:eastAsia="en-US"/>
        </w:rPr>
        <w:t>ivan</w:t>
      </w:r>
      <w:r w:rsidR="00E414C8" w:rsidRPr="008B59AA">
        <w:rPr>
          <w:rFonts w:ascii="Times New Roman" w:hAnsi="Times New Roman" w:cs="Times New Roman"/>
          <w:color w:val="auto"/>
          <w:sz w:val="24"/>
          <w:szCs w:val="24"/>
          <w:lang w:eastAsia="en-US"/>
        </w:rPr>
        <w:t>o attrazioni, bevande, piatti (che sarebbero diventati tipici) per una grande scampagnata collettiva</w:t>
      </w:r>
      <w:r w:rsidR="00A77B3E" w:rsidRPr="008B59AA">
        <w:rPr>
          <w:rStyle w:val="Rimandonotaapidipagina"/>
          <w:rFonts w:ascii="Times New Roman" w:hAnsi="Times New Roman"/>
          <w:color w:val="auto"/>
          <w:sz w:val="24"/>
          <w:szCs w:val="24"/>
          <w:lang w:val="en-US"/>
        </w:rPr>
        <w:footnoteReference w:id="184"/>
      </w:r>
      <w:r w:rsidR="00E414C8" w:rsidRPr="008B59AA">
        <w:rPr>
          <w:rFonts w:ascii="Times New Roman" w:hAnsi="Times New Roman" w:cs="Times New Roman"/>
          <w:color w:val="auto"/>
          <w:sz w:val="24"/>
          <w:szCs w:val="24"/>
          <w:lang w:eastAsia="en-US"/>
        </w:rPr>
        <w:t>. Nel 1981 viene proposto alle famiglie di sottoscrivere duecento obbligazioni, sotto forma di ‘mattoni’, del valore di 50.000 lire ciascuno (circa 100,00 euro di oggi, per 20.000 euro complessivi), che il gruppo si impegnava a restituire entro cinque anni, sorteggiandone quaranta ogni anno. Un grosso rischio, basato sulla fiducia nella Provvidenza, che aveva i volti delle famiglie dei ragazzi e dei simpatizzanti. Purtroppo non mancarono atti di vandalismo: ciò che veniva realizzato alla luce del sole talvolta spariva nel buio, finché una notte padre Sesto si appostò in attesa dei malfattori, cogliendoli sul fatto. Trattandosi di figli di buona famiglia a lui ben noti, non fu difficile trarre vantaggio da questo, come da altri episodi</w:t>
      </w:r>
      <w:r w:rsidR="00A77B3E" w:rsidRPr="008B59AA">
        <w:rPr>
          <w:rStyle w:val="Rimandonotaapidipagina"/>
          <w:rFonts w:ascii="Times New Roman" w:hAnsi="Times New Roman"/>
          <w:color w:val="auto"/>
          <w:sz w:val="24"/>
          <w:szCs w:val="24"/>
          <w:lang w:val="en-US"/>
        </w:rPr>
        <w:footnoteReference w:id="185"/>
      </w:r>
      <w:r w:rsidR="00E414C8"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Coeli Aula, così, poteva essere aperta alla città</w:t>
      </w:r>
      <w:r w:rsidR="00A77B3E" w:rsidRPr="008B59AA">
        <w:rPr>
          <w:rStyle w:val="Rimandonotaapidipagina"/>
          <w:rFonts w:ascii="Times New Roman" w:hAnsi="Times New Roman"/>
          <w:color w:val="auto"/>
          <w:sz w:val="24"/>
          <w:szCs w:val="24"/>
          <w:lang w:val="en-US"/>
        </w:rPr>
        <w:footnoteReference w:id="186"/>
      </w:r>
      <w:r w:rsidRPr="008B59AA">
        <w:rPr>
          <w:rFonts w:ascii="Times New Roman" w:hAnsi="Times New Roman" w:cs="Times New Roman"/>
          <w:color w:val="auto"/>
          <w:sz w:val="24"/>
          <w:szCs w:val="24"/>
          <w:lang w:eastAsia="en-US"/>
        </w:rPr>
        <w:t xml:space="preserve">, ospitando presto eventi, feste private e pubbliche, come la Festa Incontro per i genitori, animata dal capo gruppo Sergio Pierangeli il 17 dicembre 1978, o il Campo di lavoro e di preghiera nella </w:t>
      </w:r>
      <w:r w:rsidR="003B6C39" w:rsidRPr="003B6C39">
        <w:rPr>
          <w:rFonts w:ascii="Times New Roman" w:hAnsi="Times New Roman" w:cs="Times New Roman"/>
          <w:color w:val="auto"/>
          <w:sz w:val="24"/>
          <w:szCs w:val="24"/>
          <w:highlight w:val="yellow"/>
          <w:lang w:eastAsia="en-US"/>
        </w:rPr>
        <w:t>S</w:t>
      </w:r>
      <w:r w:rsidRPr="003B6C39">
        <w:rPr>
          <w:rFonts w:ascii="Times New Roman" w:hAnsi="Times New Roman" w:cs="Times New Roman"/>
          <w:color w:val="auto"/>
          <w:sz w:val="24"/>
          <w:szCs w:val="24"/>
          <w:highlight w:val="yellow"/>
          <w:lang w:eastAsia="en-US"/>
        </w:rPr>
        <w:t xml:space="preserve">ettimana </w:t>
      </w:r>
      <w:r w:rsidR="003B6C39" w:rsidRPr="003B6C39">
        <w:rPr>
          <w:rFonts w:ascii="Times New Roman" w:hAnsi="Times New Roman" w:cs="Times New Roman"/>
          <w:color w:val="auto"/>
          <w:sz w:val="24"/>
          <w:szCs w:val="24"/>
          <w:highlight w:val="yellow"/>
          <w:lang w:eastAsia="en-US"/>
        </w:rPr>
        <w:t>S</w:t>
      </w:r>
      <w:r w:rsidRPr="003B6C39">
        <w:rPr>
          <w:rFonts w:ascii="Times New Roman" w:hAnsi="Times New Roman" w:cs="Times New Roman"/>
          <w:color w:val="auto"/>
          <w:sz w:val="24"/>
          <w:szCs w:val="24"/>
          <w:highlight w:val="yellow"/>
          <w:lang w:eastAsia="en-US"/>
        </w:rPr>
        <w:t>anta</w:t>
      </w:r>
      <w:r w:rsidRPr="008B59AA">
        <w:rPr>
          <w:rFonts w:ascii="Times New Roman" w:hAnsi="Times New Roman" w:cs="Times New Roman"/>
          <w:color w:val="auto"/>
          <w:sz w:val="24"/>
          <w:szCs w:val="24"/>
          <w:lang w:eastAsia="en-US"/>
        </w:rPr>
        <w:t xml:space="preserv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11 al 14 aprile 1979.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salone e bagni rimanevano aperti, anche a rischio di tornare, trovare la cisterna secca e doverla riempire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autobotte.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1A51CB" w:rsidRPr="008B59AA">
        <w:rPr>
          <w:rFonts w:ascii="Times New Roman" w:hAnsi="Times New Roman" w:cs="Times New Roman"/>
          <w:color w:val="auto"/>
          <w:sz w:val="24"/>
          <w:szCs w:val="24"/>
          <w:lang w:eastAsia="en-US"/>
        </w:rPr>
        <w:t>apertura alla città si traduss</w:t>
      </w:r>
      <w:r w:rsidR="00E414C8" w:rsidRPr="008B59AA">
        <w:rPr>
          <w:rFonts w:ascii="Times New Roman" w:hAnsi="Times New Roman" w:cs="Times New Roman"/>
          <w:color w:val="auto"/>
          <w:sz w:val="24"/>
          <w:szCs w:val="24"/>
          <w:lang w:eastAsia="en-US"/>
        </w:rPr>
        <w:t>e anche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di ‘campi solari’ per i ragazzi che alla fine della scuola rimanevano soli: per due settimane, dal lunedi al venerdi, dalle ore 9.00 alle ore 17.00, gli adulti scout, in modo completamente volontario e gratuito, proponevano attività di ricreazione in stile educativo scout. Questa esperienza, svolta fin dal 1980 in collaborazione con il Comune di Empoli</w:t>
      </w:r>
      <w:r w:rsidR="001A51CB"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che forniva pasti e trasporti, fu la prima di questo genere nel territorio e fece da pilota ad altre iniziative di animazione giovanile nel periodo estivo</w:t>
      </w:r>
      <w:r w:rsidR="00A77B3E" w:rsidRPr="008B59AA">
        <w:rPr>
          <w:rStyle w:val="Rimandonotaapidipagina"/>
          <w:rFonts w:ascii="Times New Roman" w:hAnsi="Times New Roman"/>
          <w:color w:val="auto"/>
          <w:sz w:val="24"/>
          <w:szCs w:val="24"/>
          <w:lang w:val="en-US"/>
        </w:rPr>
        <w:footnoteReference w:id="187"/>
      </w:r>
      <w:r w:rsidR="00E414C8"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653B5A" w:rsidRPr="00564CB0" w:rsidRDefault="00653B5A" w:rsidP="008B59AA">
      <w:pPr>
        <w:spacing w:after="0" w:line="240" w:lineRule="auto"/>
        <w:jc w:val="both"/>
        <w:rPr>
          <w:rFonts w:ascii="Times New Roman" w:hAnsi="Times New Roman" w:cs="Times New Roman"/>
          <w:color w:val="auto"/>
          <w:sz w:val="24"/>
          <w:szCs w:val="24"/>
          <w:highlight w:val="cyan"/>
        </w:rPr>
      </w:pPr>
      <w:r w:rsidRPr="00564CB0">
        <w:rPr>
          <w:rFonts w:ascii="Times New Roman" w:hAnsi="Times New Roman" w:cs="Times New Roman"/>
          <w:color w:val="auto"/>
          <w:sz w:val="24"/>
          <w:szCs w:val="24"/>
          <w:highlight w:val="cyan"/>
        </w:rPr>
        <w:t>Foto VIII.a.</w:t>
      </w:r>
      <w:r w:rsidR="009D2079" w:rsidRPr="00564CB0">
        <w:rPr>
          <w:rFonts w:ascii="Times New Roman" w:hAnsi="Times New Roman" w:cs="Times New Roman"/>
          <w:color w:val="auto"/>
          <w:sz w:val="24"/>
          <w:szCs w:val="24"/>
          <w:highlight w:val="cyan"/>
        </w:rPr>
        <w:t xml:space="preserve"> Roberto Pallica in Friuli coordina gli scout in aiuto ai terremotati (1976)</w:t>
      </w:r>
      <w:r w:rsidRPr="00564CB0">
        <w:rPr>
          <w:rFonts w:ascii="Times New Roman" w:hAnsi="Times New Roman" w:cs="Times New Roman"/>
          <w:color w:val="auto"/>
          <w:sz w:val="24"/>
          <w:szCs w:val="24"/>
          <w:highlight w:val="cyan"/>
        </w:rPr>
        <w:t xml:space="preserve"> </w:t>
      </w:r>
    </w:p>
    <w:p w:rsidR="009D2079" w:rsidRPr="00564CB0" w:rsidRDefault="009D2079" w:rsidP="008B59AA">
      <w:pPr>
        <w:spacing w:after="0" w:line="240" w:lineRule="auto"/>
        <w:jc w:val="both"/>
        <w:rPr>
          <w:rFonts w:ascii="Times New Roman" w:hAnsi="Times New Roman" w:cs="Times New Roman"/>
          <w:color w:val="auto"/>
          <w:sz w:val="24"/>
          <w:szCs w:val="24"/>
          <w:highlight w:val="cyan"/>
        </w:rPr>
      </w:pPr>
      <w:r w:rsidRPr="00564CB0">
        <w:rPr>
          <w:rFonts w:ascii="Times New Roman" w:hAnsi="Times New Roman" w:cs="Times New Roman"/>
          <w:color w:val="auto"/>
          <w:sz w:val="24"/>
          <w:szCs w:val="24"/>
          <w:highlight w:val="cyan"/>
        </w:rPr>
        <w:t>Foto VIII.b. Il reparto “Arcobaleno” a Pezzeit</w:t>
      </w:r>
      <w:r w:rsidR="008A50A4">
        <w:rPr>
          <w:rFonts w:ascii="Times New Roman" w:hAnsi="Times New Roman" w:cs="Times New Roman"/>
          <w:color w:val="auto"/>
          <w:sz w:val="24"/>
          <w:szCs w:val="24"/>
          <w:highlight w:val="cyan"/>
        </w:rPr>
        <w:t xml:space="preserve"> (Chiusaforte, UD)</w:t>
      </w:r>
      <w:r w:rsidRPr="00564CB0">
        <w:rPr>
          <w:rFonts w:ascii="Times New Roman" w:hAnsi="Times New Roman" w:cs="Times New Roman"/>
          <w:color w:val="auto"/>
          <w:sz w:val="24"/>
          <w:szCs w:val="24"/>
          <w:highlight w:val="cyan"/>
        </w:rPr>
        <w:t xml:space="preserve"> in attività coi ragazzi friulani (1977)</w:t>
      </w:r>
    </w:p>
    <w:p w:rsidR="009D2079" w:rsidRPr="00564CB0" w:rsidRDefault="009D2079" w:rsidP="008B59AA">
      <w:pPr>
        <w:spacing w:after="0" w:line="240" w:lineRule="auto"/>
        <w:jc w:val="both"/>
        <w:rPr>
          <w:rFonts w:ascii="Times New Roman" w:hAnsi="Times New Roman" w:cs="Times New Roman"/>
          <w:color w:val="auto"/>
          <w:sz w:val="24"/>
          <w:szCs w:val="24"/>
          <w:highlight w:val="cyan"/>
        </w:rPr>
      </w:pPr>
      <w:r w:rsidRPr="00564CB0">
        <w:rPr>
          <w:rFonts w:ascii="Times New Roman" w:hAnsi="Times New Roman" w:cs="Times New Roman"/>
          <w:color w:val="auto"/>
          <w:sz w:val="24"/>
          <w:szCs w:val="24"/>
          <w:highlight w:val="cyan"/>
        </w:rPr>
        <w:t xml:space="preserve">Foto VIII.c. </w:t>
      </w:r>
      <w:r w:rsidR="00564CB0" w:rsidRPr="00564CB0">
        <w:rPr>
          <w:rFonts w:ascii="Times New Roman" w:hAnsi="Times New Roman" w:cs="Times New Roman"/>
          <w:color w:val="auto"/>
          <w:sz w:val="24"/>
          <w:szCs w:val="24"/>
          <w:highlight w:val="cyan"/>
        </w:rPr>
        <w:t>Piero Beconcini in Irpinia in aiuto ai terremotati (1980)</w:t>
      </w:r>
    </w:p>
    <w:p w:rsidR="00564CB0" w:rsidRDefault="00564CB0" w:rsidP="008B59AA">
      <w:pPr>
        <w:spacing w:after="0" w:line="240" w:lineRule="auto"/>
        <w:jc w:val="both"/>
        <w:rPr>
          <w:rFonts w:ascii="Times New Roman" w:hAnsi="Times New Roman" w:cs="Times New Roman"/>
          <w:color w:val="auto"/>
          <w:sz w:val="24"/>
          <w:szCs w:val="24"/>
        </w:rPr>
      </w:pPr>
      <w:r w:rsidRPr="00564CB0">
        <w:rPr>
          <w:rFonts w:ascii="Times New Roman" w:hAnsi="Times New Roman" w:cs="Times New Roman"/>
          <w:color w:val="auto"/>
          <w:sz w:val="24"/>
          <w:szCs w:val="24"/>
          <w:highlight w:val="cyan"/>
        </w:rPr>
        <w:t>Foto VIII.d. Il primo campo solare a Coeli Aula (1980)</w:t>
      </w:r>
    </w:p>
    <w:p w:rsidR="00564CB0" w:rsidRPr="008B59AA" w:rsidRDefault="00564CB0"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28 : Coeli Aula, ovvero: la casa in campagna per tutti</w:t>
      </w:r>
      <w:r w:rsidR="00392E81" w:rsidRPr="008B59AA">
        <w:rPr>
          <w:rFonts w:ascii="Times New Roman" w:hAnsi="Times New Roman" w:cs="Times New Roman"/>
          <w:color w:val="auto"/>
          <w:sz w:val="24"/>
          <w:szCs w:val="24"/>
          <w:lang w:eastAsia="en-US"/>
        </w:rPr>
        <w:t>, Paolo Pucci</w:t>
      </w:r>
      <w:r w:rsidRPr="008B59AA">
        <w:rPr>
          <w:rFonts w:ascii="Times New Roman" w:hAnsi="Times New Roman" w:cs="Times New Roman"/>
          <w:color w:val="auto"/>
          <w:sz w:val="24"/>
          <w:szCs w:val="24"/>
          <w:lang w:eastAsia="en-US"/>
        </w:rPr>
        <w:t>, Leonardo Sani</w:t>
      </w:r>
    </w:p>
    <w:p w:rsidR="00392E81" w:rsidRPr="008B59AA" w:rsidRDefault="00392E81" w:rsidP="008B59AA">
      <w:pPr>
        <w:spacing w:after="0" w:line="240" w:lineRule="auto"/>
        <w:jc w:val="both"/>
        <w:rPr>
          <w:rFonts w:ascii="Times New Roman" w:hAnsi="Times New Roman" w:cs="Times New Roman"/>
          <w:color w:val="auto"/>
          <w:sz w:val="24"/>
          <w:szCs w:val="24"/>
        </w:rPr>
      </w:pP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Silenzio intorno a me.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Il mio universo è questo fazzoletto di terra,</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questi alberi e queste mura ripulite dagli sterpagli,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frutto del sudore di molti.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Quanti, prima di me, avranno messo il piede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su questa terra, e avranno visto</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crescere questi alberi, vissuto</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in questa parte del mondo?</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Poi guerre, incomprensioni,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angosce quotidiane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hanno coperto di rovi</w:t>
      </w:r>
    </w:p>
    <w:p w:rsidR="00392E81" w:rsidRPr="008B59AA" w:rsidRDefault="00A35795"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l’</w:t>
      </w:r>
      <w:r w:rsidR="00392E81" w:rsidRPr="008B59AA">
        <w:rPr>
          <w:rFonts w:ascii="Times New Roman" w:hAnsi="Times New Roman" w:cs="Times New Roman"/>
          <w:i/>
          <w:color w:val="auto"/>
          <w:sz w:val="20"/>
          <w:szCs w:val="20"/>
        </w:rPr>
        <w:t>universo di tutti.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Quanto tempo ancora ci vorrà</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affinché il sudore di molti</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renda visibile</w:t>
      </w:r>
    </w:p>
    <w:p w:rsidR="00392E81" w:rsidRPr="008B59AA" w:rsidRDefault="00392E81" w:rsidP="008B59AA">
      <w:pPr>
        <w:spacing w:after="0" w:line="240" w:lineRule="auto"/>
        <w:jc w:val="center"/>
        <w:rPr>
          <w:rFonts w:ascii="Times New Roman" w:hAnsi="Times New Roman" w:cs="Times New Roman"/>
          <w:i/>
          <w:color w:val="auto"/>
          <w:sz w:val="20"/>
          <w:szCs w:val="20"/>
        </w:rPr>
      </w:pPr>
      <w:r w:rsidRPr="008B59AA">
        <w:rPr>
          <w:rFonts w:ascii="Times New Roman" w:hAnsi="Times New Roman" w:cs="Times New Roman"/>
          <w:i/>
          <w:color w:val="auto"/>
          <w:sz w:val="20"/>
          <w:szCs w:val="20"/>
        </w:rPr>
        <w:t>ogni angolo della terra?</w:t>
      </w:r>
    </w:p>
    <w:p w:rsidR="00392E81" w:rsidRPr="008B59AA" w:rsidRDefault="00392E81"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Coeli Aula si fa disponibile con i prati, gli spiazzi, il pergolato, il salone, la casa e la Chiesa a tutte le esigenze di aggregazione e di incontri per un servizio al territorio, alla società, alla comunità ecclesiale.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richiede stile, semplicità, essenzialità e rispetto della natura. Sono i motivi che hanno spinto gli scouts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a iniziare i lavori di ripulitura e di ricostruzione perché la collina di Coeli Aula potesse continuare a sorridere.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poco a poco la casa di campagna per gli </w:t>
      </w:r>
      <w:r w:rsidR="001A51CB"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mpolesi prende forma, ospita gruppi, campi solari, feste, matrimoni, sagre come la Fest’unta, ora Festa della Pieve. Non sono mancate, nei primi anni, effrazioni e furti, persino un incendio ed un tentativo di furto dei colmi della chiesa finito tragicamente. Se Coeli Aula è sopravvissuta lo si deve al tenace impegno di tutti gli scout e delle loro famiglie. Oggi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Eirene” gestisce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sollevando i gruppi da un impegno troppo difficile.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Durante la ricostruzione tutti hanno avuto almeno un dito schiacciato, un taglio, un bernoccolo,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indice destro nella betoniera, la caduta di Maurizio Carmignani</w:t>
      </w:r>
      <w:r w:rsidRPr="008B59AA">
        <w:rPr>
          <w:rFonts w:ascii="Times New Roman" w:hAnsi="Times New Roman" w:cs="Times New Roman"/>
          <w:i/>
          <w:iCs/>
          <w:color w:val="auto"/>
          <w:sz w:val="24"/>
          <w:szCs w:val="24"/>
          <w:lang w:eastAsia="en-US"/>
        </w:rPr>
        <w:t xml:space="preserve"> attraverso</w:t>
      </w:r>
      <w:r w:rsidRPr="008B59AA">
        <w:rPr>
          <w:rFonts w:ascii="Times New Roman" w:hAnsi="Times New Roman" w:cs="Times New Roman"/>
          <w:color w:val="auto"/>
          <w:sz w:val="24"/>
          <w:szCs w:val="24"/>
          <w:lang w:eastAsia="en-US"/>
        </w:rPr>
        <w:t xml:space="preserve"> il tetto e il solaio fino ai tini</w:t>
      </w:r>
      <w:r w:rsidR="00FF1CEB"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 le foto possono aiutare a misurare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ma solo chi c’era, 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continuare si rischia di dire comunque troppo poco. Resta la bellezza di un sogno realizzato e in divenire. Ed un glicine centenario.</w:t>
      </w:r>
    </w:p>
    <w:p w:rsidR="006C513A" w:rsidRPr="008B59AA" w:rsidRDefault="006C513A" w:rsidP="008B59AA">
      <w:pPr>
        <w:spacing w:after="0" w:line="240" w:lineRule="auto"/>
        <w:jc w:val="both"/>
        <w:rPr>
          <w:rFonts w:ascii="Times New Roman" w:hAnsi="Times New Roman" w:cs="Times New Roman"/>
          <w:color w:val="auto"/>
          <w:sz w:val="24"/>
          <w:szCs w:val="24"/>
        </w:rPr>
      </w:pPr>
    </w:p>
    <w:p w:rsidR="006C513A" w:rsidRPr="008B59AA" w:rsidRDefault="006C513A"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QUESTO È UN LUOGO AL SERVIZIO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UOMO. PUOI RESTARE MA RISPETTALO</w:t>
      </w:r>
    </w:p>
    <w:p w:rsidR="00FF3A93" w:rsidRPr="008B59AA" w:rsidRDefault="00FF3A93" w:rsidP="008B59AA">
      <w:pPr>
        <w:spacing w:after="0" w:line="240" w:lineRule="auto"/>
        <w:jc w:val="both"/>
        <w:rPr>
          <w:rFonts w:ascii="Times New Roman" w:hAnsi="Times New Roman" w:cs="Times New Roman"/>
          <w:color w:val="auto"/>
          <w:sz w:val="24"/>
          <w:szCs w:val="24"/>
        </w:rPr>
      </w:pPr>
    </w:p>
    <w:p w:rsidR="00C40349" w:rsidRPr="00C40349" w:rsidRDefault="00564CB0" w:rsidP="008B59AA">
      <w:pPr>
        <w:spacing w:after="0" w:line="240" w:lineRule="auto"/>
        <w:jc w:val="both"/>
        <w:rPr>
          <w:rFonts w:ascii="Times New Roman" w:hAnsi="Times New Roman" w:cs="Times New Roman"/>
          <w:color w:val="auto"/>
          <w:sz w:val="24"/>
          <w:szCs w:val="24"/>
          <w:highlight w:val="cyan"/>
        </w:rPr>
      </w:pPr>
      <w:r w:rsidRPr="00C40349">
        <w:rPr>
          <w:rFonts w:ascii="Times New Roman" w:hAnsi="Times New Roman" w:cs="Times New Roman"/>
          <w:color w:val="auto"/>
          <w:sz w:val="24"/>
          <w:szCs w:val="24"/>
          <w:highlight w:val="cyan"/>
        </w:rPr>
        <w:t>Foto 28</w:t>
      </w:r>
      <w:r w:rsidR="00C40349" w:rsidRPr="00C40349">
        <w:rPr>
          <w:rFonts w:ascii="Times New Roman" w:hAnsi="Times New Roman" w:cs="Times New Roman"/>
          <w:color w:val="auto"/>
          <w:sz w:val="24"/>
          <w:szCs w:val="24"/>
          <w:highlight w:val="cyan"/>
        </w:rPr>
        <w:t>.a</w:t>
      </w:r>
      <w:r w:rsidRPr="00C40349">
        <w:rPr>
          <w:rFonts w:ascii="Times New Roman" w:hAnsi="Times New Roman" w:cs="Times New Roman"/>
          <w:color w:val="auto"/>
          <w:sz w:val="24"/>
          <w:szCs w:val="24"/>
          <w:highlight w:val="cyan"/>
        </w:rPr>
        <w:t xml:space="preserve">. </w:t>
      </w:r>
      <w:r w:rsidR="00C40349" w:rsidRPr="00C40349">
        <w:rPr>
          <w:rFonts w:ascii="Times New Roman" w:hAnsi="Times New Roman" w:cs="Times New Roman"/>
          <w:color w:val="auto"/>
          <w:sz w:val="24"/>
          <w:szCs w:val="24"/>
          <w:highlight w:val="cyan"/>
        </w:rPr>
        <w:t>Il tabernacolo al bivio per il cimitero</w:t>
      </w:r>
      <w:r w:rsidR="008D45A4" w:rsidRPr="008D45A4">
        <w:rPr>
          <w:rFonts w:ascii="Times New Roman" w:hAnsi="Times New Roman" w:cs="Times New Roman"/>
          <w:color w:val="auto"/>
          <w:sz w:val="24"/>
          <w:szCs w:val="24"/>
          <w:highlight w:val="cyan"/>
        </w:rPr>
        <w:t xml:space="preserve"> </w:t>
      </w:r>
      <w:r w:rsidR="008D45A4">
        <w:rPr>
          <w:rFonts w:ascii="Times New Roman" w:hAnsi="Times New Roman" w:cs="Times New Roman"/>
          <w:color w:val="auto"/>
          <w:sz w:val="24"/>
          <w:szCs w:val="24"/>
          <w:highlight w:val="cyan"/>
        </w:rPr>
        <w:t>(</w:t>
      </w:r>
      <w:r w:rsidR="008D45A4" w:rsidRPr="00C40349">
        <w:rPr>
          <w:rFonts w:ascii="Times New Roman" w:hAnsi="Times New Roman" w:cs="Times New Roman"/>
          <w:color w:val="auto"/>
          <w:sz w:val="24"/>
          <w:szCs w:val="24"/>
          <w:highlight w:val="cyan"/>
        </w:rPr>
        <w:t xml:space="preserve">Maria Negri, </w:t>
      </w:r>
      <w:r w:rsidR="008D45A4" w:rsidRPr="00C40349">
        <w:rPr>
          <w:rFonts w:ascii="Times New Roman" w:hAnsi="Times New Roman" w:cs="Times New Roman"/>
          <w:i/>
          <w:color w:val="auto"/>
          <w:sz w:val="24"/>
          <w:szCs w:val="24"/>
          <w:highlight w:val="cyan"/>
        </w:rPr>
        <w:t>Coeli Aula</w:t>
      </w:r>
      <w:r w:rsidR="008D45A4">
        <w:rPr>
          <w:rFonts w:ascii="Times New Roman" w:hAnsi="Times New Roman" w:cs="Times New Roman"/>
          <w:color w:val="auto"/>
          <w:sz w:val="24"/>
          <w:szCs w:val="24"/>
          <w:highlight w:val="cyan"/>
        </w:rPr>
        <w:t>, ceramica dipinta)</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29 : La Fest’Unta (1978-2004)</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1978 la Comunità Capi inventa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Fest’Unta”, occasione di incontro fra gli scout, i garfagnini, gli empolesi e Coeli Aula, ormai pronta ad accogliere ed ospitare. Si celebra la Santa Messa, si gioca agli stand delle squadriglie e alla lotteria, si mangia in compagnia fett’unta, ficattole e necci</w:t>
      </w:r>
      <w:r w:rsidR="00A77B3E" w:rsidRPr="008B59AA">
        <w:rPr>
          <w:rStyle w:val="Rimandonotaapidipagina"/>
          <w:rFonts w:ascii="Times New Roman" w:hAnsi="Times New Roman"/>
          <w:color w:val="auto"/>
          <w:sz w:val="24"/>
          <w:szCs w:val="24"/>
          <w:lang w:val="en-US"/>
        </w:rPr>
        <w:footnoteReference w:id="188"/>
      </w:r>
      <w:r w:rsidRPr="008B59AA">
        <w:rPr>
          <w:rFonts w:ascii="Times New Roman" w:hAnsi="Times New Roman" w:cs="Times New Roman"/>
          <w:color w:val="auto"/>
          <w:sz w:val="24"/>
          <w:szCs w:val="24"/>
          <w:lang w:eastAsia="en-US"/>
        </w:rPr>
        <w:t xml:space="preserve"> con la ricotta innaffiati dalla grappa di Nilde (cognata di Sesto).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preparazione è meticolosa. Il 9 maggio il </w:t>
      </w:r>
      <w:r w:rsidR="00B806A0" w:rsidRPr="00B806A0">
        <w:rPr>
          <w:rFonts w:ascii="Times New Roman" w:hAnsi="Times New Roman" w:cs="Times New Roman"/>
          <w:color w:val="auto"/>
          <w:sz w:val="24"/>
          <w:szCs w:val="24"/>
          <w:highlight w:val="yellow"/>
          <w:lang w:eastAsia="en-US"/>
        </w:rPr>
        <w:t>capo gruppo</w:t>
      </w:r>
      <w:r w:rsidRPr="008B59AA">
        <w:rPr>
          <w:rFonts w:ascii="Times New Roman" w:hAnsi="Times New Roman" w:cs="Times New Roman"/>
          <w:color w:val="auto"/>
          <w:sz w:val="24"/>
          <w:szCs w:val="24"/>
          <w:lang w:eastAsia="en-US"/>
        </w:rPr>
        <w:t xml:space="preserve"> Pierangeli invia una lettera alle aziende empolesi per richiedere in dono oggetti da allottare e chiede agli enti sostegno finanziario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Anche famosi pittori empolesi donano loro opere. Il 3 giugno</w:t>
      </w:r>
      <w:r w:rsidR="008D488F" w:rsidRPr="008B59AA">
        <w:rPr>
          <w:rFonts w:ascii="Times New Roman" w:hAnsi="Times New Roman" w:cs="Times New Roman"/>
          <w:color w:val="auto"/>
          <w:sz w:val="24"/>
          <w:szCs w:val="24"/>
          <w:lang w:eastAsia="en-US"/>
        </w:rPr>
        <w:t xml:space="preserve"> </w:t>
      </w:r>
      <w:r w:rsidR="00B806A0" w:rsidRPr="00B806A0">
        <w:rPr>
          <w:rFonts w:ascii="Times New Roman" w:hAnsi="Times New Roman" w:cs="Times New Roman"/>
          <w:color w:val="auto"/>
          <w:sz w:val="24"/>
          <w:szCs w:val="24"/>
          <w:highlight w:val="yellow"/>
          <w:lang w:eastAsia="en-US"/>
        </w:rPr>
        <w:t>“</w:t>
      </w:r>
      <w:r w:rsidR="008D488F" w:rsidRPr="008B59AA">
        <w:rPr>
          <w:rFonts w:ascii="Times New Roman" w:hAnsi="Times New Roman" w:cs="Times New Roman"/>
          <w:color w:val="auto"/>
          <w:sz w:val="24"/>
          <w:szCs w:val="24"/>
          <w:lang w:eastAsia="en-US"/>
        </w:rPr>
        <w:t>La Nazione. Cronaca di Empoli</w:t>
      </w:r>
      <w:r w:rsidR="00B806A0" w:rsidRPr="00B806A0">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dedica ben due colonne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titolando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Festa ed impegno a Coeli Aula. La bella iniziativa degli scouts empolesi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importanza ed il significato della manifestazione”. I fondi ricavati saranno destinati alla ristrutturazione del complesso, per il suo alto valore storico-culturale, paesaggistico e, in prospettiva, pedagogico e sociale</w:t>
      </w:r>
      <w:r w:rsidR="00A77B3E" w:rsidRPr="008B59AA">
        <w:rPr>
          <w:rStyle w:val="Rimandonotaapidipagina"/>
          <w:rFonts w:ascii="Times New Roman" w:hAnsi="Times New Roman"/>
          <w:color w:val="auto"/>
          <w:sz w:val="24"/>
          <w:szCs w:val="24"/>
          <w:lang w:val="en-US"/>
        </w:rPr>
        <w:footnoteReference w:id="189"/>
      </w:r>
      <w:r w:rsidRPr="008B59AA">
        <w:rPr>
          <w:rFonts w:ascii="Times New Roman" w:hAnsi="Times New Roman" w:cs="Times New Roman"/>
          <w:color w:val="auto"/>
          <w:sz w:val="24"/>
          <w:szCs w:val="24"/>
          <w:lang w:eastAsia="en-US"/>
        </w:rPr>
        <w:t xml:space="preserve">: la </w:t>
      </w:r>
      <w:r w:rsidRPr="00B806A0">
        <w:rPr>
          <w:rFonts w:ascii="Times New Roman" w:hAnsi="Times New Roman" w:cs="Times New Roman"/>
          <w:color w:val="auto"/>
          <w:sz w:val="24"/>
          <w:szCs w:val="24"/>
          <w:highlight w:val="yellow"/>
          <w:lang w:eastAsia="en-US"/>
        </w:rPr>
        <w:t>Co</w:t>
      </w:r>
      <w:r w:rsidR="00B806A0" w:rsidRPr="00B806A0">
        <w:rPr>
          <w:rFonts w:ascii="Times New Roman" w:hAnsi="Times New Roman" w:cs="Times New Roman"/>
          <w:color w:val="auto"/>
          <w:sz w:val="24"/>
          <w:szCs w:val="24"/>
          <w:highlight w:val="yellow"/>
          <w:lang w:eastAsia="en-US"/>
        </w:rPr>
        <w:t xml:space="preserve">munità </w:t>
      </w:r>
      <w:r w:rsidRPr="00B806A0">
        <w:rPr>
          <w:rFonts w:ascii="Times New Roman" w:hAnsi="Times New Roman" w:cs="Times New Roman"/>
          <w:color w:val="auto"/>
          <w:sz w:val="24"/>
          <w:szCs w:val="24"/>
          <w:highlight w:val="yellow"/>
          <w:lang w:eastAsia="en-US"/>
        </w:rPr>
        <w:t>Ca</w:t>
      </w:r>
      <w:r w:rsidR="00B806A0" w:rsidRPr="00B806A0">
        <w:rPr>
          <w:rFonts w:ascii="Times New Roman" w:hAnsi="Times New Roman" w:cs="Times New Roman"/>
          <w:color w:val="auto"/>
          <w:sz w:val="24"/>
          <w:szCs w:val="24"/>
          <w:highlight w:val="yellow"/>
          <w:lang w:eastAsia="en-US"/>
        </w:rPr>
        <w:t>pi</w:t>
      </w:r>
      <w:r w:rsidRPr="008B59AA">
        <w:rPr>
          <w:rFonts w:ascii="Times New Roman" w:hAnsi="Times New Roman" w:cs="Times New Roman"/>
          <w:color w:val="auto"/>
          <w:sz w:val="24"/>
          <w:szCs w:val="24"/>
          <w:lang w:eastAsia="en-US"/>
        </w:rPr>
        <w:t xml:space="preserve">, infatti, medita di destinare le strutture, oltre che già al mondo giovanile ed ecclesiale e alle famiglie, anche a realtà di emarginazione come gli anziani, gli handicappati e i giovani disadattati a cui il </w:t>
      </w:r>
      <w:r w:rsidR="00B806A0" w:rsidRPr="00B806A0">
        <w:rPr>
          <w:rFonts w:ascii="Times New Roman" w:hAnsi="Times New Roman" w:cs="Times New Roman"/>
          <w:color w:val="auto"/>
          <w:sz w:val="24"/>
          <w:szCs w:val="24"/>
          <w:highlight w:val="yellow"/>
          <w:lang w:eastAsia="en-US"/>
        </w:rPr>
        <w:t>G</w:t>
      </w:r>
      <w:r w:rsidRPr="008B59AA">
        <w:rPr>
          <w:rFonts w:ascii="Times New Roman" w:hAnsi="Times New Roman" w:cs="Times New Roman"/>
          <w:color w:val="auto"/>
          <w:sz w:val="24"/>
          <w:szCs w:val="24"/>
          <w:lang w:eastAsia="en-US"/>
        </w:rPr>
        <w:t>ruppo già da tempo si è rivolto. Tutto è pronto per il debutto e la risposta della popolazione è imponente.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Nelle edizioni seguenti (17 giugno 1979, 1 giugno 1980)</w:t>
      </w:r>
      <w:r w:rsidR="00A77B3E" w:rsidRPr="008B59AA">
        <w:rPr>
          <w:rStyle w:val="Rimandonotaapidipagina"/>
          <w:rFonts w:ascii="Times New Roman" w:hAnsi="Times New Roman"/>
          <w:color w:val="auto"/>
          <w:sz w:val="24"/>
          <w:szCs w:val="24"/>
          <w:lang w:val="en-US"/>
        </w:rPr>
        <w:footnoteReference w:id="190"/>
      </w:r>
      <w:r w:rsidRPr="008B59AA">
        <w:rPr>
          <w:rFonts w:ascii="Times New Roman" w:hAnsi="Times New Roman" w:cs="Times New Roman"/>
          <w:color w:val="auto"/>
          <w:sz w:val="24"/>
          <w:szCs w:val="24"/>
          <w:lang w:eastAsia="en-US"/>
        </w:rPr>
        <w:t>, oltre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offerta gastronomica e ludica, gli scout presentano anche uno spettacolo con scenette, canti e danze fino a tarda sera al grande fuoco di bivacco, facendo assaporare anche ai ‘visi pallidi’ lo stile di un campo scout. La Fest’Unta</w:t>
      </w:r>
      <w:r w:rsidR="00B806A0" w:rsidRPr="00B806A0">
        <w:rPr>
          <w:rFonts w:ascii="Times New Roman" w:hAnsi="Times New Roman" w:cs="Times New Roman"/>
          <w:color w:val="auto"/>
          <w:sz w:val="24"/>
          <w:szCs w:val="24"/>
          <w:highlight w:val="cyan"/>
          <w:lang w:eastAsia="en-US"/>
        </w:rPr>
        <w:t xml:space="preserve">, </w:t>
      </w:r>
      <w:r w:rsidR="00B806A0">
        <w:rPr>
          <w:rFonts w:ascii="Times New Roman" w:hAnsi="Times New Roman" w:cs="Times New Roman"/>
          <w:color w:val="auto"/>
          <w:sz w:val="24"/>
          <w:szCs w:val="24"/>
          <w:highlight w:val="cyan"/>
          <w:lang w:eastAsia="en-US"/>
        </w:rPr>
        <w:t xml:space="preserve">inizialmente </w:t>
      </w:r>
      <w:r w:rsidR="00B806A0" w:rsidRPr="00B806A0">
        <w:rPr>
          <w:rFonts w:ascii="Times New Roman" w:hAnsi="Times New Roman" w:cs="Times New Roman"/>
          <w:color w:val="auto"/>
          <w:sz w:val="24"/>
          <w:szCs w:val="24"/>
          <w:highlight w:val="cyan"/>
          <w:lang w:eastAsia="en-US"/>
        </w:rPr>
        <w:t>dedicata al recupero di Coeli Aula,</w:t>
      </w:r>
      <w:r w:rsidRPr="008B59AA">
        <w:rPr>
          <w:rFonts w:ascii="Times New Roman" w:hAnsi="Times New Roman" w:cs="Times New Roman"/>
          <w:color w:val="auto"/>
          <w:sz w:val="24"/>
          <w:szCs w:val="24"/>
          <w:lang w:eastAsia="en-US"/>
        </w:rPr>
        <w:t xml:space="preserve"> diventa un appuntamento fisso anche come uscita di chiusura delle attività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prima di partire per i campi estivi</w:t>
      </w:r>
      <w:r w:rsidR="00B806A0">
        <w:rPr>
          <w:rFonts w:ascii="Times New Roman" w:hAnsi="Times New Roman" w:cs="Times New Roman"/>
          <w:color w:val="auto"/>
          <w:sz w:val="24"/>
          <w:szCs w:val="24"/>
          <w:lang w:eastAsia="en-US"/>
        </w:rPr>
        <w:t xml:space="preserve"> </w:t>
      </w:r>
      <w:r w:rsidR="00B806A0" w:rsidRPr="00B806A0">
        <w:rPr>
          <w:rFonts w:ascii="Times New Roman" w:hAnsi="Times New Roman" w:cs="Times New Roman"/>
          <w:color w:val="auto"/>
          <w:sz w:val="24"/>
          <w:szCs w:val="24"/>
          <w:highlight w:val="cyan"/>
          <w:lang w:eastAsia="en-US"/>
        </w:rPr>
        <w:t>e per il festeggiamento di ricorrenze, come il 15° anniversario della fondazione del Gruppo (1982)</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anni i capi tappezzano nottetempo la città di manifesti e si arrampicano sul viadotto della FI-PI-LI su via dei Cappuccini per appendere lo striscione pubblicitario, montano le tende e gli impianti,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i lupetti si aggirino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oliveta fra i pic-nic vendendo gli oggetti costruiti con le loro mani, gli squadriglieri attirino i partecipanti in gare di corsa coi sacchi, di tiro alla fune, di lancio (prendendo anche qualche spugnata in faccia), i rover e le scolte friggano, friggano e ancora friggano mentre padre Sesto cuoce sulla piastra centinaia di necci che altri farciscono di ricotta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Nella seconda metà degli anni ottanta, con la crescita numerica del Gruppo (che impedisce un diretto protagonismo a tutti i ragazzi)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aumento della complessità normativa della gestione della festa entrano in gioco anche i genitori, che vanno formando un gruppo di aggregazione e di supporto alle attività.</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festa si presenta sempre più come una sagra</w:t>
      </w:r>
      <w:r w:rsidR="00A77B3E" w:rsidRPr="008B59AA">
        <w:rPr>
          <w:rStyle w:val="Rimandonotaapidipagina"/>
          <w:rFonts w:ascii="Times New Roman" w:hAnsi="Times New Roman"/>
          <w:color w:val="auto"/>
          <w:sz w:val="24"/>
          <w:szCs w:val="24"/>
          <w:lang w:val="en-US"/>
        </w:rPr>
        <w:footnoteReference w:id="191"/>
      </w:r>
      <w:r w:rsidRPr="008B59AA">
        <w:rPr>
          <w:rFonts w:ascii="Times New Roman" w:hAnsi="Times New Roman" w:cs="Times New Roman"/>
          <w:color w:val="auto"/>
          <w:sz w:val="24"/>
          <w:szCs w:val="24"/>
          <w:lang w:eastAsia="en-US"/>
        </w:rPr>
        <w:t xml:space="preserve"> offrendo servizi qualificati (il ristorante, il bar, le mostre d’arte) e innovativi (le cene con delitto).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1990 la realizzazione della Fest’Unta (2-3 giugno) </w:t>
      </w:r>
      <w:r w:rsidR="001A51CB" w:rsidRPr="008B59AA">
        <w:rPr>
          <w:rFonts w:ascii="Times New Roman" w:hAnsi="Times New Roman" w:cs="Times New Roman"/>
          <w:color w:val="auto"/>
          <w:sz w:val="24"/>
          <w:szCs w:val="24"/>
          <w:lang w:eastAsia="en-US"/>
        </w:rPr>
        <w:t>viene</w:t>
      </w:r>
      <w:r w:rsidRPr="008B59AA">
        <w:rPr>
          <w:rFonts w:ascii="Times New Roman" w:hAnsi="Times New Roman" w:cs="Times New Roman"/>
          <w:color w:val="auto"/>
          <w:sz w:val="24"/>
          <w:szCs w:val="24"/>
          <w:lang w:eastAsia="en-US"/>
        </w:rPr>
        <w:t xml:space="preserve"> presa in carico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appena nata (30 maggio) 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in cui militano vecchi capi e genitori che sa</w:t>
      </w:r>
      <w:r w:rsidR="001A51CB"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 xml:space="preserve">no bene dove mettere le mani, sollevando </w:t>
      </w:r>
      <w:r w:rsidR="001A51CB" w:rsidRPr="008B59AA">
        <w:rPr>
          <w:rFonts w:ascii="Times New Roman" w:hAnsi="Times New Roman" w:cs="Times New Roman"/>
          <w:color w:val="auto"/>
          <w:sz w:val="24"/>
          <w:szCs w:val="24"/>
          <w:lang w:eastAsia="en-US"/>
        </w:rPr>
        <w:t xml:space="preserve">dalla logistica </w:t>
      </w:r>
      <w:r w:rsidRPr="008B59AA">
        <w:rPr>
          <w:rFonts w:ascii="Times New Roman" w:hAnsi="Times New Roman" w:cs="Times New Roman"/>
          <w:color w:val="auto"/>
          <w:sz w:val="24"/>
          <w:szCs w:val="24"/>
          <w:lang w:eastAsia="en-US"/>
        </w:rPr>
        <w:t xml:space="preserve">i capi in </w:t>
      </w:r>
      <w:r w:rsidR="001A51CB" w:rsidRPr="008B59AA">
        <w:rPr>
          <w:rFonts w:ascii="Times New Roman" w:hAnsi="Times New Roman" w:cs="Times New Roman"/>
          <w:color w:val="auto"/>
          <w:sz w:val="24"/>
          <w:szCs w:val="24"/>
          <w:lang w:eastAsia="en-US"/>
        </w:rPr>
        <w:t>servizio educativo</w:t>
      </w:r>
      <w:r w:rsidRPr="008B59AA">
        <w:rPr>
          <w:rFonts w:ascii="Times New Roman" w:hAnsi="Times New Roman" w:cs="Times New Roman"/>
          <w:color w:val="auto"/>
          <w:sz w:val="24"/>
          <w:szCs w:val="24"/>
          <w:lang w:eastAsia="en-US"/>
        </w:rPr>
        <w:t xml:space="preserve">. Le successive edizioni portano alcune novità. In accordo con le </w:t>
      </w:r>
      <w:r w:rsidR="00FF1CEB" w:rsidRPr="008B59AA">
        <w:rPr>
          <w:rFonts w:ascii="Times New Roman" w:hAnsi="Times New Roman" w:cs="Times New Roman"/>
          <w:color w:val="auto"/>
          <w:sz w:val="24"/>
          <w:szCs w:val="24"/>
          <w:lang w:eastAsia="en-US"/>
        </w:rPr>
        <w:t>comunità capi</w:t>
      </w:r>
      <w:r w:rsidRPr="008B59AA">
        <w:rPr>
          <w:rFonts w:ascii="Times New Roman" w:hAnsi="Times New Roman" w:cs="Times New Roman"/>
          <w:color w:val="auto"/>
          <w:sz w:val="24"/>
          <w:szCs w:val="24"/>
          <w:lang w:eastAsia="en-US"/>
        </w:rPr>
        <w:t>, dal 1992</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gestisce la cassa e, a consuntivo, dà contributi ai gruppi scout e anche ad enti di beneficenza, come nel 1999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SETEM per la missione in Bolivia dei Padri Scolopi.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Alcune feste esprimono un tema, come quella del 28-29 maggio 1994 intitolata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5 note … 1 accordo!”, a testimoniare la vocazione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internazionalismo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Mondiale (come cinque sono i continenti, ciascuno a rappresentare realtà ancora più variegate, particolari e complesse). Talvolta si sperimentano nuove modalità di accesso: nel 1995, dietro contributo di un’offerta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w:t>
      </w:r>
      <w:r w:rsidR="001A51C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ai partecipanti viene consegnato un cartoncino con quattro </w:t>
      </w:r>
      <w:r w:rsidRPr="008B59AA">
        <w:rPr>
          <w:rFonts w:ascii="Times New Roman" w:hAnsi="Times New Roman" w:cs="Times New Roman"/>
          <w:i/>
          <w:iCs/>
          <w:color w:val="auto"/>
          <w:sz w:val="24"/>
          <w:szCs w:val="24"/>
          <w:lang w:eastAsia="en-US"/>
        </w:rPr>
        <w:t xml:space="preserve">coupons </w:t>
      </w:r>
      <w:r w:rsidRPr="008B59AA">
        <w:rPr>
          <w:rFonts w:ascii="Times New Roman" w:hAnsi="Times New Roman" w:cs="Times New Roman"/>
          <w:color w:val="auto"/>
          <w:sz w:val="24"/>
          <w:szCs w:val="24"/>
          <w:lang w:eastAsia="en-US"/>
        </w:rPr>
        <w:lastRenderedPageBreak/>
        <w:t>per partecipare a Tiro alla fune, I tre piedi, Sbrodola e vinci, Fresh &amp; Klean</w:t>
      </w:r>
      <w:r w:rsidR="001A51C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o recarsi a fianco della chiesa per il ristoro e la pesca di beneficenza, nel sagrato per il bar</w:t>
      </w:r>
      <w:r w:rsidR="001A51CB" w:rsidRPr="008B59AA">
        <w:rPr>
          <w:rFonts w:ascii="Times New Roman" w:hAnsi="Times New Roman" w:cs="Times New Roman"/>
          <w:color w:val="auto"/>
          <w:sz w:val="24"/>
          <w:szCs w:val="24"/>
          <w:lang w:eastAsia="en-US"/>
        </w:rPr>
        <w:t xml:space="preserve"> e</w:t>
      </w:r>
      <w:r w:rsidRPr="008B59AA">
        <w:rPr>
          <w:rFonts w:ascii="Times New Roman" w:hAnsi="Times New Roman" w:cs="Times New Roman"/>
          <w:color w:val="auto"/>
          <w:sz w:val="24"/>
          <w:szCs w:val="24"/>
          <w:lang w:eastAsia="en-US"/>
        </w:rPr>
        <w:t xml:space="preserve"> la vendita di dolci e</w:t>
      </w:r>
      <w:r w:rsidR="001A51CB" w:rsidRPr="008B59AA">
        <w:rPr>
          <w:rFonts w:ascii="Times New Roman" w:hAnsi="Times New Roman" w:cs="Times New Roman"/>
          <w:color w:val="auto"/>
          <w:sz w:val="24"/>
          <w:szCs w:val="24"/>
          <w:lang w:eastAsia="en-US"/>
        </w:rPr>
        <w:t xml:space="preserve"> anche per</w:t>
      </w:r>
      <w:r w:rsidRPr="008B59AA">
        <w:rPr>
          <w:rFonts w:ascii="Times New Roman" w:hAnsi="Times New Roman" w:cs="Times New Roman"/>
          <w:color w:val="auto"/>
          <w:sz w:val="24"/>
          <w:szCs w:val="24"/>
          <w:lang w:eastAsia="en-US"/>
        </w:rPr>
        <w:t xml:space="preserve"> la mostra e vendita di quadri, nel piazzale per i giochi</w:t>
      </w:r>
      <w:r w:rsidR="001A51CB" w:rsidRPr="008B59AA">
        <w:rPr>
          <w:rFonts w:ascii="Times New Roman" w:hAnsi="Times New Roman" w:cs="Times New Roman"/>
          <w:color w:val="auto"/>
          <w:sz w:val="24"/>
          <w:szCs w:val="24"/>
          <w:lang w:eastAsia="en-US"/>
        </w:rPr>
        <w:t xml:space="preserve"> o</w:t>
      </w:r>
      <w:r w:rsidRPr="008B59AA">
        <w:rPr>
          <w:rFonts w:ascii="Times New Roman" w:hAnsi="Times New Roman" w:cs="Times New Roman"/>
          <w:color w:val="auto"/>
          <w:sz w:val="24"/>
          <w:szCs w:val="24"/>
          <w:lang w:eastAsia="en-US"/>
        </w:rPr>
        <w:t xml:space="preserve"> al campo sotto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oliveta per il torneo di roverino.</w:t>
      </w:r>
    </w:p>
    <w:p w:rsidR="00B806A0" w:rsidRPr="008B59AA" w:rsidRDefault="00B806A0" w:rsidP="008B59AA">
      <w:pPr>
        <w:spacing w:after="0" w:line="240" w:lineRule="auto"/>
        <w:jc w:val="both"/>
        <w:rPr>
          <w:rFonts w:ascii="Times New Roman" w:hAnsi="Times New Roman" w:cs="Times New Roman"/>
          <w:color w:val="auto"/>
          <w:sz w:val="24"/>
          <w:szCs w:val="24"/>
        </w:rPr>
      </w:pPr>
      <w:r w:rsidRPr="000A0426">
        <w:rPr>
          <w:rFonts w:ascii="Times New Roman" w:hAnsi="Times New Roman" w:cs="Times New Roman"/>
          <w:color w:val="auto"/>
          <w:sz w:val="24"/>
          <w:szCs w:val="24"/>
          <w:highlight w:val="cyan"/>
          <w:lang w:eastAsia="en-US"/>
        </w:rPr>
        <w:t xml:space="preserve">I temi proposti </w:t>
      </w:r>
      <w:r w:rsidR="000A0426" w:rsidRPr="000A0426">
        <w:rPr>
          <w:rFonts w:ascii="Times New Roman" w:hAnsi="Times New Roman" w:cs="Times New Roman"/>
          <w:color w:val="auto"/>
          <w:sz w:val="24"/>
          <w:szCs w:val="24"/>
          <w:highlight w:val="cyan"/>
          <w:lang w:eastAsia="en-US"/>
        </w:rPr>
        <w:t xml:space="preserve">ufficialmente nei primi anni 2000 </w:t>
      </w:r>
      <w:r w:rsidRPr="000A0426">
        <w:rPr>
          <w:rFonts w:ascii="Times New Roman" w:hAnsi="Times New Roman" w:cs="Times New Roman"/>
          <w:color w:val="auto"/>
          <w:sz w:val="24"/>
          <w:szCs w:val="24"/>
          <w:highlight w:val="cyan"/>
          <w:lang w:eastAsia="en-US"/>
        </w:rPr>
        <w:t>si fanno sempre più impegnativi: dalla cancellazione del debito internazionale</w:t>
      </w:r>
      <w:r w:rsidR="000A0426" w:rsidRPr="000A0426">
        <w:rPr>
          <w:rFonts w:ascii="Times New Roman" w:hAnsi="Times New Roman" w:cs="Times New Roman"/>
          <w:color w:val="auto"/>
          <w:sz w:val="24"/>
          <w:szCs w:val="24"/>
          <w:highlight w:val="cyan"/>
          <w:lang w:eastAsia="en-US"/>
        </w:rPr>
        <w:t>, in sintonia con la pastorale della Chiesa fiorentina</w:t>
      </w:r>
      <w:r w:rsidR="000A0426">
        <w:rPr>
          <w:rFonts w:ascii="Times New Roman" w:hAnsi="Times New Roman" w:cs="Times New Roman"/>
          <w:color w:val="auto"/>
          <w:sz w:val="24"/>
          <w:szCs w:val="24"/>
          <w:highlight w:val="cyan"/>
          <w:lang w:eastAsia="en-US"/>
        </w:rPr>
        <w:t xml:space="preserve"> e </w:t>
      </w:r>
      <w:r w:rsidR="000A0426" w:rsidRPr="000A0426">
        <w:rPr>
          <w:rFonts w:ascii="Times New Roman" w:hAnsi="Times New Roman" w:cs="Times New Roman"/>
          <w:color w:val="auto"/>
          <w:sz w:val="24"/>
          <w:szCs w:val="24"/>
          <w:highlight w:val="cyan"/>
          <w:lang w:eastAsia="en-US"/>
        </w:rPr>
        <w:t>alla crescente sensibilità terzomondista, alla Cittadinanza e alla Giustizia universale.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tempo i gruppi AGESCI si allontanano gradualmente dalla gestione della festa, che in parte perde la sua caratterizzazione scout. Perciò</w:t>
      </w:r>
      <w:r w:rsidR="000A0426" w:rsidRPr="000A0426">
        <w:rPr>
          <w:rFonts w:ascii="Times New Roman" w:hAnsi="Times New Roman" w:cs="Times New Roman"/>
          <w:color w:val="auto"/>
          <w:sz w:val="24"/>
          <w:szCs w:val="24"/>
          <w:highlight w:val="cyan"/>
          <w:lang w:eastAsia="en-US"/>
        </w:rPr>
        <w:t>,</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edizione (la 27°) si celebra nel 2004.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successivo prenderà il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Festa della Pieve”, richiamando</w:t>
      </w:r>
      <w:r w:rsidR="001A51CB" w:rsidRPr="008B59AA">
        <w:rPr>
          <w:rFonts w:ascii="Times New Roman" w:hAnsi="Times New Roman" w:cs="Times New Roman"/>
          <w:color w:val="auto"/>
          <w:sz w:val="24"/>
          <w:szCs w:val="24"/>
          <w:lang w:eastAsia="en-US"/>
        </w:rPr>
        <w:t xml:space="preserve"> però ancora</w:t>
      </w:r>
      <w:r w:rsidRPr="008B59AA">
        <w:rPr>
          <w:rFonts w:ascii="Times New Roman" w:hAnsi="Times New Roman" w:cs="Times New Roman"/>
          <w:color w:val="auto"/>
          <w:sz w:val="24"/>
          <w:szCs w:val="24"/>
          <w:lang w:eastAsia="en-US"/>
        </w:rPr>
        <w:t xml:space="preserve"> parte delle motivazioni originali.</w:t>
      </w:r>
    </w:p>
    <w:p w:rsidR="00A77B3E" w:rsidRDefault="00A77B3E" w:rsidP="008B59AA">
      <w:pPr>
        <w:spacing w:after="0" w:line="240" w:lineRule="auto"/>
        <w:jc w:val="both"/>
        <w:rPr>
          <w:rFonts w:ascii="Times New Roman" w:hAnsi="Times New Roman" w:cs="Times New Roman"/>
          <w:color w:val="auto"/>
          <w:sz w:val="24"/>
          <w:szCs w:val="24"/>
        </w:rPr>
      </w:pPr>
    </w:p>
    <w:p w:rsidR="00564CB0" w:rsidRDefault="00564CB0" w:rsidP="008B59AA">
      <w:pPr>
        <w:spacing w:after="0" w:line="240" w:lineRule="auto"/>
        <w:jc w:val="both"/>
        <w:rPr>
          <w:rFonts w:ascii="Times New Roman" w:hAnsi="Times New Roman" w:cs="Times New Roman"/>
          <w:color w:val="auto"/>
          <w:sz w:val="24"/>
          <w:szCs w:val="24"/>
        </w:rPr>
      </w:pPr>
      <w:r w:rsidRPr="00564CB0">
        <w:rPr>
          <w:rFonts w:ascii="Times New Roman" w:hAnsi="Times New Roman" w:cs="Times New Roman"/>
          <w:color w:val="auto"/>
          <w:sz w:val="24"/>
          <w:szCs w:val="24"/>
          <w:highlight w:val="cyan"/>
        </w:rPr>
        <w:t>Foto 29</w:t>
      </w:r>
      <w:r w:rsidR="008D45A4">
        <w:rPr>
          <w:rFonts w:ascii="Times New Roman" w:hAnsi="Times New Roman" w:cs="Times New Roman"/>
          <w:color w:val="auto"/>
          <w:sz w:val="24"/>
          <w:szCs w:val="24"/>
          <w:highlight w:val="cyan"/>
        </w:rPr>
        <w:t>.a</w:t>
      </w:r>
      <w:r w:rsidRPr="00564CB0">
        <w:rPr>
          <w:rFonts w:ascii="Times New Roman" w:hAnsi="Times New Roman" w:cs="Times New Roman"/>
          <w:color w:val="auto"/>
          <w:sz w:val="24"/>
          <w:szCs w:val="24"/>
          <w:highlight w:val="cyan"/>
        </w:rPr>
        <w:t xml:space="preserve">. </w:t>
      </w:r>
      <w:r w:rsidR="008D45A4">
        <w:rPr>
          <w:rFonts w:ascii="Times New Roman" w:hAnsi="Times New Roman" w:cs="Times New Roman"/>
          <w:color w:val="auto"/>
          <w:sz w:val="24"/>
          <w:szCs w:val="24"/>
          <w:highlight w:val="cyan"/>
        </w:rPr>
        <w:t>Genitori e ragazzi</w:t>
      </w:r>
      <w:r w:rsidRPr="00564CB0">
        <w:rPr>
          <w:rFonts w:ascii="Times New Roman" w:hAnsi="Times New Roman" w:cs="Times New Roman"/>
          <w:color w:val="auto"/>
          <w:sz w:val="24"/>
          <w:szCs w:val="24"/>
          <w:highlight w:val="cyan"/>
        </w:rPr>
        <w:t xml:space="preserve"> </w:t>
      </w:r>
      <w:r w:rsidR="008D45A4">
        <w:rPr>
          <w:rFonts w:ascii="Times New Roman" w:hAnsi="Times New Roman" w:cs="Times New Roman"/>
          <w:color w:val="auto"/>
          <w:sz w:val="24"/>
          <w:szCs w:val="24"/>
          <w:highlight w:val="cyan"/>
        </w:rPr>
        <w:t>durante una Fest’Unta</w:t>
      </w:r>
    </w:p>
    <w:p w:rsidR="008D45A4" w:rsidRPr="008B59AA" w:rsidRDefault="008D45A4" w:rsidP="008B59AA">
      <w:pPr>
        <w:spacing w:after="0" w:line="240" w:lineRule="auto"/>
        <w:jc w:val="both"/>
        <w:rPr>
          <w:rFonts w:ascii="Times New Roman" w:hAnsi="Times New Roman" w:cs="Times New Roman"/>
          <w:color w:val="auto"/>
          <w:sz w:val="24"/>
          <w:szCs w:val="24"/>
        </w:rPr>
      </w:pPr>
      <w:r w:rsidRPr="008D45A4">
        <w:rPr>
          <w:rFonts w:ascii="Times New Roman" w:hAnsi="Times New Roman" w:cs="Times New Roman"/>
          <w:color w:val="auto"/>
          <w:sz w:val="24"/>
          <w:szCs w:val="24"/>
          <w:highlight w:val="cyan"/>
        </w:rPr>
        <w:t xml:space="preserve">Foto 29.b. Lo stand </w:t>
      </w:r>
      <w:r w:rsidR="006B2381">
        <w:rPr>
          <w:rFonts w:ascii="Times New Roman" w:hAnsi="Times New Roman" w:cs="Times New Roman"/>
          <w:color w:val="auto"/>
          <w:sz w:val="24"/>
          <w:szCs w:val="24"/>
          <w:highlight w:val="cyan"/>
        </w:rPr>
        <w:t xml:space="preserve">gestito </w:t>
      </w:r>
      <w:r w:rsidRPr="008D45A4">
        <w:rPr>
          <w:rFonts w:ascii="Times New Roman" w:hAnsi="Times New Roman" w:cs="Times New Roman"/>
          <w:color w:val="auto"/>
          <w:sz w:val="24"/>
          <w:szCs w:val="24"/>
          <w:highlight w:val="cyan"/>
        </w:rPr>
        <w:t>d</w:t>
      </w:r>
      <w:r w:rsidR="006B2381">
        <w:rPr>
          <w:rFonts w:ascii="Times New Roman" w:hAnsi="Times New Roman" w:cs="Times New Roman"/>
          <w:color w:val="auto"/>
          <w:sz w:val="24"/>
          <w:szCs w:val="24"/>
          <w:highlight w:val="cyan"/>
        </w:rPr>
        <w:t>a</w:t>
      </w:r>
      <w:r w:rsidRPr="008D45A4">
        <w:rPr>
          <w:rFonts w:ascii="Times New Roman" w:hAnsi="Times New Roman" w:cs="Times New Roman"/>
          <w:color w:val="auto"/>
          <w:sz w:val="24"/>
          <w:szCs w:val="24"/>
          <w:highlight w:val="cyan"/>
        </w:rPr>
        <w:t>l Clan/Fuoco alla 19° Fest’Unta (</w:t>
      </w:r>
      <w:r w:rsidR="006B2381">
        <w:rPr>
          <w:rFonts w:ascii="Times New Roman" w:hAnsi="Times New Roman" w:cs="Times New Roman"/>
          <w:color w:val="auto"/>
          <w:sz w:val="24"/>
          <w:szCs w:val="24"/>
          <w:highlight w:val="cyan"/>
        </w:rPr>
        <w:t xml:space="preserve">foto di Aldo Taccagni, </w:t>
      </w:r>
      <w:r w:rsidRPr="008D45A4">
        <w:rPr>
          <w:rFonts w:ascii="Times New Roman" w:hAnsi="Times New Roman" w:cs="Times New Roman"/>
          <w:color w:val="auto"/>
          <w:sz w:val="24"/>
          <w:szCs w:val="24"/>
          <w:highlight w:val="cyan"/>
        </w:rPr>
        <w:t>1986)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30 : Le panche del Vescovo</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episodio è avvenuto nei primi mesi del 1981 per una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non vera” comunicazione del parroco di Spicchio alla Curia fiorentina, il quale avendo usufruito dei locali di Coeli Aula per una attività con i ragazzi della Parrocchia, aveva avuto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impressione che la Chiesa fosse scarsamente utilizzata e, senza avvertire nessuno, aveva chiesto di poter usufruire delle panche. </w:t>
      </w:r>
    </w:p>
    <w:p w:rsidR="00A77B3E" w:rsidRPr="008B59AA" w:rsidRDefault="00E414C8" w:rsidP="008B59AA">
      <w:pPr>
        <w:widowControl w:val="0"/>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cardinale Giovanni Benelli, non informato delle attività di Coeli Aula, in buona fede, aveva fatto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assegnazione. In data 19 Febbraio 1981 la Comunità Capi scrisse allora al vescovo, documentando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di accoglienza svolta a Coeli Aula e poi ottenne un colloquio, al quale partecipammo insieme a padre Sesto. Non ottenemmo la revoca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assegnazione delle panche, ma solo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invio di un buon numero di sedie di plastica per il mantenimento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arredamento.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8166E" w:rsidP="008B59AA">
      <w:pPr>
        <w:spacing w:after="0" w:line="240" w:lineRule="auto"/>
        <w:jc w:val="both"/>
        <w:rPr>
          <w:rFonts w:ascii="Times New Roman" w:hAnsi="Times New Roman" w:cs="Times New Roman"/>
          <w:color w:val="auto"/>
          <w:sz w:val="24"/>
          <w:szCs w:val="24"/>
        </w:rPr>
      </w:pPr>
      <w:r w:rsidRPr="008D45A4">
        <w:rPr>
          <w:rFonts w:ascii="Times New Roman" w:hAnsi="Times New Roman" w:cs="Times New Roman"/>
          <w:color w:val="auto"/>
          <w:sz w:val="24"/>
          <w:szCs w:val="24"/>
          <w:highlight w:val="cyan"/>
        </w:rPr>
        <w:t>Foto</w:t>
      </w:r>
      <w:r w:rsidR="00564CB0" w:rsidRPr="008D45A4">
        <w:rPr>
          <w:rFonts w:ascii="Times New Roman" w:hAnsi="Times New Roman" w:cs="Times New Roman"/>
          <w:color w:val="auto"/>
          <w:sz w:val="24"/>
          <w:szCs w:val="24"/>
          <w:highlight w:val="cyan"/>
        </w:rPr>
        <w:t xml:space="preserve"> </w:t>
      </w:r>
      <w:r w:rsidRPr="008D45A4">
        <w:rPr>
          <w:rFonts w:ascii="Times New Roman" w:hAnsi="Times New Roman" w:cs="Times New Roman"/>
          <w:color w:val="auto"/>
          <w:sz w:val="24"/>
          <w:szCs w:val="24"/>
          <w:highlight w:val="cyan"/>
        </w:rPr>
        <w:t>30. L</w:t>
      </w:r>
      <w:r w:rsidR="008D45A4" w:rsidRPr="008D45A4">
        <w:rPr>
          <w:rFonts w:ascii="Times New Roman" w:hAnsi="Times New Roman" w:cs="Times New Roman"/>
          <w:color w:val="auto"/>
          <w:sz w:val="24"/>
          <w:szCs w:val="24"/>
          <w:highlight w:val="cyan"/>
        </w:rPr>
        <w:t>’interno dell</w:t>
      </w:r>
      <w:r w:rsidRPr="008D45A4">
        <w:rPr>
          <w:rFonts w:ascii="Times New Roman" w:hAnsi="Times New Roman" w:cs="Times New Roman"/>
          <w:color w:val="auto"/>
          <w:sz w:val="24"/>
          <w:szCs w:val="24"/>
          <w:highlight w:val="cyan"/>
        </w:rPr>
        <w:t xml:space="preserve">a pieve di Coeli Aula </w:t>
      </w:r>
      <w:r w:rsidR="008D45A4" w:rsidRPr="008D45A4">
        <w:rPr>
          <w:rFonts w:ascii="Times New Roman" w:hAnsi="Times New Roman" w:cs="Times New Roman"/>
          <w:color w:val="auto"/>
          <w:sz w:val="24"/>
          <w:szCs w:val="24"/>
          <w:highlight w:val="cyan"/>
        </w:rPr>
        <w:t>verso la controfacciata</w:t>
      </w:r>
      <w:r w:rsidR="008D45A4">
        <w:rPr>
          <w:rFonts w:ascii="Times New Roman" w:hAnsi="Times New Roman" w:cs="Times New Roman"/>
          <w:color w:val="auto"/>
          <w:sz w:val="24"/>
          <w:szCs w:val="24"/>
        </w:rPr>
        <w:t xml:space="preserv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31 : Le vacanze di Branco a Sereto (1977)</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Località Sereto … un Sahara. Un sabbioso campo di calcio e non un albero a meno di cento metri. Acqua addosso ogni poco, con la ‘sistola’. Già,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Arrivava nella cisterna dalla sorgente. Cento metri più bassa ed un chilometro di sentiero, in un posto che chiamavano ‘il Viperaio’. Lì, in un casotto chiuso a chiave, una pompa a motore a scoppio inviava il prezioso liquido. Non so in virtù di quale miracolo quel marchingegno funzionasse, comunque, ogni tardo pomeriggio, alternando</w:t>
      </w:r>
      <w:r w:rsidR="001A51CB"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i con Santino, scendevamo laggiù, riempivamo il serbatoio dalla tanica, ci spellavamo le mani a tirare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avviamento fra preghiere e toscanismi. Poi partiva.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esaurimento del carburante si fermava e la cisterna era piena.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non ci è mai mancata.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Furono anche le prime vacanze di Patrizio, che un’assistente sociale ci pregò in ginocchio, una settimana prima della partenza, di portare con noi. Allontanarsi dalla disastrata famiglia sarebbe stato un toccasana. Chiedemmo quali problemi ave</w:t>
      </w:r>
      <w:r w:rsidR="001A51CB" w:rsidRPr="008B59AA">
        <w:rPr>
          <w:rFonts w:ascii="Times New Roman" w:hAnsi="Times New Roman" w:cs="Times New Roman"/>
          <w:color w:val="auto"/>
          <w:sz w:val="24"/>
          <w:szCs w:val="24"/>
          <w:lang w:eastAsia="en-US"/>
        </w:rPr>
        <w:t>sse</w:t>
      </w:r>
      <w:r w:rsidRPr="008B59AA">
        <w:rPr>
          <w:rFonts w:ascii="Times New Roman" w:hAnsi="Times New Roman" w:cs="Times New Roman"/>
          <w:color w:val="auto"/>
          <w:sz w:val="24"/>
          <w:szCs w:val="24"/>
          <w:lang w:eastAsia="en-US"/>
        </w:rPr>
        <w:t xml:space="preserve"> e la donna barò spudoratamente – ha un lieve </w:t>
      </w:r>
      <w:r w:rsidRPr="008B59AA">
        <w:rPr>
          <w:rFonts w:ascii="Times New Roman" w:hAnsi="Times New Roman" w:cs="Times New Roman"/>
          <w:i/>
          <w:color w:val="auto"/>
          <w:sz w:val="24"/>
          <w:szCs w:val="24"/>
          <w:lang w:eastAsia="en-US"/>
        </w:rPr>
        <w:t>handicap</w:t>
      </w:r>
      <w:r w:rsidRPr="008B59AA">
        <w:rPr>
          <w:rFonts w:ascii="Times New Roman" w:hAnsi="Times New Roman" w:cs="Times New Roman"/>
          <w:color w:val="auto"/>
          <w:sz w:val="24"/>
          <w:szCs w:val="24"/>
          <w:lang w:eastAsia="en-US"/>
        </w:rPr>
        <w:t xml:space="preserve"> psichico e qu</w:t>
      </w:r>
      <w:r w:rsidR="00C41C87" w:rsidRPr="008B59AA">
        <w:rPr>
          <w:rFonts w:ascii="Times New Roman" w:hAnsi="Times New Roman" w:cs="Times New Roman"/>
          <w:color w:val="auto"/>
          <w:sz w:val="24"/>
          <w:szCs w:val="24"/>
          <w:lang w:eastAsia="en-US"/>
        </w:rPr>
        <w:t>alche difficoltà di linguaggio:</w:t>
      </w:r>
      <w:r w:rsidRPr="008B59AA">
        <w:rPr>
          <w:rFonts w:ascii="Times New Roman" w:hAnsi="Times New Roman" w:cs="Times New Roman"/>
          <w:color w:val="auto"/>
          <w:sz w:val="24"/>
          <w:szCs w:val="24"/>
          <w:lang w:eastAsia="en-US"/>
        </w:rPr>
        <w:t xml:space="preserve"> gli scellerati accettarono…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magro e biondo Patrizio, capelli cortissimi e sorriso con denti in fuorigioco</w:t>
      </w:r>
      <w:r w:rsidR="00C41C8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era praticamente muto. Cinque parole: mucca, fafalla, a mmà, si, no. Non gli cavammo altro. Entrò comunque nelle simpatie di tutti e lo tenemmo in branco un paio d’anni.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Dovunque tu sia adesso, sii felice nel tuo mondo.</w:t>
      </w:r>
    </w:p>
    <w:p w:rsidR="00A77B3E" w:rsidRDefault="00C41C87" w:rsidP="008B59AA">
      <w:pPr>
        <w:tabs>
          <w:tab w:val="left" w:pos="1440"/>
        </w:tabs>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Mucca? – No, fafalla!</w:t>
      </w:r>
    </w:p>
    <w:p w:rsidR="00AE608F" w:rsidRDefault="00AE608F" w:rsidP="008B59AA">
      <w:pPr>
        <w:tabs>
          <w:tab w:val="left" w:pos="1440"/>
        </w:tabs>
        <w:spacing w:after="0" w:line="240" w:lineRule="auto"/>
        <w:jc w:val="both"/>
        <w:rPr>
          <w:rFonts w:ascii="Times New Roman" w:hAnsi="Times New Roman" w:cs="Times New Roman"/>
          <w:color w:val="auto"/>
          <w:sz w:val="24"/>
          <w:szCs w:val="24"/>
          <w:lang w:eastAsia="en-US"/>
        </w:rPr>
      </w:pPr>
    </w:p>
    <w:p w:rsidR="00AE608F" w:rsidRPr="008B59AA" w:rsidRDefault="00AE608F" w:rsidP="008B59AA">
      <w:pPr>
        <w:tabs>
          <w:tab w:val="left" w:pos="1440"/>
        </w:tabs>
        <w:spacing w:after="0" w:line="240" w:lineRule="auto"/>
        <w:jc w:val="both"/>
        <w:rPr>
          <w:rFonts w:ascii="Times New Roman" w:hAnsi="Times New Roman" w:cs="Times New Roman"/>
          <w:color w:val="auto"/>
          <w:sz w:val="24"/>
          <w:szCs w:val="24"/>
        </w:rPr>
      </w:pPr>
      <w:r w:rsidRPr="00AE608F">
        <w:rPr>
          <w:rFonts w:ascii="Times New Roman" w:hAnsi="Times New Roman" w:cs="Times New Roman"/>
          <w:color w:val="auto"/>
          <w:sz w:val="24"/>
          <w:szCs w:val="24"/>
          <w:highlight w:val="cyan"/>
          <w:lang w:eastAsia="en-US"/>
        </w:rPr>
        <w:t xml:space="preserve">Foto 31. La Promessa </w:t>
      </w:r>
      <w:r>
        <w:rPr>
          <w:rFonts w:ascii="Times New Roman" w:hAnsi="Times New Roman" w:cs="Times New Roman"/>
          <w:color w:val="auto"/>
          <w:sz w:val="24"/>
          <w:szCs w:val="24"/>
          <w:highlight w:val="cyan"/>
          <w:lang w:eastAsia="en-US"/>
        </w:rPr>
        <w:t>di un l</w:t>
      </w:r>
      <w:r w:rsidRPr="00AE608F">
        <w:rPr>
          <w:rFonts w:ascii="Times New Roman" w:hAnsi="Times New Roman" w:cs="Times New Roman"/>
          <w:color w:val="auto"/>
          <w:sz w:val="24"/>
          <w:szCs w:val="24"/>
          <w:highlight w:val="cyan"/>
          <w:lang w:eastAsia="en-US"/>
        </w:rPr>
        <w:t>upetto</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32 : Il Noviziato in Friuli (1978)</w:t>
      </w:r>
      <w:r w:rsidRPr="008B59AA">
        <w:rPr>
          <w:rFonts w:ascii="Times New Roman" w:hAnsi="Times New Roman" w:cs="Times New Roman"/>
          <w:color w:val="auto"/>
          <w:sz w:val="24"/>
          <w:szCs w:val="24"/>
          <w:lang w:eastAsia="en-US"/>
        </w:rPr>
        <w:t>, Maurizio Innocenti e Maurizio Morelli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di Noviziato in Friuli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la pasta condita nel campo di ‘margherit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(le deiezioni delle mucche) dal nostro famosissimo Alberto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Komeino”), pasta caduta per terra mentre la stava scolando dalla gavetta e condita direttamente per terra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la presenza di Pampurio che si intrufolava sempre quando qualcuno si appartava per motivi fisiologici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Poff”, che s’infilò per ultimo nel Tagliamento per fare il bagno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più che marmata; tutti quanti noi fingevamo di stare benissimo, ma lui non fingeva: entrò nel bel mezzo della corrente e si divertì come un matto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famoso per la Santa Messa celebrata da padre Sesto a Timau, vissuta in condivisione e che non ci rendemmo conto </w:t>
      </w:r>
      <w:r w:rsidR="00C41C87" w:rsidRPr="008B59AA">
        <w:rPr>
          <w:rFonts w:ascii="Times New Roman" w:hAnsi="Times New Roman" w:cs="Times New Roman"/>
          <w:color w:val="auto"/>
          <w:sz w:val="24"/>
          <w:szCs w:val="24"/>
          <w:lang w:eastAsia="en-US"/>
        </w:rPr>
        <w:t xml:space="preserve">di </w:t>
      </w:r>
      <w:r w:rsidRPr="008B59AA">
        <w:rPr>
          <w:rFonts w:ascii="Times New Roman" w:hAnsi="Times New Roman" w:cs="Times New Roman"/>
          <w:color w:val="auto"/>
          <w:sz w:val="24"/>
          <w:szCs w:val="24"/>
          <w:lang w:eastAsia="en-US"/>
        </w:rPr>
        <w:t>iniziare a metà pomeriggio e</w:t>
      </w:r>
      <w:r w:rsidR="00C41C87" w:rsidRPr="008B59AA">
        <w:rPr>
          <w:rFonts w:ascii="Times New Roman" w:hAnsi="Times New Roman" w:cs="Times New Roman"/>
          <w:color w:val="auto"/>
          <w:sz w:val="24"/>
          <w:szCs w:val="24"/>
          <w:lang w:eastAsia="en-US"/>
        </w:rPr>
        <w:t xml:space="preserve"> di</w:t>
      </w:r>
      <w:r w:rsidRPr="008B59AA">
        <w:rPr>
          <w:rFonts w:ascii="Times New Roman" w:hAnsi="Times New Roman" w:cs="Times New Roman"/>
          <w:color w:val="auto"/>
          <w:sz w:val="24"/>
          <w:szCs w:val="24"/>
          <w:lang w:eastAsia="en-US"/>
        </w:rPr>
        <w:t xml:space="preserve"> finire ben oltre la cena</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famoso per la salita dagli 800 ai 2200 mslm per arrivare al rifugio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Marinelli</w:t>
      </w:r>
      <w:r w:rsidR="00C41C8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perché a qualcuno toccò,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tratto di salita, arrivare in vetta con due zaini sulle spalle …</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653B5A" w:rsidP="008B59AA">
      <w:pPr>
        <w:spacing w:after="0" w:line="240" w:lineRule="auto"/>
        <w:jc w:val="both"/>
        <w:rPr>
          <w:rFonts w:ascii="Times New Roman" w:hAnsi="Times New Roman" w:cs="Times New Roman"/>
          <w:color w:val="auto"/>
          <w:sz w:val="24"/>
          <w:szCs w:val="24"/>
          <w:shd w:val="solid" w:color="FFFF00" w:fill="FFFF00"/>
        </w:rPr>
      </w:pPr>
      <w:r w:rsidRPr="00653B5A">
        <w:rPr>
          <w:rFonts w:ascii="Times New Roman" w:hAnsi="Times New Roman" w:cs="Times New Roman"/>
          <w:color w:val="auto"/>
          <w:sz w:val="24"/>
          <w:szCs w:val="24"/>
          <w:highlight w:val="cyan"/>
          <w:shd w:val="solid" w:color="FFFF00" w:fill="FFFF00"/>
        </w:rPr>
        <w:t>Foto 32. La Comunità R/S a Pezzeit in Friuli nel 1977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33: La </w:t>
      </w:r>
      <w:r w:rsidR="00C41C87" w:rsidRPr="008B59AA">
        <w:rPr>
          <w:rFonts w:ascii="Times New Roman" w:hAnsi="Times New Roman" w:cs="Times New Roman"/>
          <w:b/>
          <w:bCs/>
          <w:color w:val="auto"/>
          <w:sz w:val="24"/>
          <w:szCs w:val="24"/>
          <w:lang w:eastAsia="en-US"/>
        </w:rPr>
        <w:t>C</w:t>
      </w:r>
      <w:r w:rsidRPr="008B59AA">
        <w:rPr>
          <w:rFonts w:ascii="Times New Roman" w:hAnsi="Times New Roman" w:cs="Times New Roman"/>
          <w:b/>
          <w:bCs/>
          <w:color w:val="auto"/>
          <w:sz w:val="24"/>
          <w:szCs w:val="24"/>
          <w:lang w:eastAsia="en-US"/>
        </w:rPr>
        <w:t>omunità R/S ‘da dentro’ (1978-1981)</w:t>
      </w:r>
      <w:r w:rsidRPr="008B59AA">
        <w:rPr>
          <w:rFonts w:ascii="Times New Roman" w:hAnsi="Times New Roman" w:cs="Times New Roman"/>
          <w:color w:val="auto"/>
          <w:sz w:val="24"/>
          <w:szCs w:val="24"/>
          <w:lang w:eastAsia="en-US"/>
        </w:rPr>
        <w:t>, Maurizio Innocenti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Taizè 1979. La comunità di frère Roger accoglieva giovani di tutto il mondo per incontri di condivisione e di preghiera; quel campo fu famoso per i biglietti BIGE (multichilometrici e multinominali) che usammo per viaggiare in treno: nessuno dei controllori riusciva a capire bene come funzionassero e ci lasciava viaggiare. Famoso per la Settimana del Silenzio che la Comunità di Taizè offriva a chi volesse viverla e la nostra Annalisa fece la prova, mentre gli altri trascorrevano il tempo fra preghiere, adorazioni, canti, incontri nei gruppi di lavoro e … in fila per andare in mensa, file chilometriche dove spesso cercavamo di fare i furbi con </w:t>
      </w:r>
      <w:r w:rsidR="00C41C87" w:rsidRPr="008B59AA">
        <w:rPr>
          <w:rFonts w:ascii="Times New Roman" w:hAnsi="Times New Roman" w:cs="Times New Roman"/>
          <w:color w:val="auto"/>
          <w:sz w:val="24"/>
          <w:szCs w:val="24"/>
          <w:lang w:eastAsia="en-US"/>
        </w:rPr>
        <w:t>gesta piuttosto spettacolari</w:t>
      </w:r>
      <w:r w:rsidRPr="008B59AA">
        <w:rPr>
          <w:rFonts w:ascii="Times New Roman" w:hAnsi="Times New Roman" w:cs="Times New Roman"/>
          <w:color w:val="auto"/>
          <w:sz w:val="24"/>
          <w:szCs w:val="24"/>
          <w:lang w:eastAsia="en-US"/>
        </w:rPr>
        <w:t>: saluti e chiacchiere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italiana per infilarsi in mezzo alla fila e fingere di salutarsi a lungo per poi restare in quel punto</w:t>
      </w:r>
      <w:r w:rsidR="00C41C87"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al Parco Nazionale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Abruzzo (1980). Altra esperienza fondamentale, anche se uscivamo da un anno di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ridotto ai minimi termini (eravamo soltanto in cinque), dove si visse il campo insieme al Noviziato (di Alessandra C, Alessandra B, Leonardo, Luca, Michele, Antonella, Silvana, ecc.) come unione delle due comunità e momento di incontro con la natura. Il famoso Lago di Barrea, dove a tutti (o quasi) alla fine del campo venne la diarrea (causata da uova non freschissime). Ci ‘salvammo’ in tre: Michele, Luca ed io, che mangiavamo la pasta alla faccia degli altri che andavano ad acqua e tè.</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estivo di servizio in Irpinia (1981) fu un incontro con una cittadina (Torella d</w:t>
      </w:r>
      <w:r w:rsidR="002338EE" w:rsidRPr="008B59AA">
        <w:rPr>
          <w:rFonts w:ascii="Times New Roman" w:hAnsi="Times New Roman" w:cs="Times New Roman"/>
          <w:color w:val="auto"/>
          <w:sz w:val="24"/>
          <w:szCs w:val="24"/>
          <w:lang w:eastAsia="en-US"/>
        </w:rPr>
        <w:t>ei</w:t>
      </w:r>
      <w:r w:rsidRPr="008B59AA">
        <w:rPr>
          <w:rFonts w:ascii="Times New Roman" w:hAnsi="Times New Roman" w:cs="Times New Roman"/>
          <w:color w:val="auto"/>
          <w:sz w:val="24"/>
          <w:szCs w:val="24"/>
          <w:lang w:eastAsia="en-US"/>
        </w:rPr>
        <w:t xml:space="preserve"> Lombardi) ed i suoi abitanti, facendo animazione per i ragazzi ed incontrando alla sera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animazione locale: una sera fummo invitati presso un casolare per una serata di Tarantella e fu veramente bellissimo incontrare queste persone, realmente tarantolate!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535FCA" w:rsidP="008B59AA">
      <w:pPr>
        <w:spacing w:after="0" w:line="240" w:lineRule="auto"/>
        <w:jc w:val="both"/>
        <w:rPr>
          <w:rFonts w:ascii="Times New Roman" w:hAnsi="Times New Roman" w:cs="Times New Roman"/>
          <w:color w:val="auto"/>
          <w:sz w:val="24"/>
          <w:szCs w:val="24"/>
        </w:rPr>
      </w:pPr>
      <w:r w:rsidRPr="00535FCA">
        <w:rPr>
          <w:rFonts w:ascii="Times New Roman" w:hAnsi="Times New Roman" w:cs="Times New Roman"/>
          <w:color w:val="auto"/>
          <w:sz w:val="24"/>
          <w:szCs w:val="24"/>
          <w:highlight w:val="cyan"/>
        </w:rPr>
        <w:t>Foto 33. Giov</w:t>
      </w:r>
      <w:r w:rsidR="009607DF">
        <w:rPr>
          <w:rFonts w:ascii="Times New Roman" w:hAnsi="Times New Roman" w:cs="Times New Roman"/>
          <w:color w:val="auto"/>
          <w:sz w:val="24"/>
          <w:szCs w:val="24"/>
          <w:highlight w:val="cyan"/>
        </w:rPr>
        <w:t>ani a Taizé negli anni settanta</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shd w:val="solid" w:color="FFFF00" w:fill="FFFF00"/>
        </w:rPr>
      </w:pPr>
      <w:r w:rsidRPr="008B59AA">
        <w:rPr>
          <w:rFonts w:ascii="Times New Roman" w:hAnsi="Times New Roman" w:cs="Times New Roman"/>
          <w:b/>
          <w:bCs/>
          <w:i/>
          <w:iCs/>
          <w:color w:val="auto"/>
          <w:sz w:val="24"/>
          <w:szCs w:val="24"/>
          <w:lang w:eastAsia="en-US"/>
        </w:rPr>
        <w:lastRenderedPageBreak/>
        <w:t>Capitolo IX : La scelta nonviolenta pacifista internazionalista (1980-1990)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corso degli anni settanta in Italia, come in buona parte del mondo, si prende sempre più coscienza del dilagare della Guerra Fredda in conflitti regionali (Cuba, Vietnam, Angola, Afghanistan ecc.), che avrebbero potuto lambire i confini nazionali, che in parte costituivano la cortina di ferro (in particolare con la Jugoslavia).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contestazione giovanile degli anni sessanta, che aveva sostenuto e amplificato le voci del dissenso, mettendo fortemente in discussione la società e le sue scelte etiche e politiche, aveva lasciato un vuoto di senso, che i giovani della generazione successiva cercavano di colmare esplorando esperienze concrete di vita e testimonianze coerenti, allontanandosi dalle appartenenze tradizionali e istituzionali.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 gli scout cattolici italiani si discute della natura ecclesiale della nuova associazione: nel 1976 il Consiglio Generale respinge una mozione che voleva togliere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 (cattolica) dalla sigla associativa e di lì a poco il Consiglio Permanente della Conferenza Episcopale Italiana approva il nuovo Statuto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In reazione alla dilagante secolarizzazione della società e della laicizzazione e promiscuità delle comunità capi, viene costituita da parte di ex-capi ASCI e AGESCI la sezione italiana della Federazione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Europeo, conosciuta 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Scouts d'Europa”, che mantiene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articolazione monosessuata delle unità ed è improntata a una forte confessionalità.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parallelo,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produce un grande sforzo di riflessione ecclesiologica, catechetica e pedagogica, che trova applicazione nel Progetto Unitario di Catechesi (PUC), frutto di un lungo lavoro e di un profondo pensiero. Il testo esprimeva la necessità esistenziale di molti capi di integrare le dimensioni profetica (critica), regale (morale) e sacerdotale (liturgica) della loro appartenenza a Cristo e alla Chiesa e, al contempo, di coniugarle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azione educativa, rendendo vitale e vivificante la proposta di Fede ai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a Empoli c’è del fermento nella Chiesa locale. Ad esempio, presso la Madonnina del Grappa, don Nello Pecchioli organizza delle conferenze e dibattiti pubblici su temi d’attualità coinvolgendo anche laici e i giovani della città. Il clima di impegno e apertura si respira anche al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Calasanzio”, ovviamente legato agli Scolopi di Firenze e a personalità come padre Ernesto Balducci, che spesso frequentava la fraternità di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Balducci, già nel 1962, aveva sollevato un caso clamoroso, prendendo una forte posizione pubblica a favore della pace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obiezione di coscienza, cosa che lo aveva condotto a un processo con condanna per apologia di reato. Giovani cristiani e laici cominciavano a rifiutarsi di imbracciare le armi, ritenendolo contrario alle proprie convinzioni etiche e morali. Il primo a farlo fu Pietro Pinna nel 1948, condannato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molti lo seguirono, soprattutto fra i testimoni di Geova e i pentecostali. A pensarci bene, in Italia durante il Fascismo e la Seconda Guerra Mondiale si erano già verificati episodi di resistenza nonviolenta, anche fra gli scout: uno </w:t>
      </w:r>
      <w:r w:rsidR="00C41C87" w:rsidRPr="008B59AA">
        <w:rPr>
          <w:rFonts w:ascii="Times New Roman" w:hAnsi="Times New Roman" w:cs="Times New Roman"/>
          <w:color w:val="auto"/>
          <w:sz w:val="24"/>
          <w:szCs w:val="24"/>
          <w:lang w:eastAsia="en-US"/>
        </w:rPr>
        <w:t>su</w:t>
      </w:r>
      <w:r w:rsidRPr="008B59AA">
        <w:rPr>
          <w:rFonts w:ascii="Times New Roman" w:hAnsi="Times New Roman" w:cs="Times New Roman"/>
          <w:color w:val="auto"/>
          <w:sz w:val="24"/>
          <w:szCs w:val="24"/>
          <w:lang w:eastAsia="en-US"/>
        </w:rPr>
        <w:t xml:space="preserve"> tutti, le Aquile Randagie!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Balducci non era solo. Nel 1961 Aldo Capitini</w:t>
      </w:r>
      <w:r w:rsidR="00A77B3E" w:rsidRPr="008B59AA">
        <w:rPr>
          <w:rStyle w:val="Rimandonotaapidipagina"/>
          <w:rFonts w:ascii="Times New Roman" w:hAnsi="Times New Roman"/>
          <w:color w:val="auto"/>
          <w:sz w:val="24"/>
          <w:szCs w:val="24"/>
          <w:lang w:val="en-US"/>
        </w:rPr>
        <w:footnoteReference w:id="192"/>
      </w:r>
      <w:r w:rsidRPr="008B59AA">
        <w:rPr>
          <w:rFonts w:ascii="Times New Roman" w:hAnsi="Times New Roman" w:cs="Times New Roman"/>
          <w:color w:val="auto"/>
          <w:sz w:val="24"/>
          <w:szCs w:val="24"/>
          <w:lang w:eastAsia="en-US"/>
        </w:rPr>
        <w:t xml:space="preserve"> aveva organizzato la prima edizione della Marcia per la Pace Perugia-Assisi, a cui gli scout si affezionarono presto. Nello stesso anno Giorgio La Pira fa</w:t>
      </w:r>
      <w:r w:rsidR="00C41C87" w:rsidRPr="008B59AA">
        <w:rPr>
          <w:rFonts w:ascii="Times New Roman" w:hAnsi="Times New Roman" w:cs="Times New Roman"/>
          <w:color w:val="auto"/>
          <w:sz w:val="24"/>
          <w:szCs w:val="24"/>
          <w:lang w:eastAsia="en-US"/>
        </w:rPr>
        <w:t>ceva</w:t>
      </w:r>
      <w:r w:rsidRPr="008B59AA">
        <w:rPr>
          <w:rFonts w:ascii="Times New Roman" w:hAnsi="Times New Roman" w:cs="Times New Roman"/>
          <w:color w:val="auto"/>
          <w:sz w:val="24"/>
          <w:szCs w:val="24"/>
          <w:lang w:eastAsia="en-US"/>
        </w:rPr>
        <w:t xml:space="preserve"> proiettare pubblicamente il film antimilitarista </w:t>
      </w:r>
      <w:r w:rsidRPr="008B59AA">
        <w:rPr>
          <w:rFonts w:ascii="Times New Roman" w:hAnsi="Times New Roman" w:cs="Times New Roman"/>
          <w:i/>
          <w:iCs/>
          <w:color w:val="auto"/>
          <w:sz w:val="24"/>
          <w:szCs w:val="24"/>
          <w:lang w:eastAsia="en-US"/>
        </w:rPr>
        <w:t>Non uccidere</w:t>
      </w:r>
      <w:r w:rsidRPr="008B59AA">
        <w:rPr>
          <w:rFonts w:ascii="Times New Roman" w:hAnsi="Times New Roman" w:cs="Times New Roman"/>
          <w:color w:val="auto"/>
          <w:sz w:val="24"/>
          <w:szCs w:val="24"/>
          <w:lang w:eastAsia="en-US"/>
        </w:rPr>
        <w:t xml:space="preserve"> (vietato dalla censura)</w:t>
      </w:r>
      <w:r w:rsidR="00A77B3E" w:rsidRPr="008B59AA">
        <w:rPr>
          <w:rStyle w:val="Rimandonotaapidipagina"/>
          <w:rFonts w:ascii="Times New Roman" w:hAnsi="Times New Roman"/>
          <w:color w:val="auto"/>
          <w:sz w:val="24"/>
          <w:szCs w:val="24"/>
          <w:lang w:val="en-US"/>
        </w:rPr>
        <w:footnoteReference w:id="193"/>
      </w:r>
      <w:r w:rsidRPr="008B59AA">
        <w:rPr>
          <w:rFonts w:ascii="Times New Roman" w:hAnsi="Times New Roman" w:cs="Times New Roman"/>
          <w:color w:val="auto"/>
          <w:sz w:val="24"/>
          <w:szCs w:val="24"/>
          <w:lang w:eastAsia="en-US"/>
        </w:rPr>
        <w:t xml:space="preserve">, accendendo il dibattito. Nel 1962 è la </w:t>
      </w:r>
      <w:r w:rsidR="00FF1CE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s-volta</w:t>
      </w:r>
      <w:r w:rsidR="00FF1CE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del primo obiettore cattolico, Giuseppe Gozzini, condannato a sei mesi di carcere. Nel 1965 don Lorenzo Milani scrive</w:t>
      </w:r>
      <w:r w:rsidR="00C41C87" w:rsidRPr="008B59AA">
        <w:rPr>
          <w:rFonts w:ascii="Times New Roman" w:hAnsi="Times New Roman" w:cs="Times New Roman"/>
          <w:color w:val="auto"/>
          <w:sz w:val="24"/>
          <w:szCs w:val="24"/>
          <w:lang w:eastAsia="en-US"/>
        </w:rPr>
        <w:t>va</w:t>
      </w:r>
      <w:r w:rsidRPr="008B59AA">
        <w:rPr>
          <w:rFonts w:ascii="Times New Roman" w:hAnsi="Times New Roman" w:cs="Times New Roman"/>
          <w:color w:val="auto"/>
          <w:sz w:val="24"/>
          <w:szCs w:val="24"/>
          <w:lang w:eastAsia="en-US"/>
        </w:rPr>
        <w:t xml:space="preserve"> la lettera </w:t>
      </w:r>
      <w:r w:rsidRPr="008B59AA">
        <w:rPr>
          <w:rFonts w:ascii="Times New Roman" w:hAnsi="Times New Roman" w:cs="Times New Roman"/>
          <w:i/>
          <w:iCs/>
          <w:color w:val="auto"/>
          <w:sz w:val="24"/>
          <w:szCs w:val="24"/>
          <w:lang w:eastAsia="en-US"/>
        </w:rPr>
        <w:t>Obbedire non è più una virtù</w:t>
      </w:r>
      <w:r w:rsidRPr="008B59AA">
        <w:rPr>
          <w:rFonts w:ascii="Times New Roman" w:hAnsi="Times New Roman" w:cs="Times New Roman"/>
          <w:color w:val="auto"/>
          <w:sz w:val="24"/>
          <w:szCs w:val="24"/>
          <w:lang w:eastAsia="en-US"/>
        </w:rPr>
        <w:t xml:space="preserve"> rispondendo ai cappellani militari, che avevano chiamato gli obiettori ‘vili’, offensivi della Patria e dei suoi caduti, e contrari al comandamento cristiano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Amore. In particolare, questo testo stimolò molti scout ad </w:t>
      </w:r>
      <w:r w:rsidRPr="008B59AA">
        <w:rPr>
          <w:rFonts w:ascii="Times New Roman" w:hAnsi="Times New Roman" w:cs="Times New Roman"/>
          <w:color w:val="auto"/>
          <w:sz w:val="24"/>
          <w:szCs w:val="24"/>
          <w:lang w:eastAsia="en-US"/>
        </w:rPr>
        <w:lastRenderedPageBreak/>
        <w:t>apprezzare pienamente il settimo punto della Legge (“lo scout sa obbedire”) e, di conseguenza, il proprio atteggiamento (critico) nei confronti di ogni norma: rispettare la legge nello spirito e con la libertà di contestarla e cambiarla quando diventata ingiusta nei confronti dei più deboli o della collettività, fino a contravvenirla sempre disposti a pagare di persona.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Finalmente, alla riflessione e alle condanne segue un dibattito parlamentare che porta alla promulgazione della legge 772 del 15 dicembre 1972, che concede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obiezione di coscienza per motivi morali, religiosi e filosofici, e, di conseguenza, alla nascita della Lega Obiettori di Coscienza (21 gennaio 1973).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w:t>
      </w:r>
      <w:r w:rsidR="00FF1CEB" w:rsidRPr="008B59AA">
        <w:rPr>
          <w:rStyle w:val="Rimandonotaapidipagina"/>
          <w:rFonts w:ascii="Times New Roman" w:hAnsi="Times New Roman"/>
          <w:color w:val="auto"/>
          <w:sz w:val="24"/>
          <w:szCs w:val="24"/>
          <w:lang w:eastAsia="en-US"/>
        </w:rPr>
        <w:footnoteReference w:id="194"/>
      </w:r>
      <w:r w:rsidRPr="008B59AA">
        <w:rPr>
          <w:rFonts w:ascii="Times New Roman" w:hAnsi="Times New Roman" w:cs="Times New Roman"/>
          <w:color w:val="auto"/>
          <w:sz w:val="24"/>
          <w:szCs w:val="24"/>
          <w:lang w:eastAsia="en-US"/>
        </w:rPr>
        <w:t xml:space="preserve"> vi aderisce nel 1980, dopo un doveroso dibattito interno (alimentato dalle diverse anime, tra le quali, non piccola parte, quella militarista) e aver istituito nel 1979 la Segreteria Nazionale Servizio Civile e Obiezione di coscienza (SCOC)</w:t>
      </w:r>
      <w:r w:rsidR="00A77B3E" w:rsidRPr="008B59AA">
        <w:rPr>
          <w:rStyle w:val="Rimandonotaapidipagina"/>
          <w:rFonts w:ascii="Times New Roman" w:hAnsi="Times New Roman"/>
          <w:color w:val="auto"/>
          <w:sz w:val="24"/>
          <w:szCs w:val="24"/>
          <w:lang w:val="en-US"/>
        </w:rPr>
        <w:footnoteReference w:id="195"/>
      </w:r>
      <w:r w:rsidRPr="008B59AA">
        <w:rPr>
          <w:rFonts w:ascii="Times New Roman" w:hAnsi="Times New Roman" w:cs="Times New Roman"/>
          <w:color w:val="auto"/>
          <w:sz w:val="24"/>
          <w:szCs w:val="24"/>
          <w:lang w:eastAsia="en-US"/>
        </w:rPr>
        <w:t xml:space="preserve"> e dopo che la LOC aveva perso la sua connotazione esplicitamente partitica.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escalation nella corsa alle armi e la minaccia nucleare a scala planetaria rendono evidente che nessuno può dirsi e</w:t>
      </w:r>
      <w:r w:rsidR="00C41C87" w:rsidRPr="008B59AA">
        <w:rPr>
          <w:rFonts w:ascii="Times New Roman" w:hAnsi="Times New Roman" w:cs="Times New Roman"/>
          <w:color w:val="auto"/>
          <w:sz w:val="24"/>
          <w:szCs w:val="24"/>
          <w:lang w:eastAsia="en-US"/>
        </w:rPr>
        <w:t>scluso dal</w:t>
      </w:r>
      <w:r w:rsidR="00A35795" w:rsidRPr="008B59AA">
        <w:rPr>
          <w:rFonts w:ascii="Times New Roman" w:hAnsi="Times New Roman" w:cs="Times New Roman"/>
          <w:color w:val="auto"/>
          <w:sz w:val="24"/>
          <w:szCs w:val="24"/>
          <w:lang w:eastAsia="en-US"/>
        </w:rPr>
        <w:t>l’</w:t>
      </w:r>
      <w:r w:rsidR="00C41C87" w:rsidRPr="008B59AA">
        <w:rPr>
          <w:rFonts w:ascii="Times New Roman" w:hAnsi="Times New Roman" w:cs="Times New Roman"/>
          <w:color w:val="auto"/>
          <w:sz w:val="24"/>
          <w:szCs w:val="24"/>
          <w:lang w:eastAsia="en-US"/>
        </w:rPr>
        <w:t>impegno per la pace</w:t>
      </w:r>
      <w:r w:rsidRPr="008B59AA">
        <w:rPr>
          <w:rFonts w:ascii="Times New Roman" w:hAnsi="Times New Roman" w:cs="Times New Roman"/>
          <w:color w:val="auto"/>
          <w:sz w:val="24"/>
          <w:szCs w:val="24"/>
          <w:lang w:eastAsia="en-US"/>
        </w:rPr>
        <w:t xml:space="preserve"> che, da personale scelta nonviolenta, si fa sempre di più collettivo movimento di lotta contro la guerra.</w:t>
      </w:r>
    </w:p>
    <w:p w:rsidR="00A77B3E" w:rsidRPr="008B59AA" w:rsidRDefault="00E414C8" w:rsidP="008B59AA">
      <w:pPr>
        <w:spacing w:after="0" w:line="240" w:lineRule="auto"/>
        <w:jc w:val="both"/>
        <w:rPr>
          <w:rFonts w:ascii="Times New Roman" w:hAnsi="Times New Roman" w:cs="Times New Roman"/>
          <w:color w:val="auto"/>
          <w:sz w:val="24"/>
          <w:szCs w:val="24"/>
          <w:shd w:val="solid" w:color="FF9900" w:fill="FF9900"/>
        </w:rPr>
      </w:pP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italiano, grazie anche alla fusione fra le associazioni femminile e maschile (AGI+ASCI, UNGEI+CNGEI), andava considerando le proprie forme di origine paramilitare in un’ottica consapevolmente educativa e impegnandosi pubblicamente sul tema della pace. Al loro interno le nuove associazioni (AGESCI e </w:t>
      </w:r>
      <w:r w:rsidR="00C41C87" w:rsidRPr="008B59AA">
        <w:rPr>
          <w:rFonts w:ascii="Times New Roman" w:hAnsi="Times New Roman" w:cs="Times New Roman"/>
          <w:color w:val="auto"/>
          <w:sz w:val="24"/>
          <w:szCs w:val="24"/>
          <w:lang w:eastAsia="en-US"/>
        </w:rPr>
        <w:t>CNGEI</w:t>
      </w:r>
      <w:r w:rsidRPr="008B59AA">
        <w:rPr>
          <w:rFonts w:ascii="Times New Roman" w:hAnsi="Times New Roman" w:cs="Times New Roman"/>
          <w:color w:val="auto"/>
          <w:sz w:val="24"/>
          <w:szCs w:val="24"/>
          <w:lang w:eastAsia="en-US"/>
        </w:rPr>
        <w:t>) ponevano il pacifismo come un obiettivo culturale da raggiungere che investiva tutte le branche, a partire dai lupetti. Anche a livello formale, gli scout cattolici manifestano questa sensibilità attraverso la loro uniforme azzurra, che sostituisce la ‘divisa’ grigia e un po’ poliziesca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che a sua volta aveva rimpiazzato quella cachi militaresca. 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il primo lupetto a indossarla fu proprio un empolese, Paolo Pallicca, al consiglio generale del 1978.</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Empoli il gruppo scout programmò un cammino di riflessione inserito nel progetto nazionale della branca R/S</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Pace è il modo di guardare la vita” e costituito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approfondimento dei principi della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non violenza” e dalla partecipazione a eventi formativi, interni ed esterni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nel branco si respira in modo naturale il pacifismo francescano, nel bellicoso reparto si punta alla sana competizione fra i ragazzi. Occasione imperdibile, il San Giorgio Regionale della Tosca</w:t>
      </w:r>
      <w:r w:rsidR="008D488F" w:rsidRPr="008B59AA">
        <w:rPr>
          <w:rFonts w:ascii="Times New Roman" w:hAnsi="Times New Roman" w:cs="Times New Roman"/>
          <w:color w:val="auto"/>
          <w:sz w:val="24"/>
          <w:szCs w:val="24"/>
          <w:lang w:eastAsia="en-US"/>
        </w:rPr>
        <w:t>na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Laudato sii</w:t>
      </w:r>
      <w:r w:rsidR="008D488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(10-11 maggio 1980) a cui ogni squadriglia partecipò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esito della propria impresa riguardante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uso rispettoso delle risorse naturali (acqua, terra, vento e sole): le Koala cucirono dei mocassini in cuoio, le Pantere scaldarono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con i pannelli solari, i</w:t>
      </w:r>
      <w:r w:rsidR="00C41C87"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Castori illuminarono la tenda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energia idraulica, i Puma osservarono le stelle con il cannocchiale – ovviamente tutto di loro produzione! La Branca R/S partecipa alla Marcia di Pentecoste regionale (24-25 maggio 1980)</w:t>
      </w:r>
      <w:r w:rsidR="00A77B3E" w:rsidRPr="008B59AA">
        <w:rPr>
          <w:rStyle w:val="Rimandonotaapidipagina"/>
          <w:rFonts w:ascii="Times New Roman" w:hAnsi="Times New Roman"/>
          <w:color w:val="auto"/>
          <w:sz w:val="24"/>
          <w:szCs w:val="24"/>
          <w:lang w:val="en-US"/>
        </w:rPr>
        <w:footnoteReference w:id="196"/>
      </w:r>
      <w:r w:rsidRPr="008B59AA">
        <w:rPr>
          <w:rFonts w:ascii="Times New Roman" w:hAnsi="Times New Roman" w:cs="Times New Roman"/>
          <w:color w:val="auto"/>
          <w:sz w:val="24"/>
          <w:szCs w:val="24"/>
          <w:vertAlign w:val="superscript"/>
          <w:lang w:eastAsia="en-US"/>
        </w:rPr>
        <w:t xml:space="preserve"> </w:t>
      </w:r>
      <w:r w:rsidRPr="008B59AA">
        <w:rPr>
          <w:rFonts w:ascii="Times New Roman" w:hAnsi="Times New Roman" w:cs="Times New Roman"/>
          <w:color w:val="auto"/>
          <w:sz w:val="24"/>
          <w:szCs w:val="24"/>
          <w:lang w:eastAsia="en-US"/>
        </w:rPr>
        <w:t>che si tenne nello stadio di Empoli e affronta, sotto il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Essere operatori di Pace e di Giustizia”, svariati temi, tra cui la condizione giovanile, la sessualità, la spiritualità e la non violenza, a cui si continua a lavorare negli anni successivi</w:t>
      </w:r>
      <w:r w:rsidR="00A77B3E" w:rsidRPr="008B59AA">
        <w:rPr>
          <w:rStyle w:val="Rimandonotaapidipagina"/>
          <w:rFonts w:ascii="Times New Roman" w:hAnsi="Times New Roman"/>
          <w:color w:val="auto"/>
          <w:sz w:val="24"/>
          <w:szCs w:val="24"/>
          <w:lang w:val="en-US"/>
        </w:rPr>
        <w:footnoteReference w:id="197"/>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Capi e ragazzi sfruttano le occasioni di formazione che altri movimenti ecclesiali forniscono: i convegni di Testimonianze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vuoi la pace, prepara la pace”, il 36° convegno giovanile di Pax Christi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Paura della pace” (Cittadella di Assisi, 27-31 dicembre 1981)</w:t>
      </w:r>
      <w:r w:rsidR="00A77B3E" w:rsidRPr="008B59AA">
        <w:rPr>
          <w:rStyle w:val="Rimandonotaapidipagina"/>
          <w:rFonts w:ascii="Times New Roman" w:hAnsi="Times New Roman"/>
          <w:color w:val="auto"/>
          <w:sz w:val="24"/>
          <w:szCs w:val="24"/>
          <w:lang w:val="en-US"/>
        </w:rPr>
        <w:footnoteReference w:id="198"/>
      </w:r>
      <w:r w:rsidRPr="008B59AA">
        <w:rPr>
          <w:rFonts w:ascii="Times New Roman" w:hAnsi="Times New Roman" w:cs="Times New Roman"/>
          <w:color w:val="auto"/>
          <w:sz w:val="24"/>
          <w:szCs w:val="24"/>
          <w:lang w:eastAsia="en-US"/>
        </w:rPr>
        <w:t xml:space="preserve">, le </w:t>
      </w:r>
      <w:r w:rsidRPr="008B59AA">
        <w:rPr>
          <w:rFonts w:ascii="Times New Roman" w:hAnsi="Times New Roman" w:cs="Times New Roman"/>
          <w:color w:val="auto"/>
          <w:sz w:val="24"/>
          <w:szCs w:val="24"/>
          <w:lang w:eastAsia="en-US"/>
        </w:rPr>
        <w:lastRenderedPageBreak/>
        <w:t>marce pacifiste (varie edizioni della Perugia-Assisi, la Milano-Comiso nel dicembre 1982), a cui si partecipa con sempre maggiore consapevolezza.</w:t>
      </w:r>
    </w:p>
    <w:p w:rsidR="00A77B3E" w:rsidRPr="008B59AA" w:rsidRDefault="00E414C8" w:rsidP="008B59AA">
      <w:pPr>
        <w:tabs>
          <w:tab w:val="left" w:pos="360"/>
          <w:tab w:val="left" w:pos="720"/>
        </w:tabs>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Forti di esperienze culturalmente ed emotivamente significative, gli scout empolesi cominciano a farsi motori di iniziative sul territorio in collaborazione con altri operatori di Pace, convinti che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libertà è partecipazione” (Giorgio Gaber). In quest’ottica, già alla fine del 1979 il Gruppo di Empoli non mancò di sensibilizzare le forze sociali e politiche locali su conflitti internazionali, come la drammatica situazione del Nicaragua, invitandole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intitolato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 la vita del Nicaragua” (29 Dicembre 1979), alla quale aderirono CGIL, CISL, PCI, PSI e ARCI.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inverno del 1980 le unità del gruppo parteciparono attivamente alla sfilata del Carnevale, che si snodò per le strade della città: gli E/G muovevano un enorme drago cinese dalla testa di gommapiuma e dal corpo tubolare animato dallo scalpiccio dei ragazzi, gli R/S coper</w:t>
      </w:r>
      <w:r w:rsidR="00C41C87" w:rsidRPr="008B59AA">
        <w:rPr>
          <w:rFonts w:ascii="Times New Roman" w:hAnsi="Times New Roman" w:cs="Times New Roman"/>
          <w:color w:val="auto"/>
          <w:sz w:val="24"/>
          <w:szCs w:val="24"/>
          <w:lang w:eastAsia="en-US"/>
        </w:rPr>
        <w:t>ti da bianche maschere di carta</w:t>
      </w:r>
      <w:r w:rsidRPr="008B59AA">
        <w:rPr>
          <w:rFonts w:ascii="Times New Roman" w:hAnsi="Times New Roman" w:cs="Times New Roman"/>
          <w:color w:val="auto"/>
          <w:sz w:val="24"/>
          <w:szCs w:val="24"/>
          <w:lang w:eastAsia="en-US"/>
        </w:rPr>
        <w:t xml:space="preserve">pesta brandivano danzando lunghe falci nere, tutti manifestando il loro dissenso verso la guerra. </w:t>
      </w:r>
    </w:p>
    <w:p w:rsidR="00A77B3E" w:rsidRPr="008B59AA" w:rsidRDefault="00E414C8" w:rsidP="008B59AA">
      <w:pPr>
        <w:tabs>
          <w:tab w:val="left" w:pos="360"/>
          <w:tab w:val="left" w:pos="720"/>
        </w:tabs>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aver partecipato ai convegni giovanili di Assisi con padre Ernesto Balducci, nel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matura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intervenire nella realtà empolese con un’inchiesta, condotta nel 1982-1983 attraverso interviste ai giovani del circondario. Il materiale raccolto viene rielaborato e sintetizzato in un audiovisivo sul tema della Pace, che viene presentato a molte delle associazioni giovanili in numerosi incontri presso le loro sedi. Da queste occasioni di confronto e di scambio nasce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creare insieme ad altri un evento pubblico aperto ai giovani empolesi. Dal 26 al 27 Maggio 1984 a Martignana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il Gruppo Giovani del centro di Accoglienza di Empoli e il Gruppo Giovani del Martedì del Pozzale organizza</w:t>
      </w:r>
      <w:r w:rsidR="00C41C87" w:rsidRPr="008B59AA">
        <w:rPr>
          <w:rFonts w:ascii="Times New Roman" w:hAnsi="Times New Roman" w:cs="Times New Roman"/>
          <w:color w:val="auto"/>
          <w:sz w:val="24"/>
          <w:szCs w:val="24"/>
          <w:lang w:eastAsia="en-US"/>
        </w:rPr>
        <w:t>no</w:t>
      </w:r>
      <w:r w:rsidRPr="008B59AA">
        <w:rPr>
          <w:rFonts w:ascii="Times New Roman" w:hAnsi="Times New Roman" w:cs="Times New Roman"/>
          <w:color w:val="auto"/>
          <w:sz w:val="24"/>
          <w:szCs w:val="24"/>
          <w:lang w:eastAsia="en-US"/>
        </w:rPr>
        <w:t xml:space="preserve"> la Festa Incontro, che prevedeva dibattiti, ma anche momenti di convivialità. Oltre a innescare la conoscenza e la collaborazione, agitare argomenti interessanti,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si approfondisce il concetto di Pace, che qui viene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inteso non solo come assenza di guerra e di armi, ma come presenza di amore, solidarietà, rispetto, onestà, a partire dal luogo dove abitiamo, per poterlo estendere a piccoli passi ad altri luoghi e ad altre persone”</w:t>
      </w:r>
      <w:r w:rsidR="00A77B3E" w:rsidRPr="008B59AA">
        <w:rPr>
          <w:rStyle w:val="Rimandonotaapidipagina"/>
          <w:rFonts w:ascii="Times New Roman" w:hAnsi="Times New Roman"/>
          <w:color w:val="auto"/>
          <w:sz w:val="24"/>
          <w:szCs w:val="24"/>
          <w:lang w:val="en-US"/>
        </w:rPr>
        <w:footnoteReference w:id="19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questo spirito, gli impegni e le realizzazioni in collaborazione con gli enti locali, partiti, sindacati e associazioni educative coinvolgono anche le famiglie degli scout. Già il 17 dicembre 1978 s’invitano i genitori alla Festa Incontro a Coeli Aula, mentre il 15 dicembre 1980 avviene una prima riunione della Comunità Capi con le famiglie per presentare e discutere il progetto di catechesi. Conoscenza e stima reciproche portano a un ruolo sempre più attivo dei genitori, fino alla sfida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di accogliere periodicamente d’estate i bambini sfollati dalla zona nucleare di Chernobyl dopo il disastro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del 1986.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costruzione di relazioni internazionali è il frutto di un’apertura al mondo nella sua interezza, spostando il concetto scout di ‘frontiera’ dalla scoperta del territorio alla scoperta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interesse sempre maggiore verso altri usi e costumi si coniugava con il sentirsi cittadini del mondo;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favoriva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delle differenze e, allo stesso tempo, la definizione di sè: capisaldi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ecumenismo 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del 1979 aveva già sperimentato nella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a Taizé, prima esperienza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del gruppo. A due campi di reparto (Sillico e Rupecanina) comparve il seminarista polacco Ireneo, che non spiccicava una parola d’italiano obbligando gli esploratori ad artifici comunicativi, persino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uso del latino imparato nel biennio liceale!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spirito internazionalista suggeriva agli scout il recupero della figura di B.-P., al quale – dopo la contestazione della figura del fondatore avvenuta negli anni settanta e superati gli steccati ideologici che facevano apparire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internazionalismo come di parte (sinistra) – si riconosce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originale intuizione della dimensione mondiale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oltremare. Negli anni ottanta le attività oltralpe degli empolesi si intensificarono, a partire dalla partecipazione di Roberto Beconcini al campo internazionale per esploratori allo Scoutgården di Kopparbo </w:t>
      </w:r>
      <w:r w:rsidRPr="008B59AA">
        <w:rPr>
          <w:rFonts w:ascii="Times New Roman" w:hAnsi="Times New Roman" w:cs="Times New Roman"/>
          <w:color w:val="auto"/>
          <w:sz w:val="24"/>
          <w:szCs w:val="24"/>
          <w:lang w:eastAsia="en-US"/>
        </w:rPr>
        <w:lastRenderedPageBreak/>
        <w:t>(Svezia)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del 1984.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internazionale del noviziato in Svizzera del 1985, con i suoi 200 km di su e giù sulle Alpi (</w:t>
      </w:r>
      <w:r w:rsidRPr="008B59AA">
        <w:rPr>
          <w:rFonts w:ascii="Times New Roman" w:hAnsi="Times New Roman" w:cs="Times New Roman"/>
          <w:color w:val="auto"/>
          <w:sz w:val="24"/>
          <w:szCs w:val="24"/>
          <w:shd w:val="solid" w:color="FFFF00" w:fill="FFFF00"/>
          <w:lang w:eastAsia="en-US"/>
        </w:rPr>
        <w:t>quali</w:t>
      </w:r>
      <w:r w:rsidRPr="008B59AA">
        <w:rPr>
          <w:rFonts w:ascii="Times New Roman" w:hAnsi="Times New Roman" w:cs="Times New Roman"/>
          <w:color w:val="auto"/>
          <w:sz w:val="24"/>
          <w:szCs w:val="24"/>
          <w:lang w:eastAsia="en-US"/>
        </w:rPr>
        <w:t xml:space="preserve">?) in dieci giorni, favorì lo scambio di esperienze, anche molto diverse, con scolte e rover francesi, svizzeri e bolognesi; la condivisione della dura fatica della strada permise a molti, nella relazione anche affettiva, di superare limiti personali apparentemente invalicabili.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Due anni dopo fu la volta del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Senza Frontiere” (che nel frattempo aveva assorbito quel noviziato, il più numeroso della storia del gruppo Empoli 1), impegnato in Istria (Jugoslavia, attuali Slovenia e Croazia)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agosto del 1987 alla scoperta di un mondo che stava per scomparire</w:t>
      </w:r>
      <w:r w:rsidR="00A77B3E" w:rsidRPr="008B59AA">
        <w:rPr>
          <w:rStyle w:val="Rimandonotaapidipagina"/>
          <w:rFonts w:ascii="Times New Roman" w:hAnsi="Times New Roman"/>
          <w:color w:val="auto"/>
          <w:sz w:val="24"/>
          <w:szCs w:val="24"/>
          <w:lang w:val="en-US"/>
        </w:rPr>
        <w:footnoteReference w:id="200"/>
      </w:r>
      <w:r w:rsidRPr="008B59AA">
        <w:rPr>
          <w:rFonts w:ascii="Times New Roman" w:hAnsi="Times New Roman" w:cs="Times New Roman"/>
          <w:color w:val="auto"/>
          <w:sz w:val="24"/>
          <w:szCs w:val="24"/>
          <w:lang w:eastAsia="en-US"/>
        </w:rPr>
        <w:t xml:space="preserve">. Finita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alcuni rover si fiondarono in treno a Rottweil in Foresta Nera (Germania) per aiutare i reparti paralleli</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-Orsa Maggiore nel loro campo estivo, che si svolgeva in contemporanea. Occasionato da rapporti di parentela fra scout tedeschi e italiani, il campo fu il banco di prova di forti competenze organizzative maturate nel gruppo e delle capacità dei ragazzi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affrontare difficoltà varie,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esondazione del fiume vicino al campo al fare la spesa in tedesco.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veniva frequentemente proposto anche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ambientazione fantastica delle attività in tutte le branche, che attingevano alla cultura di popoli vicini e lontani con curiosità. Nello stesso anno il noviziato si recò in Gran Bretagna nella contea di Cleveland vicino alla città di York</w:t>
      </w:r>
      <w:r w:rsidR="00C41C8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per partecipare ad un campo scout internazionale, che si svolgeva in un bellissimo parco di numerosi ettari di una villa con ragazzi provenienti da tutte le parti del mondo … Anche questa fu un’esperienza esaltante: le giornate erano scandite dalle varie attività sportive che venivano praticate (equitazione, scherma, arrampicata, ecc.) e le serate animate dai balli degli scout scozzesi e dai canti italiani.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anni intorno al 1990 furono di rapido cambiamento del contesto storico: il generale disfacimento delle certezze ideologiche e le modifiche locali alle strutture economiche e sociali</w:t>
      </w:r>
      <w:r w:rsidR="00A77B3E" w:rsidRPr="008B59AA">
        <w:rPr>
          <w:rStyle w:val="Rimandonotaapidipagina"/>
          <w:rFonts w:ascii="Times New Roman" w:hAnsi="Times New Roman"/>
          <w:color w:val="auto"/>
          <w:sz w:val="24"/>
          <w:szCs w:val="24"/>
          <w:lang w:val="en-US"/>
        </w:rPr>
        <w:footnoteReference w:id="201"/>
      </w:r>
      <w:r w:rsidRPr="008B59AA">
        <w:rPr>
          <w:rFonts w:ascii="Times New Roman" w:hAnsi="Times New Roman" w:cs="Times New Roman"/>
          <w:color w:val="auto"/>
          <w:sz w:val="24"/>
          <w:szCs w:val="24"/>
          <w:lang w:eastAsia="en-US"/>
        </w:rPr>
        <w:t xml:space="preserve"> vengono colti come nuove opportunità d’impegno e sfide educative. Il crollo del muro di B</w:t>
      </w:r>
      <w:r w:rsidR="00C41C87" w:rsidRPr="008B59AA">
        <w:rPr>
          <w:rFonts w:ascii="Times New Roman" w:hAnsi="Times New Roman" w:cs="Times New Roman"/>
          <w:color w:val="auto"/>
          <w:sz w:val="24"/>
          <w:szCs w:val="24"/>
          <w:lang w:eastAsia="en-US"/>
        </w:rPr>
        <w:t>erlino (9 novembre 1989) porta</w:t>
      </w:r>
      <w:r w:rsidRPr="008B59AA">
        <w:rPr>
          <w:rFonts w:ascii="Times New Roman" w:hAnsi="Times New Roman" w:cs="Times New Roman"/>
          <w:color w:val="auto"/>
          <w:sz w:val="24"/>
          <w:szCs w:val="24"/>
          <w:lang w:eastAsia="en-US"/>
        </w:rPr>
        <w:t xml:space="preserve"> con sè la fine delle ideologie, degli schieramenti e degli steccati a cui si era abituati. La rottura del modello partitico, attraverso il movimento referendario e il cambiamento di volto dei partiti tradizionali, apre a un impegno più diretto dei capi scout in politica, anche a Empoli: alcuni partecipano alla fondazione dei movimenti e delle nuove formazioni, altri si candidano alle elezioni amministrative ed entrano nel governo della cosa pubblica.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rottura dei confini tradizionali porta a una conoscenza sempre più approfondita del mondo e del suo funzionamento. Tema caldo di quegli anni era la contaminazione culturale, che i capi, animati da curiosità e impegno, declinavano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finalizzato a sviluppare un forte senso di uguaglianza e accoglienza. Altro tema, in parallelo, era la gestione della complessità, che in ambito educativo si rifletteva nella visione globale della persona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educando e, nella prassi, nella promozione di attività che potenzino le intelligenze (giochi di strategia, tecniche espressive e artigianali, progettazione pionieristica ecc.) e di strumenti di autovalutazione (schede di progressione personale, verifica comunitaria formale e sostanziale di tutte le attività, articolazione dei punteggi delle gare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stessi pochi anni, a livello nazionale, avvengono altri fatti che scuotono le coscienze, anche di molti giovani. Nel 1986-1987 si era tenuto il Maxi Processo di Palermo, con il quale lo Stato aveva sconfitto temporaneamente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mafiosa. Gli attentati del 1992 contro i principali attori della lotta (Giovanni Falcone il 23 maggio e Paolo Borsellino il 19 luglio) e del 1993 contro la Nazione e il suo patrimonio culturale (in </w:t>
      </w:r>
      <w:r w:rsidRPr="008B59AA">
        <w:rPr>
          <w:rFonts w:ascii="Times New Roman" w:hAnsi="Times New Roman" w:cs="Times New Roman"/>
          <w:color w:val="auto"/>
          <w:sz w:val="24"/>
          <w:szCs w:val="24"/>
          <w:lang w:eastAsia="en-US"/>
        </w:rPr>
        <w:lastRenderedPageBreak/>
        <w:t xml:space="preserve">particolare a Firenze, verso gli Uffizi in via dei Georgofili il 26-27 maggio) rendono chiaro che il fenomeno, pericoloso e dilagante ormai in tutto il Paese, deve essere contrastato con il contributo di ciascuno e la mobilitazione della società civile.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contemporanea, si prende coscienza anche della corruzione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amministrazione pubblica, purtroppo molto diffusa, e dei partiti politici che se ne alimentano. Il sistema viene scoperchiato il 17 febbraio 1992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inchiesta Mani Pulite e lo scandalo di Tangentopoli, a cui inizialmente segue una reazione popolare di sdegno.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avvenuta perdita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innocenza si palesa il rischio di una disillusione nei confronti della politica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etica civile, che porti al disimpegno nella dimensione sociale, ovvero al ‘riflusso nel privato’, che in Italia si era già affacciato subito dopo gli anni di piombo. Il </w:t>
      </w:r>
      <w:r w:rsidRPr="008B59AA">
        <w:rPr>
          <w:rFonts w:ascii="Times New Roman" w:hAnsi="Times New Roman" w:cs="Times New Roman"/>
          <w:color w:val="auto"/>
          <w:sz w:val="24"/>
          <w:szCs w:val="24"/>
          <w:shd w:val="solid" w:color="FFFFFF" w:fill="FFFFFF"/>
          <w:lang w:eastAsia="en-US"/>
        </w:rPr>
        <w:t xml:space="preserve">ripiegamento nella sfera del privato e il ritorno ai valori del passato </w:t>
      </w:r>
      <w:r w:rsidRPr="008B59AA">
        <w:rPr>
          <w:rFonts w:ascii="Times New Roman" w:hAnsi="Times New Roman" w:cs="Times New Roman"/>
          <w:color w:val="auto"/>
          <w:sz w:val="24"/>
          <w:szCs w:val="24"/>
          <w:lang w:eastAsia="en-US"/>
        </w:rPr>
        <w:t xml:space="preserve">ebbe grande effetto sui giovani con la diffusione della </w:t>
      </w:r>
      <w:r w:rsidRPr="008B59AA">
        <w:rPr>
          <w:rFonts w:ascii="Times New Roman" w:hAnsi="Times New Roman" w:cs="Times New Roman"/>
          <w:color w:val="auto"/>
          <w:sz w:val="24"/>
          <w:szCs w:val="24"/>
          <w:shd w:val="solid" w:color="FFFFFF" w:fill="FFFFFF"/>
          <w:lang w:eastAsia="en-US"/>
        </w:rPr>
        <w:t>subcultura ‘paninara’, alimentata dal</w:t>
      </w:r>
      <w:r w:rsidR="00A35795" w:rsidRPr="008B59AA">
        <w:rPr>
          <w:rFonts w:ascii="Times New Roman" w:hAnsi="Times New Roman" w:cs="Times New Roman"/>
          <w:color w:val="auto"/>
          <w:sz w:val="24"/>
          <w:szCs w:val="24"/>
          <w:shd w:val="solid" w:color="FFFFFF" w:fill="FFFFFF"/>
          <w:lang w:eastAsia="en-US"/>
        </w:rPr>
        <w:t>l’</w:t>
      </w:r>
      <w:r w:rsidRPr="008B59AA">
        <w:rPr>
          <w:rFonts w:ascii="Times New Roman" w:hAnsi="Times New Roman" w:cs="Times New Roman"/>
          <w:color w:val="auto"/>
          <w:sz w:val="24"/>
          <w:szCs w:val="24"/>
          <w:lang w:eastAsia="en-US"/>
        </w:rPr>
        <w:t>edonismo reaganiano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estetica berlusconiana che passavano per le reti televisive private, per la stampa e la musica pop.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Antidoto al disimpegno era la ferma convinzione in ideali alti e in un metodo di lavoro consolidato</w:t>
      </w:r>
      <w:r w:rsidR="00A77B3E" w:rsidRPr="008B59AA">
        <w:rPr>
          <w:rStyle w:val="Rimandonotaapidipagina"/>
          <w:rFonts w:ascii="Times New Roman" w:hAnsi="Times New Roman"/>
          <w:color w:val="auto"/>
          <w:sz w:val="24"/>
          <w:szCs w:val="24"/>
          <w:lang w:val="en-US"/>
        </w:rPr>
        <w:footnoteReference w:id="202"/>
      </w:r>
      <w:r w:rsidRPr="008B59AA">
        <w:rPr>
          <w:rFonts w:ascii="Times New Roman" w:hAnsi="Times New Roman" w:cs="Times New Roman"/>
          <w:color w:val="auto"/>
          <w:sz w:val="24"/>
          <w:szCs w:val="24"/>
          <w:lang w:eastAsia="en-US"/>
        </w:rPr>
        <w:t xml:space="preserve">, condita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ironia e la leggerezza tipiche della controcultura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(si veda la trasmissione televisiva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Indietro Tutta” condotta da Renzo Arbore e Nino Frassica) a cui molti capi attingevano per continuare a proporre ai ragazzi obiettivi elevati in un clima di creatività e fiducia.</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AGESCI si offre e s’impegna come presidio di educazione alla legalità e alla libertà responsabile, producendo progetti educativi di largo respiro. In quel contesto, spinti da stretti legami personali, da un forte senso di appartenenza e dalla fiducia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non pochi scout empolesi partecipano in prima persona e a vario titolo alle diverse opportunità di apertura verso il prossimo e di sperimentazione coraggiosa offerte dal movimento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Continua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dei capi nelle strutture associative come quadri (come già</w:t>
      </w:r>
      <w:r w:rsidRPr="008B59AA">
        <w:rPr>
          <w:rFonts w:ascii="Times New Roman" w:hAnsi="Times New Roman" w:cs="Times New Roman"/>
          <w:color w:val="auto"/>
          <w:sz w:val="24"/>
          <w:szCs w:val="24"/>
          <w:shd w:val="solid" w:color="FFFF00" w:fill="FFFF00"/>
          <w:lang w:eastAsia="en-US"/>
        </w:rPr>
        <w:t xml:space="preserve"> Riccardo Baroni, responsabile della zona di Pisa nel 1979-1982</w:t>
      </w:r>
      <w:r w:rsidRPr="008B59AA">
        <w:rPr>
          <w:rFonts w:ascii="Times New Roman" w:hAnsi="Times New Roman" w:cs="Times New Roman"/>
          <w:color w:val="auto"/>
          <w:sz w:val="24"/>
          <w:szCs w:val="24"/>
          <w:lang w:eastAsia="en-US"/>
        </w:rPr>
        <w:t xml:space="preserve">) nelle branche come incaricati, referenti o membri di pattuglie, nei settori tecnici e nella formazione in ambito metodologico, associativo e spirituale, come la pattuglia Ecumenica, voluta dal cardinal Piovanelli nella zona di Firenze, in cui fu coinvolto Marco Frati, che ebbe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di partecipare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Assemblea Ecumenica Europea di Basilea (15-21 maggio 1989), indetta da tutte le chiese europee e presieduta dal cardinal Martini e dal metropolita russo Alessio.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Dopo la Partenza, al termine del loro percorso educativo, scolte e rover compivano scelte di vita faticose e originali,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obiezione di coscienza, che implicava diciotto mesi di servizio civile, invece che i dodici di leva (primo obiettore empolese scout Simone Cecchi nel 1988-1989),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di volontariato sociale (Silvia Bonucci e Paola Sani, residenti nello stesso periodo). Quest’ultima esperienza, nuova nel suo genere, era il frutto della collaborazione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 la Caritas diocesana: essa si svolse a Firenze presso il Centro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struttura di accoglienza rivolta agli emarginati della città, con il sostegno, anche economico, dei vari livelli associativi ed ecclesiali</w:t>
      </w:r>
      <w:r w:rsidR="00A77B3E" w:rsidRPr="008B59AA">
        <w:rPr>
          <w:rStyle w:val="Rimandonotaapidipagina"/>
          <w:rFonts w:ascii="Times New Roman" w:hAnsi="Times New Roman"/>
          <w:color w:val="auto"/>
          <w:sz w:val="24"/>
          <w:szCs w:val="24"/>
          <w:lang w:val="en-US"/>
        </w:rPr>
        <w:footnoteReference w:id="203"/>
      </w:r>
      <w:r w:rsidRPr="008B59AA">
        <w:rPr>
          <w:rFonts w:ascii="Times New Roman" w:hAnsi="Times New Roman" w:cs="Times New Roman"/>
          <w:color w:val="auto"/>
          <w:sz w:val="24"/>
          <w:szCs w:val="24"/>
          <w:lang w:eastAsia="en-US"/>
        </w:rPr>
        <w:t>.</w:t>
      </w:r>
    </w:p>
    <w:p w:rsidR="00535FCA" w:rsidRPr="008B59AA" w:rsidRDefault="00535FCA"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quel decennio Empoli cambia il suo volto: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economia industriale, da qualche anno già in crisi, si passa rapidamente al terziario avanzato, anche grazie alla rivoluzione digitale che i suoi cittadini hanno saputo cavalcare prima di altri. A livello sociale ciò ha comportato una lenta trasformazione antropologica: dalla città progettata nel secondo dopoguerra, caratterizzata da una cultura popolare e da uno stile di vita collettivo, si giunge a forme più moderne e individualiste.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raggiungimento delle previsioni del PRG – tra cui la realizzazione del polo scolastico e del quartiere sportivo, catalizzatori di attività per i giovani del circondario – senza ulteriori espansioni demografiche ed edilizie conduce alla cristallizzazione sociale e fisica della città. </w:t>
      </w:r>
      <w:r w:rsidRPr="008B59AA">
        <w:rPr>
          <w:rFonts w:ascii="Times New Roman" w:hAnsi="Times New Roman" w:cs="Times New Roman"/>
          <w:color w:val="auto"/>
          <w:sz w:val="24"/>
          <w:szCs w:val="24"/>
          <w:lang w:eastAsia="en-US"/>
        </w:rPr>
        <w:lastRenderedPageBreak/>
        <w:t>Negli anni successivi ci si dedica al miglioramento della qualità della vita attraverso standard abitativi più ampi, spazi destinati al tempo libero, la diffusione graduale dei servizi dal giro d’Empoli alle periferie. In particolare, il nuovo PRG del 1985</w:t>
      </w:r>
      <w:r w:rsidR="00A77B3E" w:rsidRPr="008B59AA">
        <w:rPr>
          <w:rStyle w:val="Rimandonotaapidipagina"/>
          <w:rFonts w:ascii="Times New Roman" w:hAnsi="Times New Roman"/>
          <w:color w:val="auto"/>
          <w:sz w:val="24"/>
          <w:szCs w:val="24"/>
          <w:lang w:val="en-US"/>
        </w:rPr>
        <w:footnoteReference w:id="204"/>
      </w:r>
      <w:r w:rsidRPr="008B59AA">
        <w:rPr>
          <w:rFonts w:ascii="Times New Roman" w:hAnsi="Times New Roman" w:cs="Times New Roman"/>
          <w:color w:val="auto"/>
          <w:sz w:val="24"/>
          <w:szCs w:val="24"/>
          <w:lang w:eastAsia="en-US"/>
        </w:rPr>
        <w:t xml:space="preserve"> prevede la realizzazione del parco urbano di Serravalle: venti ettari di verde destinato alla popolazione del circondario, futuro baricentro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intero insediamento empolese.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Una volta soddisfatti i bisogni primari, la città può godere del </w:t>
      </w:r>
      <w:r w:rsidRPr="008B59AA">
        <w:rPr>
          <w:rFonts w:ascii="Times New Roman" w:hAnsi="Times New Roman" w:cs="Times New Roman"/>
          <w:i/>
          <w:iCs/>
          <w:color w:val="auto"/>
          <w:sz w:val="24"/>
          <w:szCs w:val="24"/>
          <w:lang w:eastAsia="en-US"/>
        </w:rPr>
        <w:t xml:space="preserve">surplus </w:t>
      </w:r>
      <w:r w:rsidRPr="008B59AA">
        <w:rPr>
          <w:rFonts w:ascii="Times New Roman" w:hAnsi="Times New Roman" w:cs="Times New Roman"/>
          <w:color w:val="auto"/>
          <w:sz w:val="24"/>
          <w:szCs w:val="24"/>
          <w:lang w:eastAsia="en-US"/>
        </w:rPr>
        <w:t xml:space="preserve">raccolto: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incremento e la diffusione del benessere,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esercizio dei diritti raggiunti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aumento del tempo libero (per alcuni conseguente a ritmi lavorativi meno intensi e al fenomeno dei </w:t>
      </w:r>
      <w:r w:rsidRPr="008B59AA">
        <w:rPr>
          <w:rFonts w:ascii="Times New Roman" w:hAnsi="Times New Roman" w:cs="Times New Roman"/>
          <w:i/>
          <w:color w:val="auto"/>
          <w:sz w:val="24"/>
          <w:szCs w:val="24"/>
          <w:lang w:eastAsia="en-US"/>
        </w:rPr>
        <w:t>baby</w:t>
      </w:r>
      <w:r w:rsidRPr="008B59AA">
        <w:rPr>
          <w:rFonts w:ascii="Times New Roman" w:hAnsi="Times New Roman" w:cs="Times New Roman"/>
          <w:color w:val="auto"/>
          <w:sz w:val="24"/>
          <w:szCs w:val="24"/>
          <w:lang w:eastAsia="en-US"/>
        </w:rPr>
        <w:t xml:space="preserve"> pensionati trenta-quarantenni dal 1981 al 1995), liberano energie che possono essere destinat</w:t>
      </w:r>
      <w:r w:rsidR="00C41C87"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ad attività di volontariato, incrociando le esperienze consolidate, le vecchie necessità e le nuove sfide sociali ed educative.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1988 la Comunità Capi promosse incontri fra le associazioni del territorio – in particolare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Sportiva Handicap (ASHA),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Volontari Ospedalieri (AVO), i centri accoglienza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 Uomo”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Porta Aperta”</w:t>
      </w:r>
      <w:r w:rsidR="00A77B3E" w:rsidRPr="008B59AA">
        <w:rPr>
          <w:rStyle w:val="Rimandonotaapidipagina"/>
          <w:rFonts w:ascii="Times New Roman" w:hAnsi="Times New Roman"/>
          <w:color w:val="auto"/>
          <w:sz w:val="24"/>
          <w:szCs w:val="24"/>
          <w:lang w:val="en-US"/>
        </w:rPr>
        <w:footnoteReference w:id="205"/>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UNITALSI, la Lega contro i tumori, la Misericordia, il Movimento per la Vita – per approfondire e condividere la propria radicata scelta della solidarietà, che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Nazionale aveva deciso di sottolineare e diffondere.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 questi incontri nacque il progetto di una manifestazione unitaria, la Settimana per la solidarietà con il Volontariato, che si svolse dal 21 al 27 Maggio 1989. Da questo evento emersero alcune questioni strategiche, come le modalità con cui rapportarsi con gli enti pubblici,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individuazione di obiettivi prioritari sui quali spostare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delle associazioni nel territorio e la promozione di un comitato per tenere i rapporti fra le associazioni.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Dalla collaborazione fra associazioni ed enti nacquero numerose iniziative pubbliche, come le annuali Feste del volontariato, la pubblicazione dal 1990 del foglio di collegamento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La Cerniera”,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adesione nel 1991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Carta 90” contro la droga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emarginazione giovanile,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 convegno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Una città x tutti. È solo un problema di gradini?”.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esito formale di queste buone pratiche fu la nascita del Coordinamento delle Associazioni di Volontariato Empolese (CAVE) nel 1992</w:t>
      </w:r>
      <w:r w:rsidR="00A77B3E" w:rsidRPr="008B59AA">
        <w:rPr>
          <w:rStyle w:val="Rimandonotaapidipagina"/>
          <w:rFonts w:ascii="Times New Roman" w:hAnsi="Times New Roman"/>
          <w:color w:val="auto"/>
          <w:sz w:val="24"/>
          <w:szCs w:val="24"/>
          <w:lang w:val="en-US"/>
        </w:rPr>
        <w:footnoteReference w:id="206"/>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La capacità d’intervento in ambito educativo e sociale del gruppo lo rendeva credibile agli occhi di molti, facendone un punto di riferimento nel territorio. Sempre più famiglie affidavano i propri figli alle unità, con la conseguente crescita delle iscrizioni (si passa da circa 150 censiti nella prima metà degli anni ottanta ai circa 200 nella seconda) e una significativa presenza di ragazzi con disagi e disabilità. Molti partenti restavano in</w:t>
      </w:r>
      <w:r w:rsidR="00767287" w:rsidRPr="008B59AA">
        <w:rPr>
          <w:rFonts w:ascii="Times New Roman" w:hAnsi="Times New Roman" w:cs="Times New Roman"/>
          <w:color w:val="auto"/>
          <w:sz w:val="24"/>
          <w:szCs w:val="24"/>
          <w:lang w:eastAsia="en-US"/>
        </w:rPr>
        <w:t xml:space="preserve"> associazione, infoltendo la Comunità </w:t>
      </w:r>
      <w:r w:rsidRPr="008B59AA">
        <w:rPr>
          <w:rFonts w:ascii="Times New Roman" w:hAnsi="Times New Roman" w:cs="Times New Roman"/>
          <w:color w:val="auto"/>
          <w:sz w:val="24"/>
          <w:szCs w:val="24"/>
          <w:lang w:eastAsia="en-US"/>
        </w:rPr>
        <w:t>Ca</w:t>
      </w:r>
      <w:r w:rsidR="00767287"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e garantendo ricambio e nuove forze su cui poter contare a lungo. Consistenza e continuità permisero la serena prosecuzione del percorso di consolidamento delle unità di Santa Maria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verrà aperto nel 1993),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di un branco e di un reparto a Serravalle (1988)</w:t>
      </w:r>
      <w:r w:rsidR="00A77B3E" w:rsidRPr="008B59AA">
        <w:rPr>
          <w:rStyle w:val="Rimandonotaapidipagina"/>
          <w:rFonts w:ascii="Times New Roman" w:hAnsi="Times New Roman"/>
          <w:color w:val="auto"/>
          <w:sz w:val="24"/>
          <w:szCs w:val="24"/>
          <w:lang w:val="en-US"/>
        </w:rPr>
        <w:footnoteReference w:id="207"/>
      </w:r>
      <w:r w:rsidRPr="008B59AA">
        <w:rPr>
          <w:rFonts w:ascii="Times New Roman" w:hAnsi="Times New Roman" w:cs="Times New Roman"/>
          <w:color w:val="auto"/>
          <w:sz w:val="24"/>
          <w:szCs w:val="24"/>
          <w:lang w:eastAsia="en-US"/>
        </w:rPr>
        <w:t xml:space="preserv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alcuni capi di Scandicci con il loro reparto. Nel 1990 i censiti erano ben 279.</w:t>
      </w:r>
    </w:p>
    <w:p w:rsidR="00E4786E" w:rsidRPr="008B59AA" w:rsidRDefault="00BA05A2"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Gli anni ottanta, dunque, si chiudono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insegna di una grande speranza nelle potenzialità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nonviolento. Il 9 gennaio 1990, dopo una lunga malattia, si spegne padre Santino Giananti, per tutti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Baloo”, un vero uomo di Pace.</w:t>
      </w:r>
      <w:r w:rsidR="00B761B7" w:rsidRPr="008B59AA">
        <w:rPr>
          <w:rFonts w:ascii="Times New Roman" w:hAnsi="Times New Roman" w:cs="Times New Roman"/>
          <w:color w:val="auto"/>
          <w:sz w:val="24"/>
          <w:szCs w:val="24"/>
          <w:lang w:eastAsia="en-US"/>
        </w:rPr>
        <w:t xml:space="preserve"> A salutarlo, in Collegiata, c’è tutta la città, riconoscendogli </w:t>
      </w:r>
      <w:r w:rsidR="00A35795" w:rsidRPr="008B59AA">
        <w:rPr>
          <w:rFonts w:ascii="Times New Roman" w:hAnsi="Times New Roman" w:cs="Times New Roman"/>
          <w:color w:val="auto"/>
          <w:sz w:val="24"/>
          <w:szCs w:val="24"/>
          <w:lang w:eastAsia="en-US"/>
        </w:rPr>
        <w:t>l’</w:t>
      </w:r>
      <w:r w:rsidR="00B761B7" w:rsidRPr="008B59AA">
        <w:rPr>
          <w:rFonts w:ascii="Times New Roman" w:hAnsi="Times New Roman" w:cs="Times New Roman"/>
          <w:color w:val="auto"/>
          <w:sz w:val="24"/>
          <w:szCs w:val="24"/>
          <w:lang w:eastAsia="en-US"/>
        </w:rPr>
        <w:t>assoluta mitezza, la forza del</w:t>
      </w:r>
      <w:r w:rsidR="00A35795" w:rsidRPr="008B59AA">
        <w:rPr>
          <w:rFonts w:ascii="Times New Roman" w:hAnsi="Times New Roman" w:cs="Times New Roman"/>
          <w:color w:val="auto"/>
          <w:sz w:val="24"/>
          <w:szCs w:val="24"/>
          <w:lang w:eastAsia="en-US"/>
        </w:rPr>
        <w:t>l’</w:t>
      </w:r>
      <w:r w:rsidR="00B761B7" w:rsidRPr="008B59AA">
        <w:rPr>
          <w:rFonts w:ascii="Times New Roman" w:hAnsi="Times New Roman" w:cs="Times New Roman"/>
          <w:color w:val="auto"/>
          <w:sz w:val="24"/>
          <w:szCs w:val="24"/>
          <w:lang w:eastAsia="en-US"/>
        </w:rPr>
        <w:t>esempio, il sorriso disarmato e disarmante.</w:t>
      </w:r>
    </w:p>
    <w:p w:rsidR="00A77B3E" w:rsidRDefault="00A77B3E" w:rsidP="008B59AA">
      <w:pPr>
        <w:spacing w:after="0" w:line="240" w:lineRule="auto"/>
        <w:jc w:val="both"/>
        <w:rPr>
          <w:rFonts w:ascii="Times New Roman" w:hAnsi="Times New Roman" w:cs="Times New Roman"/>
          <w:color w:val="auto"/>
          <w:sz w:val="24"/>
          <w:szCs w:val="24"/>
          <w:shd w:val="solid" w:color="00FF00" w:fill="00FF00"/>
        </w:rPr>
      </w:pPr>
    </w:p>
    <w:p w:rsidR="009818A5" w:rsidRDefault="00535FCA" w:rsidP="008B59AA">
      <w:pPr>
        <w:spacing w:after="0" w:line="240" w:lineRule="auto"/>
        <w:jc w:val="both"/>
        <w:rPr>
          <w:rFonts w:ascii="Times New Roman" w:hAnsi="Times New Roman" w:cs="Times New Roman"/>
          <w:color w:val="auto"/>
          <w:sz w:val="24"/>
          <w:szCs w:val="24"/>
          <w:highlight w:val="cyan"/>
          <w:shd w:val="solid" w:color="00FF00" w:fill="00FF00"/>
        </w:rPr>
      </w:pPr>
      <w:r w:rsidRPr="00535FCA">
        <w:rPr>
          <w:rFonts w:ascii="Times New Roman" w:hAnsi="Times New Roman" w:cs="Times New Roman"/>
          <w:color w:val="auto"/>
          <w:sz w:val="24"/>
          <w:szCs w:val="24"/>
          <w:highlight w:val="cyan"/>
          <w:shd w:val="solid" w:color="00FF00" w:fill="00FF00"/>
        </w:rPr>
        <w:t>Foto IX.a.</w:t>
      </w:r>
      <w:r w:rsidRPr="00C20DAE">
        <w:rPr>
          <w:rFonts w:ascii="Times New Roman" w:hAnsi="Times New Roman" w:cs="Times New Roman"/>
          <w:color w:val="auto"/>
          <w:sz w:val="24"/>
          <w:szCs w:val="24"/>
          <w:highlight w:val="cyan"/>
          <w:shd w:val="solid" w:color="00FF00" w:fill="00FF00"/>
        </w:rPr>
        <w:t xml:space="preserve"> </w:t>
      </w:r>
      <w:r w:rsidR="009818A5">
        <w:rPr>
          <w:rFonts w:ascii="Times New Roman" w:hAnsi="Times New Roman" w:cs="Times New Roman"/>
          <w:color w:val="auto"/>
          <w:sz w:val="24"/>
          <w:szCs w:val="24"/>
          <w:highlight w:val="cyan"/>
          <w:shd w:val="solid" w:color="00FF00" w:fill="00FF00"/>
        </w:rPr>
        <w:t xml:space="preserve">La sfilata del Carnevale 1980 nel Giro d’Empoli  </w:t>
      </w:r>
    </w:p>
    <w:p w:rsidR="00535FCA" w:rsidRDefault="009818A5" w:rsidP="008B59AA">
      <w:pPr>
        <w:spacing w:after="0" w:line="240" w:lineRule="auto"/>
        <w:jc w:val="both"/>
        <w:rPr>
          <w:rFonts w:ascii="Times New Roman" w:hAnsi="Times New Roman" w:cs="Times New Roman"/>
          <w:color w:val="auto"/>
          <w:sz w:val="24"/>
          <w:szCs w:val="24"/>
          <w:shd w:val="solid" w:color="00FF00" w:fill="00FF00"/>
        </w:rPr>
      </w:pPr>
      <w:r>
        <w:rPr>
          <w:rFonts w:ascii="Times New Roman" w:hAnsi="Times New Roman" w:cs="Times New Roman"/>
          <w:color w:val="auto"/>
          <w:sz w:val="24"/>
          <w:szCs w:val="24"/>
          <w:highlight w:val="cyan"/>
          <w:shd w:val="solid" w:color="00FF00" w:fill="00FF00"/>
        </w:rPr>
        <w:t xml:space="preserve">Foto IX.b. </w:t>
      </w:r>
      <w:r w:rsidR="00C20DAE" w:rsidRPr="00C20DAE">
        <w:rPr>
          <w:rFonts w:ascii="Times New Roman" w:hAnsi="Times New Roman" w:cs="Times New Roman"/>
          <w:color w:val="auto"/>
          <w:sz w:val="24"/>
          <w:szCs w:val="24"/>
          <w:highlight w:val="cyan"/>
          <w:shd w:val="solid" w:color="00FF00" w:fill="00FF00"/>
        </w:rPr>
        <w:t>I preparativi per la Festa Incontro di Martignana (1984) sotto lo sguardo di Claudio Freschi</w:t>
      </w:r>
    </w:p>
    <w:p w:rsidR="009818A5" w:rsidRPr="009818A5" w:rsidRDefault="009818A5" w:rsidP="008B59AA">
      <w:pPr>
        <w:spacing w:after="0" w:line="240" w:lineRule="auto"/>
        <w:jc w:val="both"/>
        <w:rPr>
          <w:rFonts w:ascii="Times New Roman" w:hAnsi="Times New Roman" w:cs="Times New Roman"/>
          <w:color w:val="auto"/>
          <w:sz w:val="24"/>
          <w:szCs w:val="24"/>
          <w:highlight w:val="cyan"/>
          <w:shd w:val="solid" w:color="00FF00" w:fill="00FF00"/>
        </w:rPr>
      </w:pPr>
      <w:r w:rsidRPr="009818A5">
        <w:rPr>
          <w:rFonts w:ascii="Times New Roman" w:hAnsi="Times New Roman" w:cs="Times New Roman"/>
          <w:color w:val="auto"/>
          <w:sz w:val="24"/>
          <w:szCs w:val="24"/>
          <w:highlight w:val="cyan"/>
          <w:shd w:val="solid" w:color="00FF00" w:fill="00FF00"/>
        </w:rPr>
        <w:lastRenderedPageBreak/>
        <w:t xml:space="preserve">IX.c. </w:t>
      </w:r>
      <w:r w:rsidR="00CC4741">
        <w:rPr>
          <w:rFonts w:ascii="Times New Roman" w:hAnsi="Times New Roman" w:cs="Times New Roman"/>
          <w:color w:val="auto"/>
          <w:sz w:val="24"/>
          <w:szCs w:val="24"/>
          <w:highlight w:val="cyan"/>
          <w:shd w:val="solid" w:color="00FF00" w:fill="00FF00"/>
        </w:rPr>
        <w:t xml:space="preserve">Il noviziato di formazione nella </w:t>
      </w:r>
      <w:r w:rsidR="00CC4741" w:rsidRPr="00CC4741">
        <w:rPr>
          <w:rFonts w:ascii="Times New Roman" w:hAnsi="Times New Roman" w:cs="Times New Roman"/>
          <w:i/>
          <w:color w:val="auto"/>
          <w:sz w:val="24"/>
          <w:szCs w:val="24"/>
          <w:highlight w:val="cyan"/>
          <w:shd w:val="solid" w:color="00FF00" w:fill="00FF00"/>
        </w:rPr>
        <w:t>route</w:t>
      </w:r>
      <w:r w:rsidR="00CC4741">
        <w:rPr>
          <w:rFonts w:ascii="Times New Roman" w:hAnsi="Times New Roman" w:cs="Times New Roman"/>
          <w:color w:val="auto"/>
          <w:sz w:val="24"/>
          <w:szCs w:val="24"/>
          <w:highlight w:val="cyan"/>
          <w:shd w:val="solid" w:color="00FF00" w:fill="00FF00"/>
        </w:rPr>
        <w:t xml:space="preserve"> internazionale in Svizzera (1985)</w:t>
      </w:r>
    </w:p>
    <w:p w:rsidR="009818A5" w:rsidRPr="008B59AA" w:rsidRDefault="009818A5" w:rsidP="008B59AA">
      <w:pPr>
        <w:spacing w:after="0" w:line="240" w:lineRule="auto"/>
        <w:jc w:val="both"/>
        <w:rPr>
          <w:rFonts w:ascii="Times New Roman" w:hAnsi="Times New Roman" w:cs="Times New Roman"/>
          <w:color w:val="auto"/>
          <w:sz w:val="24"/>
          <w:szCs w:val="24"/>
          <w:shd w:val="solid" w:color="00FF00" w:fill="00FF00"/>
        </w:rPr>
      </w:pPr>
    </w:p>
    <w:p w:rsidR="00DA2CCE" w:rsidRPr="008B59AA" w:rsidRDefault="00DA2CCE" w:rsidP="008B59AA">
      <w:pPr>
        <w:spacing w:after="0" w:line="240" w:lineRule="auto"/>
        <w:rPr>
          <w:rFonts w:ascii="Times New Roman" w:hAnsi="Times New Roman" w:cs="Times New Roman"/>
          <w:b/>
          <w:bCs/>
          <w:color w:val="auto"/>
          <w:sz w:val="24"/>
          <w:szCs w:val="24"/>
          <w:lang w:eastAsia="en-US"/>
        </w:rPr>
      </w:pPr>
      <w:r w:rsidRPr="008B59AA">
        <w:rPr>
          <w:rFonts w:ascii="Times New Roman" w:hAnsi="Times New Roman" w:cs="Times New Roman"/>
          <w:b/>
          <w:bCs/>
          <w:color w:val="auto"/>
          <w:sz w:val="24"/>
          <w:szCs w:val="24"/>
          <w:lang w:eastAsia="en-US"/>
        </w:rPr>
        <w:br w:type="page"/>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34 : Il nostro Anno di Volontariato sociale</w:t>
      </w:r>
      <w:r w:rsidRPr="008B59AA">
        <w:rPr>
          <w:rFonts w:ascii="Times New Roman" w:hAnsi="Times New Roman" w:cs="Times New Roman"/>
          <w:color w:val="auto"/>
          <w:sz w:val="24"/>
          <w:szCs w:val="24"/>
          <w:lang w:eastAsia="en-US"/>
        </w:rPr>
        <w:t xml:space="preserve">, Paola Sani e Silvia Bonucci </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di Volontariato Sociale ci arrivò inaspettata, come una doccia fredda, du</w:t>
      </w:r>
      <w:r w:rsidR="00C03EC6">
        <w:rPr>
          <w:rFonts w:ascii="Times New Roman" w:hAnsi="Times New Roman" w:cs="Times New Roman"/>
          <w:color w:val="auto"/>
          <w:sz w:val="24"/>
          <w:szCs w:val="24"/>
          <w:lang w:eastAsia="en-US"/>
        </w:rPr>
        <w:t>rante il nostro ultimo anno di 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noi due, Silvia Bonucci e Paola Sani, avremmo preso la Partenza durante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1988.</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Fu una proposta scioccante, controcorrente, perfino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nonostante arrivasse proprio dal Comitato Nazionale. Se ne parlava poco, figurarsi nella nostra Comunità R/S.</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Paola lavorava in un negozio di estetica e parrucchiera e accettare la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di volontariato comportava lasciare il lavoro, senza alcuna garanzia di rientro alla sua conclusione.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Silvia, iscritta da pochi mesi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Università si interrogava se </w:t>
      </w:r>
      <w:r w:rsidR="00C41C87" w:rsidRPr="008B59AA">
        <w:rPr>
          <w:rFonts w:ascii="Times New Roman" w:hAnsi="Times New Roman" w:cs="Times New Roman"/>
          <w:color w:val="auto"/>
          <w:sz w:val="24"/>
          <w:szCs w:val="24"/>
          <w:lang w:eastAsia="en-US"/>
        </w:rPr>
        <w:t>sarebbe</w:t>
      </w:r>
      <w:r w:rsidRPr="008B59AA">
        <w:rPr>
          <w:rFonts w:ascii="Times New Roman" w:hAnsi="Times New Roman" w:cs="Times New Roman"/>
          <w:color w:val="auto"/>
          <w:sz w:val="24"/>
          <w:szCs w:val="24"/>
          <w:lang w:eastAsia="en-US"/>
        </w:rPr>
        <w:t xml:space="preserve"> riuscita a dare qualche esame o av</w:t>
      </w:r>
      <w:r w:rsidR="00C41C87"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e</w:t>
      </w:r>
      <w:r w:rsidR="00C41C87" w:rsidRPr="008B59AA">
        <w:rPr>
          <w:rFonts w:ascii="Times New Roman" w:hAnsi="Times New Roman" w:cs="Times New Roman"/>
          <w:color w:val="auto"/>
          <w:sz w:val="24"/>
          <w:szCs w:val="24"/>
          <w:lang w:eastAsia="en-US"/>
        </w:rPr>
        <w:t>bb</w:t>
      </w:r>
      <w:r w:rsidRPr="008B59AA">
        <w:rPr>
          <w:rFonts w:ascii="Times New Roman" w:hAnsi="Times New Roman" w:cs="Times New Roman"/>
          <w:color w:val="auto"/>
          <w:sz w:val="24"/>
          <w:szCs w:val="24"/>
          <w:lang w:eastAsia="en-US"/>
        </w:rPr>
        <w:t>e dovuto interrompere gli studi.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Elena Campani e</w:t>
      </w:r>
      <w:r w:rsidR="00C03EC6">
        <w:rPr>
          <w:rFonts w:ascii="Times New Roman" w:hAnsi="Times New Roman" w:cs="Times New Roman"/>
          <w:color w:val="auto"/>
          <w:sz w:val="24"/>
          <w:szCs w:val="24"/>
          <w:lang w:eastAsia="en-US"/>
        </w:rPr>
        <w:t xml:space="preserve"> Ilaria Magini, scolte del Clan/F</w:t>
      </w:r>
      <w:r w:rsidRPr="008B59AA">
        <w:rPr>
          <w:rFonts w:ascii="Times New Roman" w:hAnsi="Times New Roman" w:cs="Times New Roman"/>
          <w:color w:val="auto"/>
          <w:sz w:val="24"/>
          <w:szCs w:val="24"/>
          <w:lang w:eastAsia="en-US"/>
        </w:rPr>
        <w:t xml:space="preserve">uoco di Busto Arsizio, appena maturate, avevano chiesto un anno sabbatico e sospeso momentaneamente il percorso di formazione.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scelta che si collocava nel mezzo della nostra vita e avrebbe messo in pausa progetti e prospettive. Ne valeva la pena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poi 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avremmo fatta? soprattutto come sarebbe stato andare a vivere a Firenze, con altre ragazze coetanee sconosciute?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come chiedere al nostro Gruppo di sostenerci con un contributo economico (100.000 lire di allora), che sarebbe stato uno sforzo enorme?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il servizio, che sarebbe stato, per un anno, quotidiano e totalizza</w:t>
      </w:r>
      <w:r w:rsidR="00C41C87" w:rsidRPr="008B59AA">
        <w:rPr>
          <w:rFonts w:ascii="Times New Roman" w:hAnsi="Times New Roman" w:cs="Times New Roman"/>
          <w:color w:val="auto"/>
          <w:sz w:val="24"/>
          <w:szCs w:val="24"/>
          <w:lang w:eastAsia="en-US"/>
        </w:rPr>
        <w:t>n</w:t>
      </w:r>
      <w:r w:rsidRPr="008B59AA">
        <w:rPr>
          <w:rFonts w:ascii="Times New Roman" w:hAnsi="Times New Roman" w:cs="Times New Roman"/>
          <w:color w:val="auto"/>
          <w:sz w:val="24"/>
          <w:szCs w:val="24"/>
          <w:lang w:eastAsia="en-US"/>
        </w:rPr>
        <w:t>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trattava di un progetto sperimentale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che si sarebbe realizzato a Firenze, nato in collaborazione con la Caritas nazionale, la Caritas diocesana e la Chiesa fiorentina, che metteva a disposizione un appartamento in Lungarno Soderini al n. 31, la nostra futura casa.</w:t>
      </w:r>
      <w:r w:rsidR="00624426"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Arrivò tra capo e collo e forse per noi quattro doveva andare proprio così.</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 fatto era una scelta voluta e un’occasione per testimoniare e dire anche noi quello che gli obiettori potevano dire con forza scegliendo il servizio civile: No alla Guerra! Sì alla Pace!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proposta si basava sugli stessi punti che sono alla base della Branca R/S: il Servizio, la Comunità, la Strada e la Fede!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era facile decidere: la prima risposta istintiva fu</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 non ci riguardava, non era per noi” e il tentativo fu quello di allontanare il pensiero. Ma non se ne andava e piano piano la proposta ci interessò sempre più, anche perché arrivava in un momento in cui per entrambe era forte il bisogno di trovare un posto nel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‘Buttare il cappello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non fu una scelta facile per nessuna di noi, e anche per le nostre famiglie, le quali ci chiedevano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che bisogno c’è di dedicare un anno della vostra vita gratuitamente, visto che non siete obbligate come i maschi (che svolgevano il servizio civile per dire No alla leva)?”.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Imparammo a rispondere che il nostro era un Sì alla responsabilità, alla fede, al servizio e alla comunità, da vivere nello stile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essenzialità. Quello che per anni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ci aveva insegnato, ora avevamo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di metterlo in pratica direttamente e viverlo davvero! Insomma, il vento era contrario e tirava forte, ma noi, nonostante tutto, partimmo.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Avevamo vent’anni, e la consapevolezza che questa vicenda avrebbe lasciato un segno indelebile in noi e che dopo non sarebbe stato più niente come prima.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Ciò che fu presto chiaro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dai primi incontri di preparazione al mandato del Cardinale Piovanelli, arcivescovo di Firenze, dalle prime settimane di servizio, agli incontri e formazione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era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di Volontariato Sociale è una proposta che dà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di approfondire ed acquisire valori come solidarietà, giustizia, equità, rispetto, che stanno alla base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cittadini consapevoli.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Accanto al servizio quotidiano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che ci impegnava gran parte della giornata, accompagnate e sostenute da Eugenio Banzi responsabile del progetto e dalla nostra referente Silvana Taglianini</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avevamo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di portare avanti sia la promozione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AVS</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che sebbene </w:t>
      </w:r>
      <w:r w:rsidRPr="008B59AA">
        <w:rPr>
          <w:rFonts w:ascii="Times New Roman" w:hAnsi="Times New Roman" w:cs="Times New Roman"/>
          <w:color w:val="auto"/>
          <w:sz w:val="24"/>
          <w:szCs w:val="24"/>
          <w:lang w:eastAsia="en-US"/>
        </w:rPr>
        <w:lastRenderedPageBreak/>
        <w:t>fosse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non era affatto conosciuta (almeno nelle zone a noi vicine)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sia la nostra formazione personale, che decidemmo dovesse riguardare: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il ruolo della donna nelle prospettive di pace, e rispetto alle realtà di emarginazione;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informazione sugli interventi realizzati da altri sulle realtà con le quali venivamo in contatto.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corso dei mesi,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entusiasmo iniziale, ci furono alti e bassi.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quanto riguarda il servizio iniziammo presso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Progetto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a Firenze, nel quartiere di San Frediano, centro di prima accoglienza per persone in difficoltà, dove operavano già i tre obiettori di coscienza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Paolo Baldassini, Riccardo Beccaluva e David Papini e poi, assegnati d’ufficio dal Minis</w:t>
      </w:r>
      <w:r w:rsidR="006859BB" w:rsidRPr="008B59AA">
        <w:rPr>
          <w:rFonts w:ascii="Times New Roman" w:hAnsi="Times New Roman" w:cs="Times New Roman"/>
          <w:color w:val="auto"/>
          <w:sz w:val="24"/>
          <w:szCs w:val="24"/>
          <w:lang w:eastAsia="en-US"/>
        </w:rPr>
        <w:t>tero della Difesa, Paolo Cecere</w:t>
      </w:r>
      <w:r w:rsidRPr="008B59AA">
        <w:rPr>
          <w:rFonts w:ascii="Times New Roman" w:hAnsi="Times New Roman" w:cs="Times New Roman"/>
          <w:color w:val="auto"/>
          <w:sz w:val="24"/>
          <w:szCs w:val="24"/>
          <w:lang w:eastAsia="en-US"/>
        </w:rPr>
        <w:t xml:space="preserve"> e Leonardo Venturi; venimmo a contatto con persone con ogni genere di disagio sociale (dipendenti da alcool e sostanze stupefacenti, prostitute e prostituti, immigrati, malati di Aids, ex detenuti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impatto fu enorme: erano situazioni più grandi di noi, davanti alle quali potevamo sentire solo impotenza. Fu molto importante il sostegno di Silvana, che ci aiutava a liberarci dal ruolo da avere nel rapporto con le persone, facendo attenzione a non stereotipare il nostro modo di porci nel servizio, evitando di cercare uno specifico compito, orario, funzione, ma sforzarci di metter</w:t>
      </w:r>
      <w:r w:rsidR="00C41C87"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i sempre in gioco come persone singole, mantenendo, valorizzando e studiando ognuna la propria capacità di relazionarsi.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corso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poi, entrammo in contatto con don Carlo Zaccaro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w:t>
      </w:r>
      <w:r w:rsidR="00C41C87" w:rsidRPr="008B59AA">
        <w:rPr>
          <w:rFonts w:ascii="Times New Roman" w:hAnsi="Times New Roman" w:cs="Times New Roman"/>
          <w:color w:val="auto"/>
          <w:sz w:val="24"/>
          <w:szCs w:val="24"/>
          <w:lang w:eastAsia="en-US"/>
        </w:rPr>
        <w:t>sperienza di Villa Guicciardini</w:t>
      </w:r>
      <w:r w:rsidRPr="008B59AA">
        <w:rPr>
          <w:rFonts w:ascii="Times New Roman" w:hAnsi="Times New Roman" w:cs="Times New Roman"/>
          <w:color w:val="auto"/>
          <w:sz w:val="24"/>
          <w:szCs w:val="24"/>
          <w:lang w:eastAsia="en-US"/>
        </w:rPr>
        <w:t xml:space="preserve"> che, tramite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Opera della Madonnina del Grappa, aveva in affido molti ragazzini in età di scuola secondaria inferiore, a cui noi potevamo offrire supporto scolastico e di animazione. Anche qui non mancarono le difficoltà, ma ci sorprese soprattutto constatare che il bisogno dei ragazzi era, piuttosto che il nostro supporto scolastico, quello di usare il nostro tempo semplicemente per stare insieme a noi.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Successivamente, decidemmo di dedicarci ad altri due servizi. Elena, Ilaria e Silvia al Campo Rom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Olmatello, vicino a Sesto Fiorentino, dove fu necessario studiare e confrontarsi con la cultura Rom e il loro modo di vivere così lontano dal nostro. Con loro provammo a seguire i bambini per una prima pre-scolarizzazione, per facilitare il loro inserimento nelle scuole locali. Anche in questa occasione la nostra formazione ci portò davanti ad altri conflitti: da una parte, ci sembrava importante occuparci della pre-scolarizzazione dei bambini Rom, ritenendo che la conoscenza della nostra lingua potesse favorire il loro inserimento;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eravamo consapevoli </w:t>
      </w:r>
      <w:r w:rsidR="00E21E3E" w:rsidRPr="008B59AA">
        <w:rPr>
          <w:rFonts w:ascii="Times New Roman" w:hAnsi="Times New Roman" w:cs="Times New Roman"/>
          <w:color w:val="auto"/>
          <w:sz w:val="24"/>
          <w:szCs w:val="24"/>
          <w:lang w:eastAsia="en-US"/>
        </w:rPr>
        <w:t xml:space="preserve">che </w:t>
      </w:r>
      <w:r w:rsidRPr="008B59AA">
        <w:rPr>
          <w:rFonts w:ascii="Times New Roman" w:hAnsi="Times New Roman" w:cs="Times New Roman"/>
          <w:color w:val="auto"/>
          <w:sz w:val="24"/>
          <w:szCs w:val="24"/>
          <w:lang w:eastAsia="en-US"/>
        </w:rPr>
        <w:t xml:space="preserve">avrebbero corso il rischio di perdere la loro identità di popolo nomade. Ci fu di aiuto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di formazione AVS/OdC sul tema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Se vuoi la pace rispetta le minoranze” con padre Boscaini, direttore di </w:t>
      </w:r>
      <w:r w:rsidRPr="008B59AA">
        <w:rPr>
          <w:rFonts w:ascii="Times New Roman" w:hAnsi="Times New Roman" w:cs="Times New Roman"/>
          <w:i/>
          <w:iCs/>
          <w:color w:val="auto"/>
          <w:sz w:val="24"/>
          <w:szCs w:val="24"/>
          <w:lang w:eastAsia="en-US"/>
        </w:rPr>
        <w:t>Nigrizia</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Paola, invece, si aprirono i cancelli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di Osservazione Minorile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Giampaolo Meucci” di Firenze, affiancando padre Raffaele Palmisano, cappellano del carcere. Dopo una prima conoscenza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carcerario, degli educatori sociali, degli assistenti e del personale della Polizia Penitenziaria minorile, iniziò la conoscenza delle detenute e dei detenuti, ragazze e ragazzi. Il servizio volontario consisteva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presenza costante, quotidiana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della struttura nelle ore di tempo libero dei ragazzi per costruire con loro relazioni significative, e seguirne, collaborando con gli educatori, ciascun progetto personale.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proseguiva anche fuori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nella Comunità di accoglienza OASI (“Opera Assistenza Scarcerati Italiani”) per minori provenienti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area penale, gestita dai Padri Mercedari.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Tutto questo ci aveva scombussolato, e noi ci eravamo lasciate piacevolmente travolgere, aveva rovesciato tante certezze, anche nella nostra vita comunitaria, ma ci rilanciava nel mondo cambiate, cresciute, più consapevoli, con alcune scelte chiare da compiere, ma ancora con tanti interrogativi e la fatica di accettare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che non s’impara mai a considerare ‘prossimo’ chi ti vive accanto ogni giorno.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Bisognava lasciare alle spalle un’esperienza che aveva avuto in sé tratti di eccezionalità e tornare nei propri luoghi di appartenenza con un bagaglio carico da mettere a disposizione … , ma di che cosa?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Ognuna di noi, poi, ha trovato la sua strada.</w:t>
      </w:r>
    </w:p>
    <w:p w:rsidR="00A77B3E" w:rsidRDefault="00A77B3E" w:rsidP="008B59AA">
      <w:pPr>
        <w:spacing w:after="0" w:line="240" w:lineRule="auto"/>
        <w:jc w:val="both"/>
        <w:rPr>
          <w:rFonts w:ascii="Times New Roman" w:hAnsi="Times New Roman" w:cs="Times New Roman"/>
          <w:color w:val="auto"/>
          <w:sz w:val="24"/>
          <w:szCs w:val="24"/>
        </w:rPr>
      </w:pPr>
    </w:p>
    <w:p w:rsidR="00CC4741" w:rsidRPr="008B59AA" w:rsidRDefault="00CC4741" w:rsidP="008B59AA">
      <w:pPr>
        <w:spacing w:after="0" w:line="240" w:lineRule="auto"/>
        <w:jc w:val="both"/>
        <w:rPr>
          <w:rFonts w:ascii="Times New Roman" w:hAnsi="Times New Roman" w:cs="Times New Roman"/>
          <w:color w:val="auto"/>
          <w:sz w:val="24"/>
          <w:szCs w:val="24"/>
        </w:rPr>
      </w:pPr>
      <w:r w:rsidRPr="002628CA">
        <w:rPr>
          <w:rFonts w:ascii="Times New Roman" w:hAnsi="Times New Roman" w:cs="Times New Roman"/>
          <w:color w:val="auto"/>
          <w:sz w:val="24"/>
          <w:szCs w:val="24"/>
          <w:highlight w:val="cyan"/>
        </w:rPr>
        <w:t xml:space="preserve">Foto 34. </w:t>
      </w:r>
      <w:r w:rsidR="002628CA" w:rsidRPr="002628CA">
        <w:rPr>
          <w:rFonts w:ascii="Times New Roman" w:hAnsi="Times New Roman" w:cs="Times New Roman"/>
          <w:color w:val="auto"/>
          <w:sz w:val="24"/>
          <w:szCs w:val="24"/>
          <w:highlight w:val="cyan"/>
        </w:rPr>
        <w:t xml:space="preserve">Silvia Bonucci e Paola Sani con </w:t>
      </w:r>
      <w:r w:rsidR="002628CA" w:rsidRPr="002628CA">
        <w:rPr>
          <w:rFonts w:ascii="Times New Roman" w:hAnsi="Times New Roman" w:cs="Times New Roman"/>
          <w:color w:val="auto"/>
          <w:sz w:val="24"/>
          <w:szCs w:val="24"/>
          <w:highlight w:val="cyan"/>
          <w:lang w:eastAsia="en-US"/>
        </w:rPr>
        <w:t xml:space="preserve">Elena Campani e Ilaria Magini </w:t>
      </w:r>
      <w:r w:rsidR="00C40349">
        <w:rPr>
          <w:rFonts w:ascii="Times New Roman" w:hAnsi="Times New Roman" w:cs="Times New Roman"/>
          <w:color w:val="auto"/>
          <w:sz w:val="24"/>
          <w:szCs w:val="24"/>
          <w:highlight w:val="cyan"/>
          <w:lang w:eastAsia="en-US"/>
        </w:rPr>
        <w:t xml:space="preserve">in un momento di </w:t>
      </w:r>
      <w:r w:rsidR="00C77CDF">
        <w:rPr>
          <w:rFonts w:ascii="Times New Roman" w:hAnsi="Times New Roman" w:cs="Times New Roman"/>
          <w:color w:val="auto"/>
          <w:sz w:val="24"/>
          <w:szCs w:val="24"/>
          <w:highlight w:val="cyan"/>
          <w:lang w:eastAsia="en-US"/>
        </w:rPr>
        <w:t>vita</w:t>
      </w:r>
      <w:r w:rsidR="00C40349">
        <w:rPr>
          <w:rFonts w:ascii="Times New Roman" w:hAnsi="Times New Roman" w:cs="Times New Roman"/>
          <w:color w:val="auto"/>
          <w:sz w:val="24"/>
          <w:szCs w:val="24"/>
          <w:highlight w:val="cyan"/>
          <w:lang w:eastAsia="en-US"/>
        </w:rPr>
        <w:t xml:space="preserve"> domestica </w:t>
      </w:r>
      <w:r w:rsidR="002628CA" w:rsidRPr="002628CA">
        <w:rPr>
          <w:rFonts w:ascii="Times New Roman" w:hAnsi="Times New Roman" w:cs="Times New Roman"/>
          <w:color w:val="auto"/>
          <w:sz w:val="24"/>
          <w:szCs w:val="24"/>
          <w:highlight w:val="cyan"/>
          <w:lang w:eastAsia="en-US"/>
        </w:rPr>
        <w:t>durante l’anno di volontariato sociale (1989)</w:t>
      </w:r>
    </w:p>
    <w:p w:rsidR="00A77B3E" w:rsidRPr="008B59AA" w:rsidRDefault="00E414C8"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br/>
      </w:r>
      <w:r w:rsidRPr="008B59AA">
        <w:rPr>
          <w:rFonts w:ascii="Times New Roman" w:hAnsi="Times New Roman" w:cs="Times New Roman"/>
          <w:b/>
          <w:bCs/>
          <w:color w:val="auto"/>
          <w:sz w:val="24"/>
          <w:szCs w:val="24"/>
          <w:lang w:eastAsia="en-US"/>
        </w:rPr>
        <w:br/>
      </w:r>
    </w:p>
    <w:p w:rsidR="00A77B3E" w:rsidRPr="008B59AA" w:rsidRDefault="00E414C8" w:rsidP="008B59AA">
      <w:pPr>
        <w:pageBreakBefore/>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35 : Una porta aperta</w:t>
      </w:r>
      <w:r w:rsidRPr="008B59AA">
        <w:rPr>
          <w:rFonts w:ascii="Times New Roman" w:hAnsi="Times New Roman" w:cs="Times New Roman"/>
          <w:color w:val="auto"/>
          <w:sz w:val="24"/>
          <w:szCs w:val="24"/>
          <w:lang w:eastAsia="en-US"/>
        </w:rPr>
        <w:t>, Rosella Meli e Roberto Pallicca</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progetto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porta aperta” nasce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di Roberto come animatore-educatore presso la Casa della Giovane di Signa gestita dalle suore Passioniste di San Paolo della Croce, in particolare da suor Maria Fiorina, altra figura di riferimento per noi. Questa collaborazione è iniziata dal 1985 dalla richiesta delle suore al gruppo AGESCI di Empoli. La Casa della Giovane accoglieva ragazze inviate dal Tribunale dei Minori di età fra i dodici e i diciotto anni tolte alle famiglie per gravi problemi e disagio sociale.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tre anni di esperienza di animazione-educazione che Roberto faceva fermandosi da Signa col treno di rientro da Firenze dopo il lavoro, è nata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esigenza di creare una piccola struttura in grado di accogliere le ragazze che, al compimento della maggiore età, non volevano o non potevano rientrare nella famiglia di origine, e dare alcuni punti di riferimento (la nostra famiglia, il gruppo AGESCI, altre famiglie volontarie,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i/>
          <w:iCs/>
          <w:color w:val="auto"/>
          <w:sz w:val="24"/>
          <w:szCs w:val="24"/>
          <w:lang w:eastAsia="en-US"/>
        </w:rPr>
        <w:t>équipe</w:t>
      </w:r>
      <w:r w:rsidRPr="008B59AA">
        <w:rPr>
          <w:rFonts w:ascii="Times New Roman" w:hAnsi="Times New Roman" w:cs="Times New Roman"/>
          <w:color w:val="auto"/>
          <w:sz w:val="24"/>
          <w:szCs w:val="24"/>
          <w:lang w:eastAsia="en-US"/>
        </w:rPr>
        <w:t xml:space="preserve"> della Casa della Giovane) per ricerca lavoro, sostegno economico ecc.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questi scopi nel febbraio 1988 si è costituita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w:t>
      </w:r>
      <w:r w:rsidR="000320CC" w:rsidRPr="000320CC">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Progetto Accoglienza</w:t>
      </w:r>
      <w:r w:rsidR="000320CC" w:rsidRPr="000320CC">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che comprendeva, oltre a noi, Eugenio Banzi, suor Fiorina e le famiglie Bacchi, Bellesi e Innocenti.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successivo è stato stipulato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atto di comodato gratuito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 Diocesano per il Sostentamento del Clero di Firenze (proprietario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immobile) del fabbricato adiacente a quello dove abitavamo noi a San Donato in Val di Botte. In giugno sono iniziati i lavori di adattamento dei locali che hanno portato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inaugurazione del centro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1989 e alle prime accoglienze nel nuovo bilocale. Nel maggio 1992 è stato aperto anche il nuovo monolocale e la struttura è stata completata.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è stato possibile tramite il lavoro manuale, anche notturno, dei soci effettivi e amici, le numerose iniziative di raccolta fondi e il contributo di circa cento soci sostenitori. Fra le iniziative di raccolta fondi citiamo i pranzi, le feste dei soci e amici, le pizzate, lo stand</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Ruota della fortuna” alla fiera di Empoli, gli incassi di uno spettacolo del Laboratorio Teatrale Empolese, di una partita di pallavolo della REP-Packaging, il tutto documentato nella pubblicazione periodica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Una porta aperta”, che facevamo di notte nella tipografia di Alberto Innocenti.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Numerose sono state anche le iniziative di preparazione dei soci effettivi tramite un corso tenuto dallo psicologo della Casa della Giovane e di sensibilizzazione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sui problemi del disagio sociale: quattro incontri al Circolo Arci di Villanuova, quattro film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un incontro con i giornalisti sul rapporto tra informazione ed emarginazione, un progetto che ha visto i genitori protagonisti di un’esperienza di autoformazione con la Scuola elementare e la Parrocchia di Avane.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Abbiamo avuto anche alcune soddisfazioni, come nel 1992 il premio del Lions Club di Certaldo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1993 la visita pastorale al centro di accoglienza del cardinale Piovanelli, arcivescovo di Firenze. Siamo stati presenti come associazione a tutte le iniziative di volontariato svolte nella nostra città, ma poi sono iniziate a mancare le forze, nel numero di volontari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energia disponibile, e allora nel 2016 abbiamo deciso di chiudere questa esperienza.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Nei quasi trent’anni di attività abbiamo accolto nel centro settanta persone, alcune anche per lunghi periodi.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Default="00CC4741" w:rsidP="008B59AA">
      <w:pPr>
        <w:spacing w:after="0" w:line="240" w:lineRule="auto"/>
        <w:jc w:val="both"/>
        <w:rPr>
          <w:rFonts w:ascii="Times New Roman" w:hAnsi="Times New Roman" w:cs="Times New Roman"/>
          <w:color w:val="auto"/>
          <w:sz w:val="24"/>
          <w:szCs w:val="24"/>
        </w:rPr>
      </w:pPr>
      <w:r w:rsidRPr="00CC4741">
        <w:rPr>
          <w:rFonts w:ascii="Times New Roman" w:hAnsi="Times New Roman" w:cs="Times New Roman"/>
          <w:color w:val="auto"/>
          <w:sz w:val="24"/>
          <w:szCs w:val="24"/>
          <w:highlight w:val="cyan"/>
        </w:rPr>
        <w:t>Foto 35</w:t>
      </w:r>
      <w:r w:rsidR="000320CC">
        <w:rPr>
          <w:rFonts w:ascii="Times New Roman" w:hAnsi="Times New Roman" w:cs="Times New Roman"/>
          <w:color w:val="auto"/>
          <w:sz w:val="24"/>
          <w:szCs w:val="24"/>
          <w:highlight w:val="cyan"/>
        </w:rPr>
        <w:t>.a</w:t>
      </w:r>
      <w:r w:rsidRPr="00CC4741">
        <w:rPr>
          <w:rFonts w:ascii="Times New Roman" w:hAnsi="Times New Roman" w:cs="Times New Roman"/>
          <w:color w:val="auto"/>
          <w:sz w:val="24"/>
          <w:szCs w:val="24"/>
          <w:highlight w:val="cyan"/>
        </w:rPr>
        <w:t>. L’inaugurazione del primo bilocale del centro di San Donato in Val</w:t>
      </w:r>
      <w:r w:rsidR="000320CC">
        <w:rPr>
          <w:rFonts w:ascii="Times New Roman" w:hAnsi="Times New Roman" w:cs="Times New Roman"/>
          <w:color w:val="auto"/>
          <w:sz w:val="24"/>
          <w:szCs w:val="24"/>
          <w:highlight w:val="cyan"/>
        </w:rPr>
        <w:t xml:space="preserve"> </w:t>
      </w:r>
      <w:r w:rsidRPr="00CC4741">
        <w:rPr>
          <w:rFonts w:ascii="Times New Roman" w:hAnsi="Times New Roman" w:cs="Times New Roman"/>
          <w:color w:val="auto"/>
          <w:sz w:val="24"/>
          <w:szCs w:val="24"/>
          <w:highlight w:val="cyan"/>
        </w:rPr>
        <w:t>di</w:t>
      </w:r>
      <w:r w:rsidR="000320CC">
        <w:rPr>
          <w:rFonts w:ascii="Times New Roman" w:hAnsi="Times New Roman" w:cs="Times New Roman"/>
          <w:color w:val="auto"/>
          <w:sz w:val="24"/>
          <w:szCs w:val="24"/>
          <w:highlight w:val="cyan"/>
        </w:rPr>
        <w:t xml:space="preserve"> B</w:t>
      </w:r>
      <w:r w:rsidRPr="00CC4741">
        <w:rPr>
          <w:rFonts w:ascii="Times New Roman" w:hAnsi="Times New Roman" w:cs="Times New Roman"/>
          <w:color w:val="auto"/>
          <w:sz w:val="24"/>
          <w:szCs w:val="24"/>
          <w:highlight w:val="cyan"/>
        </w:rPr>
        <w:t>otte</w:t>
      </w:r>
      <w:r w:rsidR="009607DF">
        <w:rPr>
          <w:rFonts w:ascii="Times New Roman" w:hAnsi="Times New Roman" w:cs="Times New Roman"/>
          <w:color w:val="auto"/>
          <w:sz w:val="24"/>
          <w:szCs w:val="24"/>
          <w:highlight w:val="cyan"/>
        </w:rPr>
        <w:t xml:space="preserve"> (1989)</w:t>
      </w:r>
    </w:p>
    <w:p w:rsidR="000320CC" w:rsidRPr="008B59AA" w:rsidRDefault="000320CC" w:rsidP="008B59AA">
      <w:pPr>
        <w:spacing w:after="0" w:line="240" w:lineRule="auto"/>
        <w:jc w:val="both"/>
        <w:rPr>
          <w:rFonts w:ascii="Times New Roman" w:hAnsi="Times New Roman" w:cs="Times New Roman"/>
          <w:color w:val="auto"/>
          <w:sz w:val="24"/>
          <w:szCs w:val="24"/>
        </w:rPr>
      </w:pPr>
      <w:r w:rsidRPr="009607DF">
        <w:rPr>
          <w:rFonts w:ascii="Times New Roman" w:hAnsi="Times New Roman" w:cs="Times New Roman"/>
          <w:color w:val="auto"/>
          <w:sz w:val="24"/>
          <w:szCs w:val="24"/>
          <w:highlight w:val="cyan"/>
        </w:rPr>
        <w:t>Foto 35.b. Il cardinale Silvano Piovanelli in visita pastorale</w:t>
      </w:r>
      <w:r w:rsidR="009607DF" w:rsidRPr="009607DF">
        <w:rPr>
          <w:rFonts w:ascii="Times New Roman" w:hAnsi="Times New Roman" w:cs="Times New Roman"/>
          <w:color w:val="auto"/>
          <w:sz w:val="24"/>
          <w:szCs w:val="24"/>
          <w:highlight w:val="cyan"/>
        </w:rPr>
        <w:t xml:space="preserve"> </w:t>
      </w:r>
      <w:r w:rsidRPr="009607DF">
        <w:rPr>
          <w:rFonts w:ascii="Times New Roman" w:hAnsi="Times New Roman" w:cs="Times New Roman"/>
          <w:color w:val="auto"/>
          <w:sz w:val="24"/>
          <w:szCs w:val="24"/>
          <w:highlight w:val="cyan"/>
        </w:rPr>
        <w:t>al centro</w:t>
      </w:r>
      <w:r w:rsidR="008673D3" w:rsidRPr="009607DF">
        <w:rPr>
          <w:rFonts w:ascii="Times New Roman" w:hAnsi="Times New Roman" w:cs="Times New Roman"/>
          <w:color w:val="auto"/>
          <w:sz w:val="24"/>
          <w:szCs w:val="24"/>
          <w:highlight w:val="cyan"/>
        </w:rPr>
        <w:t xml:space="preserve"> di accoglienza</w:t>
      </w:r>
      <w:r w:rsidRPr="009607DF">
        <w:rPr>
          <w:rFonts w:ascii="Times New Roman" w:hAnsi="Times New Roman" w:cs="Times New Roman"/>
          <w:color w:val="auto"/>
          <w:sz w:val="24"/>
          <w:szCs w:val="24"/>
          <w:highlight w:val="cyan"/>
        </w:rPr>
        <w:t>, con suor Maria Fiorina e Roberto Pallicca</w:t>
      </w:r>
      <w:r w:rsidR="009607DF" w:rsidRPr="009607DF">
        <w:rPr>
          <w:rFonts w:ascii="Times New Roman" w:hAnsi="Times New Roman" w:cs="Times New Roman"/>
          <w:color w:val="auto"/>
          <w:sz w:val="24"/>
          <w:szCs w:val="24"/>
          <w:highlight w:val="cyan"/>
        </w:rPr>
        <w:t xml:space="preserve"> (1993)</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X : La scelta metodologica (1980-1990)</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degli anni ottanta la libertà individuale duramente conquistata con la resistenza e la contestazione (ricordiamo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è antifascista per statuto e che gli scout ‘sanno’ obbedire) rischiava di ridursi al culto del singolo e del privato.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risponde in una prospettiva cristiana, rimettendo al centro la persona, ovvero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individuo con i suoi legami affettivi, sociali, spirituali. Il dibattito associativo si svolse alla luce del Vangelo e della Costituzione</w:t>
      </w:r>
      <w:r w:rsidR="00A77B3E" w:rsidRPr="008B59AA">
        <w:rPr>
          <w:rStyle w:val="Rimandonotaapidipagina"/>
          <w:rFonts w:ascii="Times New Roman" w:hAnsi="Times New Roman"/>
          <w:color w:val="auto"/>
          <w:sz w:val="24"/>
          <w:szCs w:val="24"/>
          <w:lang w:val="en-US"/>
        </w:rPr>
        <w:footnoteReference w:id="20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già gli scout italiani – e i loro capi, in particolare – erano stimolati a misurarsi costantemente e dinamicamente con la propria coscienza</w:t>
      </w:r>
      <w:r w:rsidR="00A77B3E" w:rsidRPr="008B59AA">
        <w:rPr>
          <w:rStyle w:val="Rimandonotaapidipagina"/>
          <w:rFonts w:ascii="Times New Roman" w:hAnsi="Times New Roman"/>
          <w:color w:val="auto"/>
          <w:sz w:val="24"/>
          <w:szCs w:val="24"/>
          <w:lang w:val="en-US"/>
        </w:rPr>
        <w:footnoteReference w:id="209"/>
      </w:r>
      <w:r w:rsidRPr="008B59AA">
        <w:rPr>
          <w:rFonts w:ascii="Times New Roman" w:hAnsi="Times New Roman" w:cs="Times New Roman"/>
          <w:color w:val="auto"/>
          <w:sz w:val="24"/>
          <w:szCs w:val="24"/>
          <w:lang w:eastAsia="en-US"/>
        </w:rPr>
        <w:t>, la fusione di ASCI e AGI obbligava, attraverso la diarchia, a un continuo e serrato confronto</w:t>
      </w:r>
      <w:r w:rsidR="00A77B3E" w:rsidRPr="008B59AA">
        <w:rPr>
          <w:rStyle w:val="Rimandonotaapidipagina"/>
          <w:rFonts w:ascii="Times New Roman" w:hAnsi="Times New Roman"/>
          <w:color w:val="auto"/>
          <w:sz w:val="24"/>
          <w:szCs w:val="24"/>
          <w:lang w:val="en-US"/>
        </w:rPr>
        <w:footnoteReference w:id="210"/>
      </w:r>
      <w:r w:rsidRPr="008B59AA">
        <w:rPr>
          <w:rFonts w:ascii="Times New Roman" w:hAnsi="Times New Roman" w:cs="Times New Roman"/>
          <w:color w:val="auto"/>
          <w:sz w:val="24"/>
          <w:szCs w:val="24"/>
          <w:lang w:eastAsia="en-US"/>
        </w:rPr>
        <w:t xml:space="preserve">. Ci sono voluti anni perché questa modalità di visione e azione diventasse prassi condivisa (soprattutto dove le unità restavano monosessuate).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metodo educativo AGESCI andava necessariamente riformato per rispondere alle esigenze imposte dalla coeducazione dopo la fusione. La capacità tecnica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e la sapienza educativa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AGI andavano integrati e rinnovati, trovando un equilibrio tra le ragioni tecniche e pedagogiche, fra tradizione e innovazione.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Mettere al centro la persona significava vedere il ragazzo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intera sua crescita, dalla Promessa lupetto alla Partenza</w:t>
      </w:r>
      <w:r w:rsidR="00A77B3E" w:rsidRPr="008B59AA">
        <w:rPr>
          <w:rStyle w:val="Rimandonotaapidipagina"/>
          <w:rFonts w:ascii="Times New Roman" w:hAnsi="Times New Roman"/>
          <w:color w:val="auto"/>
          <w:sz w:val="24"/>
          <w:szCs w:val="24"/>
          <w:lang w:val="en-US"/>
        </w:rPr>
        <w:footnoteReference w:id="211"/>
      </w:r>
      <w:r w:rsidRPr="008B59AA">
        <w:rPr>
          <w:rFonts w:ascii="Times New Roman" w:hAnsi="Times New Roman" w:cs="Times New Roman"/>
          <w:color w:val="auto"/>
          <w:sz w:val="24"/>
          <w:szCs w:val="24"/>
          <w:lang w:eastAsia="en-US"/>
        </w:rPr>
        <w:t>, e passare dal ‘branchismo’ al ‘personalismo comunitario’</w:t>
      </w:r>
      <w:r w:rsidR="00A77B3E" w:rsidRPr="008B59AA">
        <w:rPr>
          <w:rStyle w:val="Rimandonotaapidipagina"/>
          <w:rFonts w:ascii="Times New Roman" w:hAnsi="Times New Roman"/>
          <w:color w:val="auto"/>
          <w:sz w:val="24"/>
          <w:szCs w:val="24"/>
          <w:lang w:val="en-US"/>
        </w:rPr>
        <w:footnoteReference w:id="212"/>
      </w:r>
      <w:r w:rsidRPr="008B59AA">
        <w:rPr>
          <w:rFonts w:ascii="Times New Roman" w:hAnsi="Times New Roman" w:cs="Times New Roman"/>
          <w:color w:val="auto"/>
          <w:sz w:val="24"/>
          <w:szCs w:val="24"/>
          <w:lang w:eastAsia="en-US"/>
        </w:rPr>
        <w:t xml:space="preserve">. Significava, cioè, che tutta la Comunità Capi si facesse carico della Progressione Personale Unitaria, ovvero del percorso educativo globale di ciascun ragazzo, anche attraverso strumenti formali come la presentazione dei singoli nei momenti cruciali (Promessa, Passaggi, Partenza)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elaborazione di schede personali che uno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trasmetteva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Significava, inoltre, che i capi unità rinunciassero alla propria specifica identità di branca, per assumere quella più ampia di educatore scout a servizio della Comunità Capi (processo già impresso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ASCI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istituzione delle stesse Co.Ca.); che le attività venissero pensate per continuare a stimolare la crescita delle capacità individuali in una dimensione relazionale; che i capi maturassero la propria scelta di fede per trasmetterne la convinzione, la coerenza e la pienezza</w:t>
      </w:r>
      <w:r w:rsidR="00A77B3E" w:rsidRPr="008B59AA">
        <w:rPr>
          <w:rStyle w:val="Rimandonotaapidipagina"/>
          <w:rFonts w:ascii="Times New Roman" w:hAnsi="Times New Roman"/>
          <w:color w:val="auto"/>
          <w:sz w:val="24"/>
          <w:szCs w:val="24"/>
          <w:lang w:val="en-US"/>
        </w:rPr>
        <w:footnoteReference w:id="213"/>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Questa rivoluzione copernicana ebbe come effetto numerose sperimentazioni nelle branche. Ferma restando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di passaggio dal branco al riparto (coincidente con quello dalla scuola elementare alla media inferiore), la discussione si sposta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articolazione in tre o più branche, corrispondenti a fasce d’età di diversa lunghezza, posizione e caratterizzazione,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(5-8 anni) e sulla conclusione del percorso educativo (alla maggior età di 21 anni).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accogliere i bambini di 5-8 anni si aprono in tante parti d’Italia le colonie di castorini</w:t>
      </w:r>
      <w:r w:rsidR="00A77B3E" w:rsidRPr="008B59AA">
        <w:rPr>
          <w:rStyle w:val="Rimandonotaapidipagina"/>
          <w:rFonts w:ascii="Times New Roman" w:hAnsi="Times New Roman"/>
          <w:color w:val="auto"/>
          <w:sz w:val="24"/>
          <w:szCs w:val="24"/>
          <w:lang w:val="en-US"/>
        </w:rPr>
        <w:footnoteReference w:id="214"/>
      </w:r>
      <w:r w:rsidRPr="008B59AA">
        <w:rPr>
          <w:rFonts w:ascii="Times New Roman" w:hAnsi="Times New Roman" w:cs="Times New Roman"/>
          <w:color w:val="auto"/>
          <w:sz w:val="24"/>
          <w:szCs w:val="24"/>
          <w:lang w:eastAsia="en-US"/>
        </w:rPr>
        <w:t>. A Empoli, come anche altrove, solo in alcuni casi particolari bimbi di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vengono inseriti anzi tempo nel branco. A seguito della fusione, in branca L/C la discussione si concentra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fantastico. Come ricorda Leonardo Sani, incaricato regionale alla branca L/C dal 1980,</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molti consideravano la Giungla inadatta alle bambine, altri erano alla ricerca di ambienti fantastic</w:t>
      </w:r>
      <w:r w:rsidR="00C571FF" w:rsidRPr="008B59AA">
        <w:rPr>
          <w:rFonts w:ascii="Times New Roman" w:hAnsi="Times New Roman" w:cs="Times New Roman"/>
          <w:color w:val="auto"/>
          <w:sz w:val="24"/>
          <w:szCs w:val="24"/>
          <w:lang w:eastAsia="en-US"/>
        </w:rPr>
        <w:t>i alternativi buoni per entrambi</w:t>
      </w:r>
      <w:r w:rsidRPr="008B59AA">
        <w:rPr>
          <w:rFonts w:ascii="Times New Roman" w:hAnsi="Times New Roman" w:cs="Times New Roman"/>
          <w:color w:val="auto"/>
          <w:sz w:val="24"/>
          <w:szCs w:val="24"/>
          <w:lang w:eastAsia="en-US"/>
        </w:rPr>
        <w:t xml:space="preserve">, essendo i cerchi ancora legati solo ad una ambientazione, ma senza racconto. Il convegno nazionale sul Racconto Raccontato (1977) dette il via alle sperimentazioni per tre anni, mentre la capo ex-AGI </w:t>
      </w:r>
      <w:r w:rsidRPr="008B59AA">
        <w:rPr>
          <w:rFonts w:ascii="Times New Roman" w:hAnsi="Times New Roman" w:cs="Times New Roman"/>
          <w:color w:val="auto"/>
          <w:sz w:val="24"/>
          <w:szCs w:val="24"/>
          <w:lang w:eastAsia="en-US"/>
        </w:rPr>
        <w:lastRenderedPageBreak/>
        <w:t xml:space="preserve">Cristiana Ruschi Del Punta viene incaricata di realizzare un racconto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ambiente delle coccinelle. Ne nascerà </w:t>
      </w:r>
      <w:r w:rsidRPr="008B59AA">
        <w:rPr>
          <w:rFonts w:ascii="Times New Roman" w:hAnsi="Times New Roman" w:cs="Times New Roman"/>
          <w:i/>
          <w:iCs/>
          <w:color w:val="auto"/>
          <w:sz w:val="24"/>
          <w:szCs w:val="24"/>
          <w:lang w:eastAsia="en-US"/>
        </w:rPr>
        <w:t>Sette Punti Neri</w:t>
      </w:r>
      <w:r w:rsidRPr="008B59AA">
        <w:rPr>
          <w:rFonts w:ascii="Times New Roman" w:hAnsi="Times New Roman" w:cs="Times New Roman"/>
          <w:color w:val="auto"/>
          <w:sz w:val="24"/>
          <w:szCs w:val="24"/>
          <w:lang w:eastAsia="en-US"/>
        </w:rPr>
        <w:t xml:space="preserve">, bel lavoro e adatto alla precedente ambientazione. Ma, con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affetto per Cristiana, non può nemmeno avvicinare la magia delle </w:t>
      </w:r>
      <w:r w:rsidRPr="008B59AA">
        <w:rPr>
          <w:rFonts w:ascii="Times New Roman" w:hAnsi="Times New Roman" w:cs="Times New Roman"/>
          <w:i/>
          <w:iCs/>
          <w:color w:val="auto"/>
          <w:sz w:val="24"/>
          <w:szCs w:val="24"/>
          <w:lang w:eastAsia="en-US"/>
        </w:rPr>
        <w:t>Storie di Mowgli</w:t>
      </w:r>
      <w:r w:rsidRPr="008B59AA">
        <w:rPr>
          <w:rFonts w:ascii="Times New Roman" w:hAnsi="Times New Roman" w:cs="Times New Roman"/>
          <w:color w:val="auto"/>
          <w:sz w:val="24"/>
          <w:szCs w:val="24"/>
          <w:lang w:eastAsia="en-US"/>
        </w:rPr>
        <w:t xml:space="preserve"> di Kipling. Per non tornarci sopra, tre anni dopo, pur apprezzando il lavoro fatto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innegabile qualità dei risultati, la pattuglia nazionale L/C dichiara chiusa la sperimentazione, confermando la Giungla per i branchi e i Sette Punti Neri per i cerchi. Molti i delusi, per il patrimonio di idee disperso. Giunglista sfegatato, rimpiango che non ci sia stata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per scegliere alcune delle proposte migliori (gli stormi, ad esempio) e concedergli il tempo di maturare. Da allora, per quanto ne so, i cerchi, anche misti, si sono progressivamente ridotti”</w:t>
      </w:r>
      <w:r w:rsidR="00A77B3E" w:rsidRPr="008B59AA">
        <w:rPr>
          <w:rStyle w:val="Rimandonotaapidipagina"/>
          <w:rFonts w:ascii="Times New Roman" w:hAnsi="Times New Roman"/>
          <w:color w:val="auto"/>
          <w:sz w:val="24"/>
          <w:szCs w:val="24"/>
          <w:lang w:val="en-US"/>
        </w:rPr>
        <w:footnoteReference w:id="215"/>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già negli anni sessanta, si erano proposte attività di livello diverso per età diverse, articolando il riparto in rangers (11-14) e pionieers (15-17)</w:t>
      </w:r>
      <w:r w:rsidR="00A77B3E" w:rsidRPr="008B59AA">
        <w:rPr>
          <w:rStyle w:val="Rimandonotaapidipagina"/>
          <w:rFonts w:ascii="Times New Roman" w:hAnsi="Times New Roman"/>
          <w:color w:val="auto"/>
          <w:sz w:val="24"/>
          <w:szCs w:val="24"/>
          <w:lang w:val="en-US"/>
        </w:rPr>
        <w:footnoteReference w:id="216"/>
      </w:r>
      <w:r w:rsidRPr="008B59AA">
        <w:rPr>
          <w:rFonts w:ascii="Times New Roman" w:hAnsi="Times New Roman" w:cs="Times New Roman"/>
          <w:color w:val="auto"/>
          <w:sz w:val="24"/>
          <w:szCs w:val="24"/>
          <w:lang w:eastAsia="en-US"/>
        </w:rPr>
        <w:t>. Dopo la fusione, oltre ai reparti, si sperimentano anche le squadriglie miste: dal 1976 a oggi sono state circa 150, con risultati alterni di cui a Empoli è arrivata solo un’eco lontana. Da noi la riflessione ha riguardato la durata delle branche, anche con differenze significative: 3+5+4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4+4+4 a Serravalle, 3+4+4 a Santa Maria.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branca R/S a tema erano la durata del Noviziato (uno, due o tre anni?) e la più o meno netta separazione dal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ma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opportunità di una sovrapposizione di </w:t>
      </w:r>
      <w:r w:rsidR="00C03EC6">
        <w:rPr>
          <w:rFonts w:ascii="Times New Roman" w:hAnsi="Times New Roman" w:cs="Times New Roman"/>
          <w:color w:val="auto"/>
          <w:sz w:val="24"/>
          <w:szCs w:val="24"/>
          <w:lang w:eastAsia="en-US"/>
        </w:rPr>
        <w:t>Comunità R/S</w:t>
      </w:r>
      <w:r w:rsidRPr="008B59AA">
        <w:rPr>
          <w:rFonts w:ascii="Times New Roman" w:hAnsi="Times New Roman" w:cs="Times New Roman"/>
          <w:color w:val="auto"/>
          <w:sz w:val="24"/>
          <w:szCs w:val="24"/>
          <w:lang w:eastAsia="en-US"/>
        </w:rPr>
        <w:t xml:space="preserve"> e Ca</w:t>
      </w:r>
      <w:r w:rsidR="00C03EC6">
        <w:rPr>
          <w:rFonts w:ascii="Times New Roman" w:hAnsi="Times New Roman" w:cs="Times New Roman"/>
          <w:color w:val="auto"/>
          <w:sz w:val="24"/>
          <w:szCs w:val="24"/>
          <w:lang w:eastAsia="en-US"/>
        </w:rPr>
        <w:t>pi</w:t>
      </w:r>
      <w:r w:rsidR="00A77B3E" w:rsidRPr="008B59AA">
        <w:rPr>
          <w:rStyle w:val="Rimandonotaapidipagina"/>
          <w:rFonts w:ascii="Times New Roman" w:hAnsi="Times New Roman"/>
          <w:color w:val="auto"/>
          <w:sz w:val="24"/>
          <w:szCs w:val="24"/>
          <w:lang w:val="en-US"/>
        </w:rPr>
        <w:footnoteReference w:id="217"/>
      </w:r>
      <w:r w:rsidRPr="008B59AA">
        <w:rPr>
          <w:rFonts w:ascii="Times New Roman" w:hAnsi="Times New Roman" w:cs="Times New Roman"/>
          <w:color w:val="auto"/>
          <w:sz w:val="24"/>
          <w:szCs w:val="24"/>
          <w:lang w:eastAsia="en-US"/>
        </w:rPr>
        <w:t xml:space="preserve">, che a Empoli negli anni settanta era cosa normale (almeno fino alla nascita del Noviziato nel 1975), ma che rischiava di non consentire una piena maturazione dei rover e delle scolte prima della Partenza catapultandoli (anche se per necessità) nel servizio associativo che – si sa – può diventare totalizzante.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nostro gruppo, piccolo e periferico, era comun</w:t>
      </w:r>
      <w:r w:rsidR="00C571FF" w:rsidRPr="008B59AA">
        <w:rPr>
          <w:rFonts w:ascii="Times New Roman" w:hAnsi="Times New Roman" w:cs="Times New Roman"/>
          <w:color w:val="auto"/>
          <w:sz w:val="24"/>
          <w:szCs w:val="24"/>
          <w:lang w:eastAsia="en-US"/>
        </w:rPr>
        <w:t>qu</w:t>
      </w:r>
      <w:r w:rsidRPr="008B59AA">
        <w:rPr>
          <w:rFonts w:ascii="Times New Roman" w:hAnsi="Times New Roman" w:cs="Times New Roman"/>
          <w:color w:val="auto"/>
          <w:sz w:val="24"/>
          <w:szCs w:val="24"/>
          <w:lang w:eastAsia="en-US"/>
        </w:rPr>
        <w:t>e inserito nel dibattito nazionale. Non pochi capi empolesi erano impegnati nelle pattuglie di branca a livello nazionale e/o regionale: Roberto Pallicca e Rosella Meli erano nella pattuglia R/S nazionale già dagli anni settanta come formatori nei campi scuola ‘di secondo tempo’</w:t>
      </w:r>
      <w:r w:rsidR="00A77B3E" w:rsidRPr="008B59AA">
        <w:rPr>
          <w:rStyle w:val="Rimandonotaapidipagina"/>
          <w:rFonts w:ascii="Times New Roman" w:hAnsi="Times New Roman"/>
          <w:color w:val="auto"/>
          <w:sz w:val="24"/>
          <w:szCs w:val="24"/>
          <w:lang w:val="en-US"/>
        </w:rPr>
        <w:footnoteReference w:id="218"/>
      </w:r>
      <w:r w:rsidRPr="008B59AA">
        <w:rPr>
          <w:rFonts w:ascii="Times New Roman" w:hAnsi="Times New Roman" w:cs="Times New Roman"/>
          <w:color w:val="auto"/>
          <w:sz w:val="24"/>
          <w:szCs w:val="24"/>
          <w:lang w:eastAsia="en-US"/>
        </w:rPr>
        <w:t xml:space="preserve">, Leonardo Sani fu </w:t>
      </w:r>
      <w:r w:rsidR="007F58AB" w:rsidRPr="008B59AA">
        <w:rPr>
          <w:rFonts w:ascii="Times New Roman" w:hAnsi="Times New Roman" w:cs="Times New Roman"/>
          <w:color w:val="auto"/>
          <w:sz w:val="24"/>
          <w:szCs w:val="24"/>
          <w:lang w:eastAsia="en-US"/>
        </w:rPr>
        <w:t>eletto</w:t>
      </w:r>
      <w:r w:rsidRPr="008B59AA">
        <w:rPr>
          <w:rFonts w:ascii="Times New Roman" w:hAnsi="Times New Roman" w:cs="Times New Roman"/>
          <w:color w:val="auto"/>
          <w:sz w:val="24"/>
          <w:szCs w:val="24"/>
          <w:lang w:eastAsia="en-US"/>
        </w:rPr>
        <w:t xml:space="preserve"> incaricato regionale alla branca L/C nel 1980, partecipando direttamente alle discussioni a livello nazionale, Paolo Lelli e Marisa Calamassi entrarono nella pattuglia E/G regionale nel </w:t>
      </w:r>
      <w:r w:rsidRPr="008B59AA">
        <w:rPr>
          <w:rFonts w:ascii="Times New Roman" w:hAnsi="Times New Roman" w:cs="Times New Roman"/>
          <w:color w:val="auto"/>
          <w:sz w:val="24"/>
          <w:szCs w:val="24"/>
          <w:shd w:val="solid" w:color="FFFF00" w:fill="FFFF00"/>
          <w:lang w:eastAsia="en-US"/>
        </w:rPr>
        <w:t>1986</w:t>
      </w:r>
      <w:r w:rsidRPr="008B59AA">
        <w:rPr>
          <w:rFonts w:ascii="Times New Roman" w:hAnsi="Times New Roman" w:cs="Times New Roman"/>
          <w:color w:val="auto"/>
          <w:sz w:val="24"/>
          <w:szCs w:val="24"/>
          <w:lang w:eastAsia="en-US"/>
        </w:rPr>
        <w:t>, portando tutti quanti nel gruppo le novità del metodo di tutte e tre le branche. Infatti, le pattuglie avevano e hanno ancora il compito di raccogliere esperienze virtuose, di organizzare attività di ampio respiro e di alta specializzazione, di verificare il funzionamento del metodo, adattandone i principi educativi ai tempi che cambiano, di formare i capi a livello tecnico metodologico e</w:t>
      </w:r>
      <w:r w:rsidR="007F58AB" w:rsidRPr="008B59AA">
        <w:rPr>
          <w:rFonts w:ascii="Times New Roman" w:hAnsi="Times New Roman" w:cs="Times New Roman"/>
          <w:color w:val="auto"/>
          <w:sz w:val="24"/>
          <w:szCs w:val="24"/>
          <w:lang w:eastAsia="en-US"/>
        </w:rPr>
        <w:t>, conseguentemente,</w:t>
      </w:r>
      <w:r w:rsidRPr="008B59AA">
        <w:rPr>
          <w:rFonts w:ascii="Times New Roman" w:hAnsi="Times New Roman" w:cs="Times New Roman"/>
          <w:color w:val="auto"/>
          <w:sz w:val="24"/>
          <w:szCs w:val="24"/>
          <w:lang w:eastAsia="en-US"/>
        </w:rPr>
        <w:t xml:space="preserve"> politico associativo.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di qualche capo favoriva in tutti gli altri la consapevolezza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unitarietà e della gradualità della proposta scout, inventandosi delle buone pratiche per superare il branchismo e considerare la crescita globale dei ragazzi, come per esempio il passaggio di dettagliatissime schede personali da un</w:t>
      </w:r>
      <w:r w:rsidR="007F58AB" w:rsidRPr="008B59AA">
        <w:rPr>
          <w:rFonts w:ascii="Times New Roman" w:hAnsi="Times New Roman" w:cs="Times New Roman"/>
          <w:color w:val="auto"/>
          <w:sz w:val="24"/>
          <w:szCs w:val="24"/>
          <w:lang w:eastAsia="en-US"/>
        </w:rPr>
        <w:t>o</w:t>
      </w:r>
      <w:r w:rsidR="00E414C8" w:rsidRPr="008B59AA">
        <w:rPr>
          <w:rFonts w:ascii="Times New Roman" w:hAnsi="Times New Roman" w:cs="Times New Roman"/>
          <w:color w:val="auto"/>
          <w:sz w:val="24"/>
          <w:szCs w:val="24"/>
          <w:lang w:eastAsia="en-US"/>
        </w:rPr>
        <w:t xml:space="preserve">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xml:space="preserve"> di unità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altr</w:t>
      </w:r>
      <w:r w:rsidR="007F58AB" w:rsidRPr="008B59AA">
        <w:rPr>
          <w:rFonts w:ascii="Times New Roman" w:hAnsi="Times New Roman" w:cs="Times New Roman"/>
          <w:color w:val="auto"/>
          <w:sz w:val="24"/>
          <w:szCs w:val="24"/>
          <w:lang w:eastAsia="en-US"/>
        </w:rPr>
        <w:t>o</w:t>
      </w:r>
      <w:r w:rsidR="00E414C8" w:rsidRPr="008B59AA">
        <w:rPr>
          <w:rFonts w:ascii="Times New Roman" w:hAnsi="Times New Roman" w:cs="Times New Roman"/>
          <w:color w:val="auto"/>
          <w:sz w:val="24"/>
          <w:szCs w:val="24"/>
          <w:lang w:eastAsia="en-US"/>
        </w:rPr>
        <w:t>. I giovani capi (‘marmott</w:t>
      </w:r>
      <w:r w:rsidR="002338EE" w:rsidRPr="008B59AA">
        <w:rPr>
          <w:rFonts w:ascii="Times New Roman" w:hAnsi="Times New Roman" w:cs="Times New Roman"/>
          <w:color w:val="auto"/>
          <w:sz w:val="24"/>
          <w:szCs w:val="24"/>
          <w:lang w:eastAsia="en-US"/>
        </w:rPr>
        <w:t>e’</w:t>
      </w:r>
      <w:r w:rsidR="00E414C8" w:rsidRPr="008B59AA">
        <w:rPr>
          <w:rFonts w:ascii="Times New Roman" w:hAnsi="Times New Roman" w:cs="Times New Roman"/>
          <w:color w:val="auto"/>
          <w:sz w:val="24"/>
          <w:szCs w:val="24"/>
          <w:lang w:eastAsia="en-US"/>
        </w:rPr>
        <w:t>) venivano aiutati a maturare le scelte del Patto Associativo dai più esperti (‘trichechi’), che proponevano letture di riviste e testi sensibili</w:t>
      </w:r>
      <w:r w:rsidR="00A77B3E" w:rsidRPr="008B59AA">
        <w:rPr>
          <w:rStyle w:val="Rimandonotaapidipagina"/>
          <w:rFonts w:ascii="Times New Roman" w:hAnsi="Times New Roman"/>
          <w:color w:val="auto"/>
          <w:sz w:val="24"/>
          <w:szCs w:val="24"/>
          <w:lang w:val="en-US"/>
        </w:rPr>
        <w:footnoteReference w:id="219"/>
      </w:r>
      <w:r w:rsidR="00E414C8" w:rsidRPr="008B59AA">
        <w:rPr>
          <w:rFonts w:ascii="Times New Roman" w:hAnsi="Times New Roman" w:cs="Times New Roman"/>
          <w:color w:val="auto"/>
          <w:sz w:val="24"/>
          <w:szCs w:val="24"/>
          <w:lang w:eastAsia="en-US"/>
        </w:rPr>
        <w:t>, lo studio di documenti</w:t>
      </w:r>
      <w:r w:rsidR="00A77B3E" w:rsidRPr="008B59AA">
        <w:rPr>
          <w:rStyle w:val="Rimandonotaapidipagina"/>
          <w:rFonts w:ascii="Times New Roman" w:hAnsi="Times New Roman"/>
          <w:color w:val="auto"/>
          <w:sz w:val="24"/>
          <w:szCs w:val="24"/>
          <w:lang w:val="en-US"/>
        </w:rPr>
        <w:footnoteReference w:id="220"/>
      </w:r>
      <w:r w:rsidR="00E414C8" w:rsidRPr="008B59AA">
        <w:rPr>
          <w:rFonts w:ascii="Times New Roman" w:hAnsi="Times New Roman" w:cs="Times New Roman"/>
          <w:color w:val="auto"/>
          <w:sz w:val="24"/>
          <w:szCs w:val="24"/>
          <w:lang w:eastAsia="en-US"/>
        </w:rPr>
        <w:t xml:space="preserve">, anche in vista della partecipazione alle assemblee e agli altri momenti di democrazia associativa, ai quali la </w:t>
      </w:r>
      <w:r w:rsidR="00E414C8" w:rsidRPr="008B59AA">
        <w:rPr>
          <w:rFonts w:ascii="Times New Roman" w:hAnsi="Times New Roman" w:cs="Times New Roman"/>
          <w:color w:val="auto"/>
          <w:sz w:val="24"/>
          <w:szCs w:val="24"/>
          <w:lang w:eastAsia="en-US"/>
        </w:rPr>
        <w:lastRenderedPageBreak/>
        <w:t>Comunità Capi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Empoli 1 interveniva sempre folta e con riflessioni meditate, spesso tradotte in mozioni. Chi faceva esperienza di testimonianze dirette le riportava agli altri capi, animati da una grande curiosità e voglia di migliorarsi. Un esempio di collaborazione era la presenza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anno 1982-1983 del capo gruppo Roberto Pallicca negli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xml:space="preserve"> R/S come capo clan ed E/G come aiuto, favorendo la crescita dei capi reparto e la piena applicazione del complesso metodo della branca.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riflessione metodologica si traduceva nel consolidamento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educativa del Gruppo attraverso iniziative curate da tutta la Comunità Capi o dalle singole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che contribuirono a superare un momento di crisi numerica e logistica del Gruppo.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Infatti, nel 1979 si verificò un forte calo dei censiti. Nel 1977 don Alessandro Burati partì da Empoli, lasciando i reparti della Madonnina del Grappa in mano a uno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instabile e inesperto; la Comunità Capi cercò di tamponare la situazione inviando Piero Beconcini. I più grandi iniziarono un noviziato biennale con Antonella Morelli e Franco Bigazzi maestri, altri decisero di restare un ultimo anno in branca E/G. Nel 1978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si fuse con il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e si trasferì presso la Madonnina del Grappa nel capannone lungo via Busoni (poi denominato ‘la Stanza’), con Riccardo Baroni capo reparto.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unione non fu del tutto felice e molti esploratori e guide del quartiere preferirono dedicarsi alle attività della Parrocchia, prosciugando i reparti e la futura branca R/S, già striminzita di suo. Sopravvisse solo la squadriglia Castori, ma dalle altre sarebbero usciti ragazzi destinati a sostenere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per decenni: Giuseppe Scardigli e Luca Cecchi dalle Manguste, Paolo Lelli dalle Pantere.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autunno del 1979 in poco tempo si susseguirono i mesti passaggi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oratorio della Visitazione di Maria in piazza Guido Guerra – oggi sconsacrato e ridotto a civile abitazione che riusciva a contenere tutto il gruppo! – e il trasferimento del reparto da San Giovanni Evangelista a San Giuseppe</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Una ventina di ragazzini trascinò faticosamente il tanto materiale accumulato negli anni su instabili carretti lungo le vie Busoni, Carrucci e Fratelli Rosselli per stiparlo nei vecchi gabinetti degli Scolopi (poi demoliti).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fortuna, dopo qualche mese di precarietà (il cacciavite in fondo alla cassa sotto una pila di tende, il cortile unico spazio libero, ma non sempre) fu offerto alle giovani squadriglie il garagino in fondo al cortile con ingresso diretto da via Carrucci.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per un rilancio della vita del reparto, con la progressiva acquisizione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autonomia e di un forte senso identitario in chi c’era già, rendendo attraente la proposta scout anche per nuovi ragazzi.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aumento del numero di squadriglie fu possibile riaprire il reparto femminile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in parallelo a quello maschile: le ragazze si trasferirono accanto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improvvisato magazzino, mentre la tana del Branco si trovava da tempo nel piano mezzanino dov’è ancora oggi.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il 1979 la Comunità Capi poteva fondare la sua azione sul recente progetto educativo che stimolava a ‘lanciare il cuore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ostacolo’. Una risorsa importante era la vita comunitaria – di servizio e di vita – che favoriva anche il confronto metodologico fra le branche e la condivisione di problemi e soluzioni. La progettualità educativa della Comunità stimolava i singoli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acquisizione di competenze pedagogiche, sia nelle scelte formative personali (scolastiche, universitarie, professionali, associative), sia nella cura della Progressione Personale nelle unità. Lo sguardo del capo sul ragazzo si arricchisce della consapevolezza di curare la crescita della persona nella sua interezza e pienezza, anche attraverso il colloquio personale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esempio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adulto realizzato.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Centrale resta comunque la competenza tecnica come strumento educativo per indirizzare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e la responsabilità. Pertanto i capi si dedicano personalmente e secondo la propria indole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approfondimento dei vari settori (espressione corporea e grafica, gioco, campismo, liturgia, natura, pronto intervento, salute e forma fisica, alpinismo, politica ecc.) raggiungendo anche livelli molto alti, testimoniati da imprese eclatanti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impianto elettrico di Coeli Aula o il ponte tibetano al campo estivo di Chiusi La Verna (1983), entrambi installati da Riccardo Baroni. Queste realizzazioni non erano solo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esibizione di </w:t>
      </w:r>
      <w:r w:rsidRPr="008B59AA">
        <w:rPr>
          <w:rFonts w:ascii="Times New Roman" w:hAnsi="Times New Roman" w:cs="Times New Roman"/>
          <w:color w:val="auto"/>
          <w:sz w:val="24"/>
          <w:szCs w:val="24"/>
          <w:lang w:eastAsia="en-US"/>
        </w:rPr>
        <w:lastRenderedPageBreak/>
        <w:t>capacità personali, ma avevano numerose valenze: lo stupore suscitato dalla loro bellezza intrinseca (luce, forma pura), imprimendosi nella memoria, generava un forte senso identitario; il loro alto contenuto tecnico simboleggiava, come un alzabandiera, la capacità di trasformare la realtà; la loro funzionalità e accessibilità sottolineavano il fare cose utili a servizio di tutti. La loro visibilità in occasioni pubbliche – la Fest’Unta, momento di aggregazione e comunicazione, le giornate dei genitori</w:t>
      </w:r>
      <w:r w:rsidR="00A77B3E" w:rsidRPr="008B59AA">
        <w:rPr>
          <w:rStyle w:val="Rimandonotaapidipagina"/>
          <w:rFonts w:ascii="Times New Roman" w:hAnsi="Times New Roman"/>
          <w:color w:val="auto"/>
          <w:sz w:val="24"/>
          <w:szCs w:val="24"/>
          <w:lang w:val="en-US"/>
        </w:rPr>
        <w:footnoteReference w:id="221"/>
      </w:r>
      <w:r w:rsidRPr="008B59AA">
        <w:rPr>
          <w:rFonts w:ascii="Times New Roman" w:hAnsi="Times New Roman" w:cs="Times New Roman"/>
          <w:color w:val="auto"/>
          <w:sz w:val="24"/>
          <w:szCs w:val="24"/>
          <w:lang w:eastAsia="en-US"/>
        </w:rPr>
        <w:t xml:space="preserve">, momento di verifica e di fiesta – stimolava ancor di più a fare del proprio meglio mostrando di cosa è capace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una comunità di vita (parenti, amici, coppie …), com’erano in quegli anni la Co.Ca. e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di unità (e come sono spesso i gruppi dirigenti dei movimenti), forte era il rischio di chiusura, di autoreferenzialità, di branchismo e di confusione tra fini e mezzi. A riportare costantemente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sullo scopo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educazione dei giovani) erano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attiva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come organizzazione, la centralità del progetto educativo, la condivisione fra capi 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(scambio di esperienze, consulenza, correzione fraterna) e il rapporto con il contesto familiare dei ragazzi.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 primi quindici anni di attività, debitamente celebrati</w:t>
      </w:r>
      <w:r w:rsidR="00A77B3E" w:rsidRPr="008B59AA">
        <w:rPr>
          <w:rStyle w:val="Rimandonotaapidipagina"/>
          <w:rFonts w:ascii="Times New Roman" w:hAnsi="Times New Roman"/>
          <w:color w:val="auto"/>
          <w:sz w:val="24"/>
          <w:szCs w:val="24"/>
          <w:lang w:val="en-US"/>
        </w:rPr>
        <w:footnoteReference w:id="222"/>
      </w:r>
      <w:r w:rsidRPr="008B59AA">
        <w:rPr>
          <w:rFonts w:ascii="Times New Roman" w:hAnsi="Times New Roman" w:cs="Times New Roman"/>
          <w:color w:val="auto"/>
          <w:sz w:val="24"/>
          <w:szCs w:val="24"/>
          <w:lang w:eastAsia="en-US"/>
        </w:rPr>
        <w:t xml:space="preserve">, si andavano assestando tutte 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ciascun capo unità aveva o avrebbe garantito permanenza per almeno un decennio. La continuità del servizio favoriva la maturazione delle competenze tecniche scout e pedagogiche degli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E, nel caso di avvicendamento, ciò avveniva molto gradualmente in modo da garantire il passaggio delle nozioni e dello stile.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Nella prima metà degli anni Ottanta erano a capo del Branco Leonardo Sani, Rita Sgalambro e padre Santino Giananti (Baloo) con Maurizio Innocenti, Alessandra Capaccioli e Maurizio Morelli, che ne avrebbero gradualmente preso il posto. Colpiva in loro la capacità di parlare con il corpo (prossimità, gestualità, silenzio), personalmente affinata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teatrale, la meditazione,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allenamento fisico, e destinata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amorevole dei bambini, i quali, una volta rassicurati e conquistati, venivano proiettati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sconfinato del gioco dal fascino del racconto raccontato, dalla suggestività dei luoghi scelti per le Vacanze di Branco (Spianessa su tutti), dalle scenografie per ambientazioni non solo fantastiche, ma spesso veicoli impegnativi (romanzi distopici, saghe nordiche)</w:t>
      </w:r>
      <w:r w:rsidR="00A77B3E" w:rsidRPr="008B59AA">
        <w:rPr>
          <w:rStyle w:val="Rimandonotaapidipagina"/>
          <w:rFonts w:ascii="Times New Roman" w:hAnsi="Times New Roman"/>
          <w:color w:val="auto"/>
          <w:sz w:val="24"/>
          <w:szCs w:val="24"/>
          <w:lang w:val="en-US"/>
        </w:rPr>
        <w:footnoteReference w:id="223"/>
      </w:r>
      <w:r w:rsidRPr="008B59AA">
        <w:rPr>
          <w:rFonts w:ascii="Times New Roman" w:hAnsi="Times New Roman" w:cs="Times New Roman"/>
          <w:color w:val="auto"/>
          <w:sz w:val="24"/>
          <w:szCs w:val="24"/>
          <w:lang w:eastAsia="en-US"/>
        </w:rPr>
        <w:t xml:space="preserve"> di riflessioni forti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alterità, sul potere, sulla giustizia,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uguaglianza,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abnegazione … Tutto passava per il gioco, preparato con cura maniacale per i dettagli: strumento di coinvolgimento mai fine a sé stesso, ma tramite di delicatezza, pazienza, amore.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stessi anni i reparti paralleli subirono una mutazione e un continuo cambiamento di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La discontinuità, però, fu occasione di arricchimento e rinnovamento. A Riccardo Baroni, Paolo Pucci e Grazia Fontanelli toccò la sfida dello spostamento della sede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amalgama di vecchie e nuove provenienze. Piero Beconcini e Rosaria Sgalambro crebbero un reparto giovane introducendo anche nuovi temi educativi, come il rispetto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la nuova sensibilità ecologista portata dai capi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A77B3E" w:rsidRPr="008B59AA">
        <w:rPr>
          <w:rStyle w:val="Rimandonotaapidipagina"/>
          <w:rFonts w:ascii="Times New Roman" w:hAnsi="Times New Roman"/>
          <w:color w:val="auto"/>
          <w:sz w:val="24"/>
          <w:szCs w:val="24"/>
          <w:lang w:val="en-US"/>
        </w:rPr>
        <w:footnoteReference w:id="224"/>
      </w:r>
      <w:r w:rsidRPr="008B59AA">
        <w:rPr>
          <w:rFonts w:ascii="Times New Roman" w:hAnsi="Times New Roman" w:cs="Times New Roman"/>
          <w:color w:val="auto"/>
          <w:sz w:val="24"/>
          <w:szCs w:val="24"/>
          <w:lang w:eastAsia="en-US"/>
        </w:rPr>
        <w:t xml:space="preserve"> si traduceva in azioni concrete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uso responsabile delle risorse naturali (in particolare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ma anche il sole, il vento, il legno) che faceva sentire ciascuno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parte di Lei” (la Natura)</w:t>
      </w:r>
      <w:r w:rsidR="00A77B3E" w:rsidRPr="008B59AA">
        <w:rPr>
          <w:rStyle w:val="Rimandonotaapidipagina"/>
          <w:rFonts w:ascii="Times New Roman" w:hAnsi="Times New Roman"/>
          <w:color w:val="auto"/>
          <w:sz w:val="24"/>
          <w:szCs w:val="24"/>
          <w:lang w:val="en-US"/>
        </w:rPr>
        <w:footnoteReference w:id="225"/>
      </w:r>
      <w:r w:rsidRPr="008B59AA">
        <w:rPr>
          <w:rFonts w:ascii="Times New Roman" w:hAnsi="Times New Roman" w:cs="Times New Roman"/>
          <w:color w:val="auto"/>
          <w:sz w:val="24"/>
          <w:szCs w:val="24"/>
          <w:lang w:eastAsia="en-US"/>
        </w:rPr>
        <w:t xml:space="preserve">. Nel 1982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cambia ancora, con Marisa Calamassi, Paolo Lelli, fresco di congedo militare, e Roberto Pallicca, capo gruppo e capo clan che metteva a disposizione la sua esperienza accompagnandoli nella piena applicazione del metodo E/G, che punta a far maturare nei ragazzi competenza, autonomia, capacità di animazione. Fu quello,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della Finale Mondiale (vista in TV 7” al campo)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introduzione della progressione personale</w:t>
      </w:r>
      <w:r w:rsidR="00A77B3E" w:rsidRPr="008B59AA">
        <w:rPr>
          <w:rStyle w:val="Rimandonotaapidipagina"/>
          <w:rFonts w:ascii="Times New Roman" w:hAnsi="Times New Roman"/>
          <w:color w:val="auto"/>
          <w:sz w:val="24"/>
          <w:szCs w:val="24"/>
          <w:lang w:val="en-US"/>
        </w:rPr>
        <w:footnoteReference w:id="226"/>
      </w:r>
      <w:r w:rsidRPr="008B59AA">
        <w:rPr>
          <w:rFonts w:ascii="Times New Roman" w:hAnsi="Times New Roman" w:cs="Times New Roman"/>
          <w:color w:val="auto"/>
          <w:sz w:val="24"/>
          <w:szCs w:val="24"/>
          <w:lang w:eastAsia="en-US"/>
        </w:rPr>
        <w:t xml:space="preserve">; finalmente furono proposte mete, obiettivi (che rendevano il ragazzo, </w:t>
      </w:r>
      <w:r w:rsidRPr="008B59AA">
        <w:rPr>
          <w:rFonts w:ascii="Times New Roman" w:hAnsi="Times New Roman" w:cs="Times New Roman"/>
          <w:color w:val="auto"/>
          <w:sz w:val="24"/>
          <w:szCs w:val="24"/>
          <w:lang w:eastAsia="en-US"/>
        </w:rPr>
        <w:lastRenderedPageBreak/>
        <w:t>consigliato dal capo, protagonista della propria crescita), specialità, brevetti (che da anni attendevano di essere cucite sulle camicie, come in tutti gli altri gruppi), tappe da raggiungere: tutti riconoscimenti delle capacità individuali e stimoli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nelle diverse comunità (reparto, squadriglia e, </w:t>
      </w:r>
      <w:r w:rsidRPr="008B59AA">
        <w:rPr>
          <w:rFonts w:ascii="Times New Roman" w:hAnsi="Times New Roman" w:cs="Times New Roman"/>
          <w:i/>
          <w:iCs/>
          <w:color w:val="auto"/>
          <w:sz w:val="24"/>
          <w:szCs w:val="24"/>
          <w:lang w:eastAsia="en-US"/>
        </w:rPr>
        <w:t>new entry</w:t>
      </w:r>
      <w:r w:rsidRPr="008B59AA">
        <w:rPr>
          <w:rFonts w:ascii="Times New Roman" w:hAnsi="Times New Roman" w:cs="Times New Roman"/>
          <w:color w:val="auto"/>
          <w:sz w:val="24"/>
          <w:szCs w:val="24"/>
          <w:lang w:eastAsia="en-US"/>
        </w:rPr>
        <w:t>, alta squadriglia).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Una più profonda conoscenza del metodo e dei ragazzi consentiva la progettazione di attività ‘su misura’ come occasioni di crescita personale e collettiva, pur nel mantenimento della precedente tradizione, fatta di bivacchi memorabili e avventure a 360° come i grandi giochi ventiquattr'ore su ventiquattro senza tregua. Tra le esperienze più significative ricordiamo la prima tenda sopraelevata, che la squadriglia Pantere costruì al campo de La Verna (1983) come esito di un progressivo affinamento tecnico di reparto, di squadriglia e personale; la pratica del campismo non aveva solo lo scopo di dare un </w:t>
      </w:r>
      <w:r w:rsidRPr="008B59AA">
        <w:rPr>
          <w:rFonts w:ascii="Times New Roman" w:hAnsi="Times New Roman" w:cs="Times New Roman"/>
          <w:i/>
          <w:iCs/>
          <w:color w:val="auto"/>
          <w:sz w:val="24"/>
          <w:szCs w:val="24"/>
          <w:lang w:eastAsia="en-US"/>
        </w:rPr>
        <w:t xml:space="preserve">habitat </w:t>
      </w:r>
      <w:r w:rsidRPr="008B59AA">
        <w:rPr>
          <w:rFonts w:ascii="Times New Roman" w:hAnsi="Times New Roman" w:cs="Times New Roman"/>
          <w:color w:val="auto"/>
          <w:sz w:val="24"/>
          <w:szCs w:val="24"/>
          <w:lang w:eastAsia="en-US"/>
        </w:rPr>
        <w:t xml:space="preserve">ai ragazzi, ma anche di indurli, attraverso la ricerca del </w:t>
      </w:r>
      <w:r w:rsidRPr="008B59AA">
        <w:rPr>
          <w:rFonts w:ascii="Times New Roman" w:hAnsi="Times New Roman" w:cs="Times New Roman"/>
          <w:i/>
          <w:iCs/>
          <w:color w:val="auto"/>
          <w:sz w:val="24"/>
          <w:szCs w:val="24"/>
          <w:lang w:eastAsia="en-US"/>
        </w:rPr>
        <w:t>comfort</w:t>
      </w:r>
      <w:r w:rsidRPr="008B59AA">
        <w:rPr>
          <w:rFonts w:ascii="Times New Roman" w:hAnsi="Times New Roman" w:cs="Times New Roman"/>
          <w:color w:val="auto"/>
          <w:sz w:val="24"/>
          <w:szCs w:val="24"/>
          <w:lang w:eastAsia="en-US"/>
        </w:rPr>
        <w:t>, alla dignità di ciascuno e, attraverso la bravura tecnica,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autostima individuale.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forte senso di identità cresceva nei ragazzi grazie alla costruzione di una memoria comune fatta di pagine dei Quaderni di Caccia, di raccolte di canzoni, di racconti di episodi vissuti, di fazzolettoni scambiati, di </w:t>
      </w:r>
      <w:r w:rsidRPr="008B59AA">
        <w:rPr>
          <w:rFonts w:ascii="Times New Roman" w:hAnsi="Times New Roman" w:cs="Times New Roman"/>
          <w:i/>
          <w:iCs/>
          <w:color w:val="auto"/>
          <w:sz w:val="24"/>
          <w:szCs w:val="24"/>
          <w:lang w:eastAsia="en-US"/>
        </w:rPr>
        <w:t>souvenirs</w:t>
      </w:r>
      <w:r w:rsidRPr="008B59AA">
        <w:rPr>
          <w:rFonts w:ascii="Times New Roman" w:hAnsi="Times New Roman" w:cs="Times New Roman"/>
          <w:color w:val="auto"/>
          <w:sz w:val="24"/>
          <w:szCs w:val="24"/>
          <w:lang w:eastAsia="en-US"/>
        </w:rPr>
        <w:t>, di foto … rafforzato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indossare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finalmente completa (a costo di acquistarla con i fondi di squadriglia), segno di uguaglianza e di appartenenza al movimento scout.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unità della squadriglia passava per una assidua frequentazione e una rinnovata cura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angolo di via Carrucci 13, per le magliette da campo, per la raccolta di trofei e memorie.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non mancarono cadute, resistenze, incomprensioni, errori, superficialità: tutte occasioni educative, se colte in positivo. Uno fra tutti,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episodio della Fest’Unta edizione 1982: nel caldo giugno al reparto fu inopinatamente appaltata la gestione del bar, con la vendita di bibite fresche e gelati; risultato: alla verifica quasi tutti ebbero a dire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ho usufruito il gelato”, nascondendo una più triste verità… la bravata fu punita in modo esemplare, ma le squadriglie ripartirono di slancio: nuove sfide le attendevano.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dopo i reparti paralleli lavorarono a una grandiosa impresa di Pronto Intervento, sperimentando nuove tecniche e orientandosi (senza saperlo…) a un atteggiamento di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capi reparto organizzarono campi sempre più lontano, in accordo coi genitori: in altre regioni (Umbria 1979, Trentino 1984, Lombardia 1986, Basilicata 1988) e perfino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(Germania 1987). Ciò richiedeva un grosso sforzo logistico ed economico: molte attività di autofinanziamento e un’oculata gestione del magazzino (fiore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occhiello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cose che educavano i ragazzi alla responsabilità e alla cura delle cose.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Neanche a farlo apposta, anche in branca R/S si assiste a un rimescolamento di carte; la comunità era composta come da due unità, ben separate: noviziato e clan/fuoco. Il primo era guidato da Maurizio Cianetti e Annalisa Matteoli e arrivò a essere composto da una dozzina di ragazzi, via via provenienti dai due reparti paralleli, da altri gruppi scout (Mariano Tantillo dal Palermo 3) e dalla Parrocchia di Santa Maria a Ripa, dove si andava progettando la fondazione di nuove unità</w:t>
      </w:r>
      <w:r w:rsidR="00A77B3E" w:rsidRPr="008B59AA">
        <w:rPr>
          <w:rStyle w:val="Rimandonotaapidipagina"/>
          <w:rFonts w:ascii="Times New Roman" w:hAnsi="Times New Roman"/>
          <w:color w:val="auto"/>
          <w:sz w:val="24"/>
          <w:szCs w:val="24"/>
          <w:lang w:val="en-US"/>
        </w:rPr>
        <w:footnoteReference w:id="227"/>
      </w:r>
      <w:r w:rsidRPr="008B59AA">
        <w:rPr>
          <w:rFonts w:ascii="Times New Roman" w:hAnsi="Times New Roman" w:cs="Times New Roman"/>
          <w:color w:val="auto"/>
          <w:sz w:val="24"/>
          <w:szCs w:val="24"/>
          <w:lang w:eastAsia="en-US"/>
        </w:rPr>
        <w:t>. Una realtà così composita richiedeva un approccio vario, attento sia alla crescita tecnica, sia a quella relazionale, garantito dai capi, che avevano entrambe le competenze essendo appassionati di montagna e professionisti nel campo delle scienze umane, e dai novizi (per lo più passati dal reparto) e dalle novizie (per lo più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esterno), che, nonostante le remore iniziali, si scambiarono facilmente le diverse sensibilità ed esperienze. Fra il 1982 e il 1984 furono progressivamente provati quasi tutti i tipi di strada: dalle passeggiate alle ascensioni, dalle uscite in bicicletta a quelle con gli sci di fondo, dalle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al mare a quelle in altura, dalle notti in canadese agli igloo, costantemente sostenute dalla musica; il canto corale, accompagnato dalla chitarra folk di Mario, aiutava a creare armonia, non solo di voci, ma anche di passi. Dal 1984 in poi, con Monica Sani e Marco Mancini, il noviziato ebbe durata annuale, ma rimase ugualmente molto folto: tutti maschi (salvo una novizia), atletici, competitivi, preparati, tecnici (quattro chitarre), capaci </w:t>
      </w:r>
      <w:r w:rsidRPr="008B59AA">
        <w:rPr>
          <w:rFonts w:ascii="Times New Roman" w:hAnsi="Times New Roman" w:cs="Times New Roman"/>
          <w:color w:val="auto"/>
          <w:sz w:val="24"/>
          <w:szCs w:val="24"/>
          <w:lang w:eastAsia="en-US"/>
        </w:rPr>
        <w:lastRenderedPageBreak/>
        <w:t xml:space="preserve">però di affrontare insieme difficoltà impensabili come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Svizzera (200 km in otto giorni, </w:t>
      </w:r>
      <w:r w:rsidRPr="008B59AA">
        <w:rPr>
          <w:rFonts w:ascii="Times New Roman" w:hAnsi="Times New Roman" w:cs="Times New Roman"/>
          <w:color w:val="auto"/>
          <w:sz w:val="24"/>
          <w:szCs w:val="24"/>
          <w:shd w:val="solid" w:color="FFFF00" w:fill="FFFF00"/>
          <w:lang w:eastAsia="en-US"/>
        </w:rPr>
        <w:t>X kmv</w:t>
      </w:r>
      <w:r w:rsidRPr="008B59AA">
        <w:rPr>
          <w:rFonts w:ascii="Times New Roman" w:hAnsi="Times New Roman" w:cs="Times New Roman"/>
          <w:color w:val="auto"/>
          <w:sz w:val="24"/>
          <w:szCs w:val="24"/>
          <w:lang w:eastAsia="en-US"/>
        </w:rPr>
        <w:t>), una prova senz’appello.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nel 1983 s’infoltisce improvvisamente, accogliendo un noviziato praticamente triennale e rinnovando completamente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da Rosella Meli e Roberto Pallicca ad Annalisa Matteoli e Leonardo Sani, storico Akela di tutti, seguito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da Rita Sgalambro. La salita avvenne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Val d’Aosta (agosto 1984), dove la comunità dovette dar prova delle proprie capacità di adattamento e delle proprie inclinazioni alla solidarietà. Infatti, dopo la prima notte dormita in </w:t>
      </w:r>
      <w:r w:rsidR="00DF7ABF" w:rsidRPr="008B59AA">
        <w:rPr>
          <w:rFonts w:ascii="Times New Roman" w:hAnsi="Times New Roman" w:cs="Times New Roman"/>
          <w:color w:val="auto"/>
          <w:sz w:val="24"/>
          <w:szCs w:val="24"/>
          <w:lang w:eastAsia="en-US"/>
        </w:rPr>
        <w:t xml:space="preserve">tenda in </w:t>
      </w:r>
      <w:r w:rsidRPr="008B59AA">
        <w:rPr>
          <w:rFonts w:ascii="Times New Roman" w:hAnsi="Times New Roman" w:cs="Times New Roman"/>
          <w:color w:val="auto"/>
          <w:sz w:val="24"/>
          <w:szCs w:val="24"/>
          <w:lang w:eastAsia="en-US"/>
        </w:rPr>
        <w:t>bassa valle, gli R/S furono costretti ad accamparsi sempre in altura (2500-3000 mslm) con relativi problemi climatici (temperature sotto zero) e logistici (portarsi la spesa in salita), affrontati grazie alla condivisione (e alla camomilla corretta Genepy). Negli anni ottanta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Senza Frontiere” porta avanti i propri impegni di servizio associativo ed extra; su quest’ultimo versante si mantiene attenzione al territorio, sviluppando il progetto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handicap (termine che radunava le fragilità fisiche e/o mentali) con gli spastici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AIAS (Associazione Italiana Assistenza Spastici) e, dal 1985</w:t>
      </w:r>
      <w:r w:rsidR="00A77B3E" w:rsidRPr="008B59AA">
        <w:rPr>
          <w:rStyle w:val="Rimandonotaapidipagina"/>
          <w:rFonts w:ascii="Times New Roman" w:hAnsi="Times New Roman"/>
          <w:color w:val="auto"/>
          <w:sz w:val="24"/>
          <w:szCs w:val="24"/>
          <w:lang w:val="en-US"/>
        </w:rPr>
        <w:footnoteReference w:id="228"/>
      </w:r>
      <w:r w:rsidRPr="008B59AA">
        <w:rPr>
          <w:rFonts w:ascii="Times New Roman" w:hAnsi="Times New Roman" w:cs="Times New Roman"/>
          <w:color w:val="auto"/>
          <w:sz w:val="24"/>
          <w:szCs w:val="24"/>
          <w:lang w:eastAsia="en-US"/>
        </w:rPr>
        <w:t xml:space="preserve">, con i tetraplegici della ASHA, ai quali ci si rivolge anche accogliendoli nelle unità (Tiziana Gaini, Stefano Zamarco, Silvia Morelli) e tenendo stretti rapporti con le associazioni di riferimento, presto coordinati nel CAVE. Sulle precedenti esperienze di intervento nelle emergenze (terremoti ecc.) si fonda la costituzione di ben due pattuglie EPC (Emergenza Protezione Civile), formate da otto adulti (capi e R/S maggiorenni), del tutto autonome e attrezzate per gli interventi di secondo livello (quelli successivi alla ricerca dei dispersi e messa in sicurezza di persone e cose, di pertinenza delle forze armate), dando continuità a una competenza e a una disponibilità acquisite fin dal reparto. Il servizio diventa così strutturale, perché garantito dalle comunità Capi e R/S e spesso continuato anche individualmente dopo la Partenza. Ciò era frutto di un lavoro di scoperta di sé e degli altri che permeava le attività della branca, e in particolare 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spingendo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organizzativo e fisico oltre i limiti noti e incontrando altre realtà associative (</w:t>
      </w:r>
      <w:r w:rsidR="00A35795" w:rsidRPr="008B59AA">
        <w:rPr>
          <w:rFonts w:ascii="Times New Roman" w:hAnsi="Times New Roman" w:cs="Times New Roman"/>
          <w:i/>
          <w:color w:val="auto"/>
          <w:sz w:val="24"/>
          <w:szCs w:val="24"/>
          <w:lang w:eastAsia="en-US"/>
        </w:rPr>
        <w:t>R</w:t>
      </w:r>
      <w:r w:rsidR="009174AD" w:rsidRPr="008B59AA">
        <w:rPr>
          <w:rFonts w:ascii="Times New Roman" w:hAnsi="Times New Roman" w:cs="Times New Roman"/>
          <w:i/>
          <w:color w:val="auto"/>
          <w:sz w:val="24"/>
          <w:szCs w:val="24"/>
          <w:lang w:eastAsia="en-US"/>
        </w:rPr>
        <w:t>oute</w:t>
      </w:r>
      <w:r w:rsidR="00A35795" w:rsidRPr="008B59AA">
        <w:rPr>
          <w:rFonts w:ascii="Times New Roman" w:hAnsi="Times New Roman" w:cs="Times New Roman"/>
          <w:color w:val="auto"/>
          <w:sz w:val="24"/>
          <w:szCs w:val="24"/>
          <w:lang w:eastAsia="en-US"/>
        </w:rPr>
        <w:t xml:space="preserve"> I</w:t>
      </w:r>
      <w:r w:rsidRPr="008B59AA">
        <w:rPr>
          <w:rFonts w:ascii="Times New Roman" w:hAnsi="Times New Roman" w:cs="Times New Roman"/>
          <w:color w:val="auto"/>
          <w:sz w:val="24"/>
          <w:szCs w:val="24"/>
          <w:lang w:eastAsia="en-US"/>
        </w:rPr>
        <w:t xml:space="preserve">nterregionale 1983, </w:t>
      </w:r>
      <w:r w:rsidR="00A35795" w:rsidRPr="008B59AA">
        <w:rPr>
          <w:rFonts w:ascii="Times New Roman" w:hAnsi="Times New Roman" w:cs="Times New Roman"/>
          <w:i/>
          <w:color w:val="auto"/>
          <w:sz w:val="24"/>
          <w:szCs w:val="24"/>
          <w:lang w:eastAsia="en-US"/>
        </w:rPr>
        <w:t>R</w:t>
      </w:r>
      <w:r w:rsidR="009174AD" w:rsidRPr="008B59AA">
        <w:rPr>
          <w:rFonts w:ascii="Times New Roman" w:hAnsi="Times New Roman" w:cs="Times New Roman"/>
          <w:i/>
          <w:color w:val="auto"/>
          <w:sz w:val="24"/>
          <w:szCs w:val="24"/>
          <w:lang w:eastAsia="en-US"/>
        </w:rPr>
        <w:t>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azionale 1986), scout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noviziato in Svizzera 1985, campo estivo a Rottweil 1987,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noviziato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P</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House</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1987), e non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Istria-Jugoslavia 1987).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i capi il servizio è progressivamente, ma in modo costitutivo e naturale, il frutto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fra un bisogno esteriore (il territorio) e un’esigenza interiore (la fede). Dopo quindici anni di attività, il gruppo ha raggiunto la piena consapevolezza di essere un punto di riferimento per la città e i suoi membri adulti hanno ampiamente sperimentato che il servizio è occasione di crescita dinamica anche per loro in tutte le scelte del Patto (Associativa, Cristiana, Politica, Scout). La continuità nelle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educativo, che pervadeva ogni momento della vita dei capi, generavano nel lungo periodo la tranquillità, la pazienza e la fermezza essenziali per ‘saper far fare per far saper esser</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Diveniva chiaro per tutti (vecchi e nuovi) che servire in stile scout significa dare sempre il proprio meglio come un lupetto, farsi trovare pronti come un esploratore o una guida e mettersi a disposizione degli altri come un rover o una scolta. Per farlo, i capi sottopongono costantemente il proprio programma educativo a sperimentazione, verifica, perfezionamento, adattamento e per trattenere memoria di quanto progettato e realizzato, ma anche del successivo </w:t>
      </w:r>
      <w:r w:rsidRPr="008B59AA">
        <w:rPr>
          <w:rFonts w:ascii="Times New Roman" w:hAnsi="Times New Roman" w:cs="Times New Roman"/>
          <w:i/>
          <w:iCs/>
          <w:color w:val="auto"/>
          <w:sz w:val="24"/>
          <w:szCs w:val="24"/>
          <w:lang w:eastAsia="en-US"/>
        </w:rPr>
        <w:t>feedback</w:t>
      </w:r>
      <w:r w:rsidRPr="008B59AA">
        <w:rPr>
          <w:rFonts w:ascii="Times New Roman" w:hAnsi="Times New Roman" w:cs="Times New Roman"/>
          <w:color w:val="auto"/>
          <w:sz w:val="24"/>
          <w:szCs w:val="24"/>
          <w:lang w:eastAsia="en-US"/>
        </w:rPr>
        <w:t xml:space="preserve">, era essenziale il fedele Quaderno di Caccia (sempre aperto nelle riunioni) e il rapporto epistolare con altri educatori.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consolidamento di metodo e motivazioni consente al gruppo di allargare la proposta scout anche a nuovi ambienti. Anche altri ragazzi potevano essere attratti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che, attraverso il sistema pedagogico del ‘fare per capir</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conduce a un processo circolare (osservo, deduco, decido, agisco, verifico e … ricomincio!) che può essere assunto come strumento di padronanza della propria vita. Una buona occasione fu la richiesta da parte del Comune di Empoli di offrire delle attività diurne ai bambini che sarebbero rimasti a casa da </w:t>
      </w:r>
      <w:r w:rsidRPr="008B59AA">
        <w:rPr>
          <w:rFonts w:ascii="Times New Roman" w:hAnsi="Times New Roman" w:cs="Times New Roman"/>
          <w:color w:val="auto"/>
          <w:sz w:val="24"/>
          <w:szCs w:val="24"/>
          <w:lang w:eastAsia="en-US"/>
        </w:rPr>
        <w:lastRenderedPageBreak/>
        <w:t>soli fra la fine della scuola e la chiusura delle attività lavorative, ovvero i campi solari (1980 e il 1983)</w:t>
      </w:r>
      <w:r w:rsidR="00A77B3E" w:rsidRPr="008B59AA">
        <w:rPr>
          <w:rStyle w:val="Rimandonotaapidipagina"/>
          <w:rFonts w:ascii="Times New Roman" w:hAnsi="Times New Roman"/>
          <w:color w:val="auto"/>
          <w:sz w:val="24"/>
          <w:szCs w:val="24"/>
          <w:lang w:val="en-US"/>
        </w:rPr>
        <w:footnoteReference w:id="229"/>
      </w:r>
      <w:r w:rsidRPr="008B59AA">
        <w:rPr>
          <w:rFonts w:ascii="Times New Roman" w:hAnsi="Times New Roman" w:cs="Times New Roman"/>
          <w:color w:val="auto"/>
          <w:sz w:val="24"/>
          <w:szCs w:val="24"/>
          <w:lang w:eastAsia="en-US"/>
        </w:rPr>
        <w:t xml:space="preserve">. Spiegare cos’è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ad altri attori del settore educativo (pubblica amministrazione, parrocchie, scuola, genitori insegnanti) obbliga sempre di più a un salto di livello nel linguaggio e nella riflessione pedagogica. Ciò consente di portare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anche dove viene richiesto, come dalla parrocchia di Santa Maria a Ripa negli stessi anni</w:t>
      </w:r>
      <w:r w:rsidR="00A77B3E" w:rsidRPr="008B59AA">
        <w:rPr>
          <w:rStyle w:val="Rimandonotaapidipagina"/>
          <w:rFonts w:ascii="Times New Roman" w:hAnsi="Times New Roman"/>
          <w:color w:val="auto"/>
          <w:sz w:val="24"/>
          <w:szCs w:val="24"/>
          <w:lang w:val="en-US"/>
        </w:rPr>
        <w:footnoteReference w:id="230"/>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i ragazzi del Gruppo assorbivano uno stile di accoglienza e solidarietà senza avere coscienza dei profondi cambiamenti in atto nella città e nello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dopo gli esperimenti (e la loro verifica) per fare di AGI e ASCI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 soprattutto, per rispondere alle sollecitazioni della società</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andava trasformandosi sempre più da movimento a organizzazione. Gli esiti di questo processo furono grandi prove muscolari, come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R/S del 1986, per mostrare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la capacità e la disponibilità degli scout italiani, al pari di altri emergenti movimenti giovanili ed ecclesiali. Nel nostro piccolo, un segno tangibile (anche se involontario) della mutazione in atto fu il cambio dei colori del fazzolettone, resosi necessario nel 1985, con il passaggio alla zona di Firenze, dove un altro Gruppo li portava prima di noi</w:t>
      </w:r>
      <w:r w:rsidR="00A77B3E" w:rsidRPr="008B59AA">
        <w:rPr>
          <w:rStyle w:val="Rimandonotaapidipagina"/>
          <w:rFonts w:ascii="Times New Roman" w:hAnsi="Times New Roman"/>
          <w:color w:val="auto"/>
          <w:sz w:val="24"/>
          <w:szCs w:val="24"/>
          <w:lang w:val="en-US"/>
        </w:rPr>
        <w:footnoteReference w:id="231"/>
      </w:r>
      <w:r w:rsidRPr="008B59AA">
        <w:rPr>
          <w:rFonts w:ascii="Times New Roman" w:hAnsi="Times New Roman" w:cs="Times New Roman"/>
          <w:color w:val="auto"/>
          <w:sz w:val="24"/>
          <w:szCs w:val="24"/>
          <w:lang w:eastAsia="en-US"/>
        </w:rPr>
        <w:t>. Fu così che la striscia interna bianca fu sostituita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attuale fettuccia celeste.</w:t>
      </w:r>
    </w:p>
    <w:p w:rsidR="00A77B3E" w:rsidRDefault="00A77B3E" w:rsidP="008B59AA">
      <w:pPr>
        <w:spacing w:after="0" w:line="240" w:lineRule="auto"/>
        <w:jc w:val="both"/>
        <w:rPr>
          <w:rFonts w:ascii="Times New Roman" w:hAnsi="Times New Roman" w:cs="Times New Roman"/>
          <w:color w:val="auto"/>
          <w:sz w:val="24"/>
          <w:szCs w:val="24"/>
        </w:rPr>
      </w:pPr>
    </w:p>
    <w:p w:rsidR="002628CA" w:rsidRPr="00093A3D" w:rsidRDefault="002628CA" w:rsidP="002628CA">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X.a. </w:t>
      </w:r>
      <w:r w:rsidR="00093A3D" w:rsidRPr="00093A3D">
        <w:rPr>
          <w:rFonts w:ascii="Times New Roman" w:hAnsi="Times New Roman" w:cs="Times New Roman"/>
          <w:color w:val="auto"/>
          <w:sz w:val="24"/>
          <w:szCs w:val="24"/>
          <w:highlight w:val="cyan"/>
        </w:rPr>
        <w:t xml:space="preserve">Il ponte tibetano al Campo Estivo della Verna (1983), scenografia delle cerimonie del reparto </w:t>
      </w:r>
    </w:p>
    <w:p w:rsidR="002628CA" w:rsidRPr="00093A3D" w:rsidRDefault="002628CA" w:rsidP="002628CA">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X.b. </w:t>
      </w:r>
      <w:r w:rsidR="00093A3D" w:rsidRPr="00093A3D">
        <w:rPr>
          <w:rFonts w:ascii="Times New Roman" w:hAnsi="Times New Roman" w:cs="Times New Roman"/>
          <w:color w:val="auto"/>
          <w:sz w:val="24"/>
          <w:szCs w:val="24"/>
          <w:highlight w:val="cyan"/>
        </w:rPr>
        <w:t>In ordine di arrivo, Stefano Zamarco e Roberto Beconcini precedono il clan/fuoco in uscita a Sovicille (1987)</w:t>
      </w:r>
    </w:p>
    <w:p w:rsidR="002628CA" w:rsidRPr="00093A3D" w:rsidRDefault="002628CA" w:rsidP="002628CA">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X.c. </w:t>
      </w:r>
      <w:r w:rsidR="00093A3D">
        <w:rPr>
          <w:rFonts w:ascii="Times New Roman" w:hAnsi="Times New Roman" w:cs="Times New Roman"/>
          <w:color w:val="auto"/>
          <w:sz w:val="24"/>
          <w:szCs w:val="24"/>
          <w:highlight w:val="cyan"/>
        </w:rPr>
        <w:t xml:space="preserve">Rover e scolte alla </w:t>
      </w:r>
      <w:r w:rsidR="00093A3D" w:rsidRPr="00093A3D">
        <w:rPr>
          <w:rFonts w:ascii="Times New Roman" w:hAnsi="Times New Roman" w:cs="Times New Roman"/>
          <w:i/>
          <w:color w:val="auto"/>
          <w:sz w:val="24"/>
          <w:szCs w:val="24"/>
          <w:highlight w:val="cyan"/>
        </w:rPr>
        <w:t>Route</w:t>
      </w:r>
      <w:r w:rsidR="00093A3D">
        <w:rPr>
          <w:rFonts w:ascii="Times New Roman" w:hAnsi="Times New Roman" w:cs="Times New Roman"/>
          <w:color w:val="auto"/>
          <w:sz w:val="24"/>
          <w:szCs w:val="24"/>
          <w:highlight w:val="cyan"/>
        </w:rPr>
        <w:t xml:space="preserve"> di Orientamento al Servizio Associativo (Cortona, 1986)</w:t>
      </w:r>
    </w:p>
    <w:p w:rsidR="002628CA" w:rsidRPr="008B59AA" w:rsidRDefault="002628CA" w:rsidP="008B59AA">
      <w:pPr>
        <w:spacing w:after="0" w:line="240" w:lineRule="auto"/>
        <w:jc w:val="both"/>
        <w:rPr>
          <w:rFonts w:ascii="Times New Roman" w:hAnsi="Times New Roman" w:cs="Times New Roman"/>
          <w:color w:val="auto"/>
          <w:sz w:val="24"/>
          <w:szCs w:val="24"/>
        </w:rPr>
      </w:pPr>
      <w:r w:rsidRPr="00093A3D">
        <w:rPr>
          <w:rFonts w:ascii="Times New Roman" w:hAnsi="Times New Roman" w:cs="Times New Roman"/>
          <w:color w:val="auto"/>
          <w:sz w:val="24"/>
          <w:szCs w:val="24"/>
          <w:highlight w:val="cyan"/>
        </w:rPr>
        <w:t xml:space="preserve">Foto X.d. </w:t>
      </w:r>
      <w:r w:rsidR="00093A3D" w:rsidRPr="00093A3D">
        <w:rPr>
          <w:rFonts w:ascii="Times New Roman" w:hAnsi="Times New Roman" w:cs="Times New Roman"/>
          <w:color w:val="auto"/>
          <w:sz w:val="24"/>
          <w:szCs w:val="24"/>
          <w:highlight w:val="cyan"/>
        </w:rPr>
        <w:t>Il consiglio dei capi squadriglia al Campo Estivo di Rupecanina (1982)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36 : La progressione personale ovvero</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dalla promessa alla partenza”</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2628C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2628CA">
        <w:rPr>
          <w:rFonts w:ascii="Times New Roman" w:hAnsi="Times New Roman" w:cs="Times New Roman"/>
          <w:color w:val="auto"/>
          <w:sz w:val="24"/>
          <w:szCs w:val="24"/>
          <w:lang w:eastAsia="en-US"/>
        </w:rPr>
        <w:t>Akela...</w:t>
      </w:r>
    </w:p>
    <w:p w:rsidR="00A77B3E" w:rsidRPr="002628C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2628CA">
        <w:rPr>
          <w:rFonts w:ascii="Times New Roman" w:hAnsi="Times New Roman" w:cs="Times New Roman"/>
          <w:color w:val="auto"/>
          <w:sz w:val="24"/>
          <w:szCs w:val="24"/>
          <w:lang w:eastAsia="en-US"/>
        </w:rPr>
        <w:t>Dimmi, Federico.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è il tuo nome vero, vero?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 come ti chiami?</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Io non mi chiamo, mi chiamano gli altri.</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 come ti chiamano?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 la bocca.</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 con quale nome!</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 il mio.</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 cioè?</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Quello che mi hanno dato babbo e mamma.</w:t>
      </w:r>
    </w:p>
    <w:p w:rsidR="00A77B3E" w:rsidRPr="008B59AA" w:rsidRDefault="00E414C8" w:rsidP="008B59AA">
      <w:pPr>
        <w:numPr>
          <w:ilvl w:val="1"/>
          <w:numId w:val="7"/>
        </w:numPr>
        <w:tabs>
          <w:tab w:val="left" w:pos="0"/>
          <w:tab w:val="left" w:pos="144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Daiiiii!!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Il capobranco rise e stropicciò la testina irsuta di Federico.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Mi chiamo Leonardo e lo sai che scherzo sempre! Ma perché volevi sapere il mio nome ?</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se te sei Leonardo e non Akela, allora quando sarò grande come te potrò anch'io farmi chiamare Akela e fare il capobranco?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Credo proprio di sì, se lo vuoi.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 come si fa?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Eh ... è una lunga storia ...</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Daiiiiii!!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Va bene, ma devi avere pazienza e non interrompere come fai spesso!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Starò zitto tuuutto il tempo!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Bene. Allora, quando sei entrato nel Branco eri un Cucciolo, la sestiglia dei Fulvi ti ha preso con sé ed hai iniziato ad imparare delle cose: come ci si comporta in Branco, il rispetto delle regole e soprattutto degli altri, la buona volontà nel fare le cose, poi ti abbiamo chiesto di superare delle prove, di raggiungere degli obiettivi e soprattutto di collaborare con gli altri. Dovrai quest'anno fare un passettino in più. Sei Vicecaposestiglia e parteciperai al Consiglio degli Anziani, quindi è venuto per te il momento di insegnare ai cuccioli ciò che hai imparato. </w:t>
      </w:r>
      <w:r w:rsidRPr="008B59AA">
        <w:rPr>
          <w:rFonts w:ascii="Times New Roman" w:hAnsi="Times New Roman" w:cs="Times New Roman"/>
          <w:color w:val="auto"/>
          <w:sz w:val="24"/>
          <w:szCs w:val="24"/>
          <w:lang w:val="en-US" w:eastAsia="en-US"/>
        </w:rPr>
        <w:t>Te la senti?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non dovevi stare zitto?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 ...</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Scherzo, baccello! Dunque … a fine anno salirai al Riparto e tutto ripartirà. Dal più grande del Branco al più piccolo del Riparto, crescere e imparare, fino a diventare Vice o Caposquadriglia.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Posso?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Certo, dimmi.</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tutto questo che c</w:t>
      </w:r>
      <w:r w:rsidR="0085080E" w:rsidRPr="0085080E">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entra con diventare Akela?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Intanto si vive questa Grande Avventura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se ne diventa parte attiva. Senza questo, come si fa a insegnarlo?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Eh, già.</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Lo so, non è un cammino semplice né breve, è un impegno da prendere con sé stessi e con gli altri. </w:t>
      </w:r>
      <w:r w:rsidRPr="008B59AA">
        <w:rPr>
          <w:rFonts w:ascii="Times New Roman" w:hAnsi="Times New Roman" w:cs="Times New Roman"/>
          <w:color w:val="auto"/>
          <w:sz w:val="24"/>
          <w:szCs w:val="24"/>
          <w:lang w:val="en-US" w:eastAsia="en-US"/>
        </w:rPr>
        <w:t>Cosa dice la Promessa?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lupetto pensa agli altri come a sé stesso. Il lupetto vive con gioia e lealtà insieme al Branco. Prometto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aiuto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esempio di Gesù di fare del mio meglio per migliorare me stesso, per aiutare gli altri, per osservare la legge del Branco!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Appunto. Quando avrai trascorso gli anni di Riparto una nuova salita, alla Branca Rover/Scolte. Un anno di Noviziato, per imparare a stare insieme in un gruppo di coetanei, e poi il Clan/Fuoco.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qui ci sono delle prove?</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Beh, non proprio come in Branco ma c’è comunque un cammino da fare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equivalente della Promessa, ossia la firma della Carta di Clan.</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 cosa?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foglio dove i componenti di quel Clan/Fuoco si riconoscono e condividono, centrato su Comunità, Strada, Fede e Servizio.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Non ho capito molto.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Lo so, è un po’ difficile, ma fidati, è un momento importante come per te la tua promessa di Lupetto.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Ancora però non si parla di Akela!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Pazienta ancora un po’. Dopo qualche anno ogni rover e scolta deve decidere cosa fare ‘da grand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e chiede ai suoi Capi la ‘Partenza’.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Partenza?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eastAsia="en-US"/>
        </w:rPr>
        <w:t xml:space="preserve">Sì. Presentano al Clan/Fuoco i loro progetti futuri, la loro visione della propria vita. Se Capi e Comunità la ritengono buona, concedono la Partenza. </w:t>
      </w:r>
      <w:r w:rsidRPr="008B59AA">
        <w:rPr>
          <w:rFonts w:ascii="Times New Roman" w:hAnsi="Times New Roman" w:cs="Times New Roman"/>
          <w:color w:val="auto"/>
          <w:sz w:val="24"/>
          <w:szCs w:val="24"/>
          <w:lang w:val="en-US" w:eastAsia="en-US"/>
        </w:rPr>
        <w:t>Altrimenti, escono, semplicemente.</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Ora viene il bello! Chi prende la Partenza può scegliere di continuare a restare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come Capo. Entra nel gruppo dei Capi che si chiama Comunità Capi ed inizia a fare Servizio nelle branche come Franca o Giuseppe.</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Raksha e Fratel Bigio!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Sì, ma bisogna imparare a stare con delle bestioline come voi! E allora ci sono delle cose chiamate Corsi di Formazione dove si fa proprio questo.</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Mannaggia com’è lunga!</w:t>
      </w:r>
    </w:p>
    <w:p w:rsidR="00A77B3E" w:rsidRPr="008B59AA" w:rsidRDefault="00E414C8" w:rsidP="008B59AA">
      <w:pPr>
        <w:numPr>
          <w:ilvl w:val="0"/>
          <w:numId w:val="8"/>
        </w:numPr>
        <w:tabs>
          <w:tab w:val="left" w:pos="0"/>
          <w:tab w:val="left" w:pos="720"/>
        </w:tabs>
        <w:spacing w:after="0" w:line="240" w:lineRule="auto"/>
        <w:ind w:firstLine="0"/>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Perché le </w:t>
      </w:r>
      <w:r w:rsidRPr="008B59AA">
        <w:rPr>
          <w:rFonts w:ascii="Times New Roman" w:hAnsi="Times New Roman" w:cs="Times New Roman"/>
          <w:i/>
          <w:iCs/>
          <w:color w:val="auto"/>
          <w:sz w:val="24"/>
          <w:szCs w:val="24"/>
          <w:lang w:eastAsia="en-US"/>
        </w:rPr>
        <w:t>Storie di Mowgli</w:t>
      </w:r>
      <w:r w:rsidRPr="008B59AA">
        <w:rPr>
          <w:rFonts w:ascii="Times New Roman" w:hAnsi="Times New Roman" w:cs="Times New Roman"/>
          <w:color w:val="auto"/>
          <w:sz w:val="24"/>
          <w:szCs w:val="24"/>
          <w:lang w:eastAsia="en-US"/>
        </w:rPr>
        <w:t xml:space="preserve"> sono più corte? Vai a prendere la gavetta, è pronto! </w:t>
      </w:r>
    </w:p>
    <w:p w:rsidR="00A77B3E" w:rsidRDefault="00A77B3E" w:rsidP="008B59AA">
      <w:pPr>
        <w:spacing w:after="0" w:line="240" w:lineRule="auto"/>
        <w:jc w:val="both"/>
        <w:rPr>
          <w:rFonts w:ascii="Times New Roman" w:hAnsi="Times New Roman" w:cs="Times New Roman"/>
          <w:color w:val="auto"/>
          <w:sz w:val="24"/>
          <w:szCs w:val="24"/>
        </w:rPr>
      </w:pPr>
    </w:p>
    <w:p w:rsidR="00051070" w:rsidRPr="008B59AA" w:rsidRDefault="00051070" w:rsidP="008B59AA">
      <w:pPr>
        <w:spacing w:after="0" w:line="240" w:lineRule="auto"/>
        <w:jc w:val="both"/>
        <w:rPr>
          <w:rFonts w:ascii="Times New Roman" w:hAnsi="Times New Roman" w:cs="Times New Roman"/>
          <w:color w:val="auto"/>
          <w:sz w:val="24"/>
          <w:szCs w:val="24"/>
        </w:rPr>
      </w:pPr>
      <w:r w:rsidRPr="00051070">
        <w:rPr>
          <w:rFonts w:ascii="Times New Roman" w:hAnsi="Times New Roman" w:cs="Times New Roman"/>
          <w:color w:val="auto"/>
          <w:sz w:val="24"/>
          <w:szCs w:val="24"/>
          <w:highlight w:val="cyan"/>
        </w:rPr>
        <w:t>Foto 36. La promessa dei lupetti alle Vacanze di Branco del 1982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37 : le famose vacanze di branco</w:t>
      </w:r>
      <w:r w:rsidRPr="008B59AA">
        <w:rPr>
          <w:rFonts w:ascii="Times New Roman" w:hAnsi="Times New Roman" w:cs="Times New Roman"/>
          <w:color w:val="auto"/>
          <w:sz w:val="24"/>
          <w:szCs w:val="24"/>
          <w:lang w:eastAsia="en-US"/>
        </w:rPr>
        <w:t>, Maurizio Innocenti e Maurizio Morelli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“La fattoria degli animali” a Volterra (1985)</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LC dei branchi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Nuova Parlata” (Calasanzio)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Roccia della Pace” (Santa Maria) organizzarono delle vacanze di branco congiunte, ambientate nel famoso romanzo allegorico di George Orwell. Vacanze famose…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per la canzone </w:t>
      </w:r>
      <w:r w:rsidRPr="008B59AA">
        <w:rPr>
          <w:rFonts w:ascii="Times New Roman" w:hAnsi="Times New Roman" w:cs="Times New Roman"/>
          <w:i/>
          <w:iCs/>
          <w:color w:val="auto"/>
          <w:sz w:val="24"/>
          <w:szCs w:val="24"/>
          <w:lang w:eastAsia="en-US"/>
        </w:rPr>
        <w:t>Animali d’Inghilterra</w:t>
      </w:r>
      <w:r w:rsidRPr="008B59AA">
        <w:rPr>
          <w:rFonts w:ascii="Times New Roman" w:hAnsi="Times New Roman" w:cs="Times New Roman"/>
          <w:color w:val="auto"/>
          <w:sz w:val="24"/>
          <w:szCs w:val="24"/>
          <w:lang w:eastAsia="en-US"/>
        </w:rPr>
        <w:t xml:space="preserve"> che, negli anni successivi, diventerà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quant’è buono, quant’è bello il catarro del cammello”, parafrasando la melodia originale inventata da Fratel Bigio (Massimo).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per le elezioni che sono state preparate dai ragazzi, i quali si sono preoccupati di preparare i certificati elettorali (allora non c’erano ancora le tessere elettorali), di organizzare due partiti con la relativa campagna elettorale, di allestire i seggi elettorali, di organizzare le ‘tribune politich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 interviste ‘televisiv</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di votare e scrutinare tutti i voti espressi, per vivere appieno il senso della partecipazione democratica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analisi della struttura della S. Messa e della relativa ‘riscrittura’ con i ragazzi (delle parti sulle quali si poteva intervenire) per capire al meglio i vari momenti, il loro significato, il perché si celebra il rito con quella struttura.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famoso per i kambusieri che si rincorrevano tirandosi dietro cucchiaiate di purè e non solo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“I cavalieri della Tavola Rotonda” a Cerreto Maggio (1986)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Vacanze del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Nuova Parlata” famose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ottima cucina dei kambusieri (Mario, Antonietta e Serenella) che, per uno strano destino, incappò nel gioco che partì dal malumore dei ragazzi non abituati alla cucina diversa da quella di mammà.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Akela ebbe a dire a pranzo per quietare le proteste: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non vi piace, è semplice, non mangiate!”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Detto fatto: da quel momento, quasi per scommessa, iniziò 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sciopero della fame”, ovvero tutti smisero di mangiare e si alzarono. Ma già al momento della merenda ci furono i primi ‘tradimenti’, che crebbero di numero f</w:t>
      </w:r>
      <w:r w:rsidR="00DA6BBC" w:rsidRPr="008B59AA">
        <w:rPr>
          <w:rFonts w:ascii="Times New Roman" w:hAnsi="Times New Roman" w:cs="Times New Roman"/>
          <w:color w:val="auto"/>
          <w:sz w:val="24"/>
          <w:szCs w:val="24"/>
          <w:lang w:eastAsia="en-US"/>
        </w:rPr>
        <w:t>inché</w:t>
      </w:r>
      <w:r w:rsidRPr="008B59AA">
        <w:rPr>
          <w:rFonts w:ascii="Times New Roman" w:hAnsi="Times New Roman" w:cs="Times New Roman"/>
          <w:color w:val="auto"/>
          <w:sz w:val="24"/>
          <w:szCs w:val="24"/>
          <w:lang w:eastAsia="en-US"/>
        </w:rPr>
        <w:t>, a cena, rimasero soltanto in tre: Lorenzo, Carlo e Lisa.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colazione caddero Lorenzo e Carlo … Lisa a metà mattinata cominciò ad avere dei malesseri per i quali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unica cura, a detta di tutti i Vecchi Lupi, era … mangiare qualcosa. E ricominciò a mangiare! E da quel giorno la cucina del campo diventò per tutti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migliore cucina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Famose anche per le spade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che sparirono a fine campo, quasi Morgana fosse voluta intervenire.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per il gioco notturno in cui la Fata Morgana compariva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improvviso e si capiva che era comparsa dalle grida della strega, ma anche dei Cavalieri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Nonché per il bagno, da perfetti cavalieri, fatto nel torrente nei pressi della casa, dove spesso si recavano anche gli abitanti del luogo: un bagno in costume da bagno in un fiume di montagna!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“Il Signore degli Anelli” a Spianessa (1987)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fama circonda anche queste </w:t>
      </w:r>
      <w:r w:rsidR="009607DF" w:rsidRPr="009607DF">
        <w:rPr>
          <w:rFonts w:ascii="Times New Roman" w:hAnsi="Times New Roman" w:cs="Times New Roman"/>
          <w:color w:val="auto"/>
          <w:sz w:val="24"/>
          <w:szCs w:val="24"/>
          <w:highlight w:val="yellow"/>
          <w:lang w:eastAsia="en-US"/>
        </w:rPr>
        <w:t>Vacanze di Branco</w:t>
      </w:r>
      <w:r w:rsidRPr="008B59AA">
        <w:rPr>
          <w:rFonts w:ascii="Times New Roman" w:hAnsi="Times New Roman" w:cs="Times New Roman"/>
          <w:color w:val="auto"/>
          <w:sz w:val="24"/>
          <w:szCs w:val="24"/>
          <w:lang w:eastAsia="en-US"/>
        </w:rPr>
        <w:t xml:space="preserve">, ispirate alla trilogia di Tolkien,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per ‘la donnina di Spianessa’, una signora, impersonata da Akela (che compariva durante le merende) e munita di mestolo da cucina in legno, che invitava i ragazzi a giocare ed a partecipare attivamente alle attività, nel caso di lupetti ‘riottosi’ il mestolo arrivava dove poteva arrivare per spronare i ragazzi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per gli alberi cavi che permettevano di vivere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ambientazione al meglio, oltre a non avere corrente elettrica e quindi assumere un fascino fantasticamente particolare</w:t>
      </w:r>
    </w:p>
    <w:p w:rsidR="00051070" w:rsidRPr="008B59AA" w:rsidRDefault="00051070" w:rsidP="008B59AA">
      <w:pPr>
        <w:spacing w:after="0" w:line="240" w:lineRule="auto"/>
        <w:jc w:val="both"/>
        <w:rPr>
          <w:rFonts w:ascii="Times New Roman" w:hAnsi="Times New Roman" w:cs="Times New Roman"/>
          <w:color w:val="auto"/>
          <w:sz w:val="24"/>
          <w:szCs w:val="24"/>
        </w:rPr>
      </w:pPr>
      <w:r w:rsidRPr="00051070">
        <w:rPr>
          <w:rFonts w:ascii="Times New Roman" w:hAnsi="Times New Roman" w:cs="Times New Roman"/>
          <w:color w:val="auto"/>
          <w:sz w:val="24"/>
          <w:szCs w:val="24"/>
          <w:highlight w:val="cyan"/>
          <w:lang w:eastAsia="en-US"/>
        </w:rPr>
        <w:t>… per le lucciole che illuminavano a giorno i sentieri nel bosco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per i prati ed i boschi intorno, dove i ragazzi scorrazzavano e si godevano la natura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“Asterix ed Obelix” a Villula di Corniglio (1988)</w:t>
      </w:r>
    </w:p>
    <w:p w:rsidR="00A77B3E" w:rsidRPr="008B59AA" w:rsidRDefault="009607DF" w:rsidP="008B59AA">
      <w:pPr>
        <w:spacing w:after="0" w:line="240" w:lineRule="auto"/>
        <w:jc w:val="both"/>
        <w:rPr>
          <w:rFonts w:ascii="Times New Roman" w:hAnsi="Times New Roman" w:cs="Times New Roman"/>
          <w:color w:val="auto"/>
          <w:sz w:val="24"/>
          <w:szCs w:val="24"/>
        </w:rPr>
      </w:pPr>
      <w:r w:rsidRPr="009607DF">
        <w:rPr>
          <w:rFonts w:ascii="Times New Roman" w:hAnsi="Times New Roman" w:cs="Times New Roman"/>
          <w:color w:val="auto"/>
          <w:sz w:val="24"/>
          <w:szCs w:val="24"/>
          <w:highlight w:val="yellow"/>
          <w:lang w:eastAsia="en-US"/>
        </w:rPr>
        <w:t>Vidibì</w:t>
      </w:r>
      <w:r w:rsidR="00E414C8" w:rsidRPr="008B59AA">
        <w:rPr>
          <w:rFonts w:ascii="Times New Roman" w:hAnsi="Times New Roman" w:cs="Times New Roman"/>
          <w:color w:val="auto"/>
          <w:sz w:val="24"/>
          <w:szCs w:val="24"/>
          <w:lang w:eastAsia="en-US"/>
        </w:rPr>
        <w:t xml:space="preserve"> famose per le sanguisughe presenti nel filtro del</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acqua che attingevamo ad una sorgente sopra la casa, che spesso bloccavano il riempimento della cisterna, per cui dovevamo andare a pulire il filtro</w:t>
      </w:r>
      <w:r w:rsidR="00DF7ABF"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tutti ci dicevano che se ci sono le sanguisughe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acqua è davvero pura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per 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poRzione” che il druido Panoramix preparava per andare a combattere contro le legioni Romane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Furono però le prime </w:t>
      </w:r>
      <w:r w:rsidRPr="009607DF">
        <w:rPr>
          <w:rFonts w:ascii="Times New Roman" w:hAnsi="Times New Roman" w:cs="Times New Roman"/>
          <w:color w:val="auto"/>
          <w:sz w:val="24"/>
          <w:szCs w:val="24"/>
          <w:highlight w:val="yellow"/>
          <w:lang w:eastAsia="en-US"/>
        </w:rPr>
        <w:t>V</w:t>
      </w:r>
      <w:r w:rsidR="009607DF" w:rsidRPr="009607DF">
        <w:rPr>
          <w:rFonts w:ascii="Times New Roman" w:hAnsi="Times New Roman" w:cs="Times New Roman"/>
          <w:color w:val="auto"/>
          <w:sz w:val="24"/>
          <w:szCs w:val="24"/>
          <w:highlight w:val="yellow"/>
          <w:lang w:eastAsia="en-US"/>
        </w:rPr>
        <w:t xml:space="preserve">acanze </w:t>
      </w:r>
      <w:r w:rsidRPr="009607DF">
        <w:rPr>
          <w:rFonts w:ascii="Times New Roman" w:hAnsi="Times New Roman" w:cs="Times New Roman"/>
          <w:color w:val="auto"/>
          <w:sz w:val="24"/>
          <w:szCs w:val="24"/>
          <w:highlight w:val="yellow"/>
          <w:lang w:eastAsia="en-US"/>
        </w:rPr>
        <w:t>d</w:t>
      </w:r>
      <w:r w:rsidR="009607DF" w:rsidRPr="009607DF">
        <w:rPr>
          <w:rFonts w:ascii="Times New Roman" w:hAnsi="Times New Roman" w:cs="Times New Roman"/>
          <w:color w:val="auto"/>
          <w:sz w:val="24"/>
          <w:szCs w:val="24"/>
          <w:highlight w:val="yellow"/>
          <w:lang w:eastAsia="en-US"/>
        </w:rPr>
        <w:t xml:space="preserve">i </w:t>
      </w:r>
      <w:r w:rsidRPr="009607DF">
        <w:rPr>
          <w:rFonts w:ascii="Times New Roman" w:hAnsi="Times New Roman" w:cs="Times New Roman"/>
          <w:color w:val="auto"/>
          <w:sz w:val="24"/>
          <w:szCs w:val="24"/>
          <w:highlight w:val="yellow"/>
          <w:lang w:eastAsia="en-US"/>
        </w:rPr>
        <w:t>B</w:t>
      </w:r>
      <w:r w:rsidR="009607DF" w:rsidRPr="009607DF">
        <w:rPr>
          <w:rFonts w:ascii="Times New Roman" w:hAnsi="Times New Roman" w:cs="Times New Roman"/>
          <w:color w:val="auto"/>
          <w:sz w:val="24"/>
          <w:szCs w:val="24"/>
          <w:highlight w:val="yellow"/>
          <w:lang w:eastAsia="en-US"/>
        </w:rPr>
        <w:t>ranco</w:t>
      </w:r>
      <w:r w:rsidRPr="008B59AA">
        <w:rPr>
          <w:rFonts w:ascii="Times New Roman" w:hAnsi="Times New Roman" w:cs="Times New Roman"/>
          <w:color w:val="auto"/>
          <w:sz w:val="24"/>
          <w:szCs w:val="24"/>
          <w:lang w:eastAsia="en-US"/>
        </w:rPr>
        <w:t xml:space="preserve"> senza il nostro Baloo, padre Santino, che iniziava a mostrare i primi sintomi della malattia che</w:t>
      </w:r>
      <w:r w:rsidR="00DF7ABF" w:rsidRPr="008B59AA">
        <w:rPr>
          <w:rFonts w:ascii="Times New Roman" w:hAnsi="Times New Roman" w:cs="Times New Roman"/>
          <w:color w:val="auto"/>
          <w:sz w:val="24"/>
          <w:szCs w:val="24"/>
          <w:lang w:eastAsia="en-US"/>
        </w:rPr>
        <w:t xml:space="preserve"> presto</w:t>
      </w:r>
      <w:r w:rsidRPr="008B59AA">
        <w:rPr>
          <w:rFonts w:ascii="Times New Roman" w:hAnsi="Times New Roman" w:cs="Times New Roman"/>
          <w:color w:val="auto"/>
          <w:sz w:val="24"/>
          <w:szCs w:val="24"/>
          <w:lang w:eastAsia="en-US"/>
        </w:rPr>
        <w:t xml:space="preserve"> lo a</w:t>
      </w:r>
      <w:r w:rsidR="00DF7ABF" w:rsidRPr="008B59AA">
        <w:rPr>
          <w:rFonts w:ascii="Times New Roman" w:hAnsi="Times New Roman" w:cs="Times New Roman"/>
          <w:color w:val="auto"/>
          <w:sz w:val="24"/>
          <w:szCs w:val="24"/>
          <w:lang w:eastAsia="en-US"/>
        </w:rPr>
        <w:t>vrebbe</w:t>
      </w:r>
      <w:r w:rsidRPr="008B59AA">
        <w:rPr>
          <w:rFonts w:ascii="Times New Roman" w:hAnsi="Times New Roman" w:cs="Times New Roman"/>
          <w:color w:val="auto"/>
          <w:sz w:val="24"/>
          <w:szCs w:val="24"/>
          <w:lang w:eastAsia="en-US"/>
        </w:rPr>
        <w:t xml:space="preserve"> portato in cielo. </w:t>
      </w:r>
    </w:p>
    <w:p w:rsidR="00A77B3E" w:rsidRDefault="00A77B3E" w:rsidP="008B59AA">
      <w:pPr>
        <w:spacing w:after="0" w:line="240" w:lineRule="auto"/>
        <w:jc w:val="both"/>
        <w:rPr>
          <w:rFonts w:ascii="Times New Roman" w:hAnsi="Times New Roman" w:cs="Times New Roman"/>
          <w:color w:val="auto"/>
          <w:sz w:val="24"/>
          <w:szCs w:val="24"/>
        </w:rPr>
      </w:pPr>
    </w:p>
    <w:p w:rsidR="00093A3D" w:rsidRPr="00093A3D" w:rsidRDefault="00093A3D" w:rsidP="00093A3D">
      <w:pPr>
        <w:spacing w:after="0" w:line="240" w:lineRule="auto"/>
        <w:jc w:val="both"/>
        <w:rPr>
          <w:rFonts w:ascii="Times New Roman" w:hAnsi="Times New Roman" w:cs="Times New Roman"/>
          <w:color w:val="auto"/>
          <w:sz w:val="24"/>
          <w:szCs w:val="24"/>
          <w:highlight w:val="cyan"/>
        </w:rPr>
      </w:pPr>
      <w:r w:rsidRPr="00093A3D">
        <w:rPr>
          <w:rFonts w:ascii="Times New Roman" w:hAnsi="Times New Roman" w:cs="Times New Roman"/>
          <w:color w:val="auto"/>
          <w:sz w:val="24"/>
          <w:szCs w:val="24"/>
          <w:highlight w:val="cyan"/>
        </w:rPr>
        <w:t xml:space="preserve">Foto </w:t>
      </w:r>
      <w:r>
        <w:rPr>
          <w:rFonts w:ascii="Times New Roman" w:hAnsi="Times New Roman" w:cs="Times New Roman"/>
          <w:color w:val="auto"/>
          <w:sz w:val="24"/>
          <w:szCs w:val="24"/>
          <w:highlight w:val="cyan"/>
        </w:rPr>
        <w:t>37</w:t>
      </w:r>
      <w:r w:rsidRPr="00093A3D">
        <w:rPr>
          <w:rFonts w:ascii="Times New Roman" w:hAnsi="Times New Roman" w:cs="Times New Roman"/>
          <w:color w:val="auto"/>
          <w:sz w:val="24"/>
          <w:szCs w:val="24"/>
          <w:highlight w:val="cyan"/>
        </w:rPr>
        <w:t>. Lupetti che cantano alla Santa Messa</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38 : La nuova frontiera: il metodo E/G</w:t>
      </w:r>
      <w:r w:rsidRPr="008B59AA">
        <w:rPr>
          <w:rFonts w:ascii="Times New Roman" w:hAnsi="Times New Roman" w:cs="Times New Roman"/>
          <w:color w:val="auto"/>
          <w:sz w:val="24"/>
          <w:szCs w:val="24"/>
          <w:lang w:eastAsia="en-US"/>
        </w:rPr>
        <w:t>, Marisa Calamassi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progressione personale consiste nel graduale miglioramento che ogni ragazzo e ragazza fa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 proprio cammino: negli scout, nella famiglia, nella scuola, nella società in generale, raggiungendo, attraverso attività e prove di crescente difficoltà ed impegno, una serie di traguardi, dimostrando così una sempre maggiore maturità.</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Dai livelli alle tappe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la proposta unificata del 1978, la progressione personale passò da cinque livelli a quattro tappe: con i livelli, via via che i ragazzi e le ragazze (poche in quel periodo) raggiungevano gli obiettivi fissati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scout (grosso modo) veniva consegnato il distintivo del livello successivo.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la successiva progressione personale, la strada di crescita percorsa da ciascuna scout e guida, veniva segnata da quattro tappe: 1) Scoperta; 2) Responsabilità; 3) Autonomia e Specializzazione; 4) Animazione.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il raggiungimento di ciascuna Tappa venivano prefissate alcune mete per ciascuno dei sette filoni (scoperta di Dio e spirito scout; educazione sociale scoperta del paese;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e natura; osservazione e deduzione; abilità manuale; salute e attività fisica; espressione); le mete venivano fissate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della Tappa dal singolo ragazzo in dialogo con il capo reparto. Il capo reparto doveva tenere conto delle attitudini e delle carenze del singolo, in tal modo da far emergere le sue capacità e di colmare le lacune. A differenza dei livelli, la consegna del distintivo veniva fatta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Tappa a dimostrazione del cammino appena iniziato.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questo non era di facile attuazione per i capi reparto, perché implicava una conoscenza approfondita dei ragazzi e delle ragazze, per poter individuare nel miglior modo possibile le mete e gli obiettivi da assegnare insieme a loro. Avevamo bisogno anche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dei genitori, così durante le riunioni, cominciammo a lanciare un’idea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potremmo venire a prendere un caffè da voi, per conoscere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in cui vive vostro figlio/a?”; dal caffè alle cene il passo fu breve … Così piano piano intensificammo il rapporto capi-genitori nella convinzione che solo con la collaborazione di tutte le parti si poteva incidere positivamente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e sulla crescita globale dei ragazzi e delle ragazze (che anno dopo anno diventavano sempre più numerose).</w:t>
      </w:r>
    </w:p>
    <w:p w:rsidR="00A77B3E" w:rsidRDefault="00A77B3E" w:rsidP="008B59AA">
      <w:pPr>
        <w:spacing w:after="0" w:line="240" w:lineRule="auto"/>
        <w:jc w:val="both"/>
        <w:rPr>
          <w:rFonts w:ascii="Times New Roman" w:hAnsi="Times New Roman" w:cs="Times New Roman"/>
          <w:color w:val="auto"/>
          <w:sz w:val="24"/>
          <w:szCs w:val="24"/>
        </w:rPr>
      </w:pPr>
    </w:p>
    <w:p w:rsidR="00051070" w:rsidRDefault="00051070" w:rsidP="008B59AA">
      <w:pPr>
        <w:spacing w:after="0" w:line="240" w:lineRule="auto"/>
        <w:jc w:val="both"/>
        <w:rPr>
          <w:rFonts w:ascii="Times New Roman" w:hAnsi="Times New Roman" w:cs="Times New Roman"/>
          <w:color w:val="auto"/>
          <w:sz w:val="24"/>
          <w:szCs w:val="24"/>
        </w:rPr>
      </w:pPr>
      <w:r w:rsidRPr="00051070">
        <w:rPr>
          <w:rFonts w:ascii="Times New Roman" w:hAnsi="Times New Roman" w:cs="Times New Roman"/>
          <w:color w:val="auto"/>
          <w:sz w:val="24"/>
          <w:szCs w:val="24"/>
          <w:highlight w:val="cyan"/>
        </w:rPr>
        <w:t>Foto 38</w:t>
      </w:r>
      <w:r w:rsidR="009607DF">
        <w:rPr>
          <w:rFonts w:ascii="Times New Roman" w:hAnsi="Times New Roman" w:cs="Times New Roman"/>
          <w:color w:val="auto"/>
          <w:sz w:val="24"/>
          <w:szCs w:val="24"/>
          <w:highlight w:val="cyan"/>
        </w:rPr>
        <w:t>.a.</w:t>
      </w:r>
      <w:r w:rsidRPr="00051070">
        <w:rPr>
          <w:rFonts w:ascii="Times New Roman" w:hAnsi="Times New Roman" w:cs="Times New Roman"/>
          <w:color w:val="auto"/>
          <w:sz w:val="24"/>
          <w:szCs w:val="24"/>
          <w:highlight w:val="cyan"/>
        </w:rPr>
        <w:t xml:space="preserve"> </w:t>
      </w:r>
      <w:r>
        <w:rPr>
          <w:rFonts w:ascii="Times New Roman" w:hAnsi="Times New Roman" w:cs="Times New Roman"/>
          <w:color w:val="auto"/>
          <w:sz w:val="24"/>
          <w:szCs w:val="24"/>
          <w:highlight w:val="cyan"/>
        </w:rPr>
        <w:t>G</w:t>
      </w:r>
      <w:r w:rsidRPr="00051070">
        <w:rPr>
          <w:rFonts w:ascii="Times New Roman" w:hAnsi="Times New Roman" w:cs="Times New Roman"/>
          <w:color w:val="auto"/>
          <w:sz w:val="24"/>
          <w:szCs w:val="24"/>
          <w:highlight w:val="cyan"/>
        </w:rPr>
        <w:t>uidone in volo al campo estivo della Verna (1983)</w:t>
      </w:r>
    </w:p>
    <w:p w:rsidR="009607DF" w:rsidRDefault="009607DF" w:rsidP="008B59AA">
      <w:pPr>
        <w:spacing w:after="0" w:line="240" w:lineRule="auto"/>
        <w:jc w:val="both"/>
        <w:rPr>
          <w:rFonts w:ascii="Times New Roman" w:hAnsi="Times New Roman" w:cs="Times New Roman"/>
          <w:color w:val="auto"/>
          <w:sz w:val="24"/>
          <w:szCs w:val="24"/>
        </w:rPr>
      </w:pPr>
      <w:r w:rsidRPr="009607DF">
        <w:rPr>
          <w:rFonts w:ascii="Times New Roman" w:hAnsi="Times New Roman" w:cs="Times New Roman"/>
          <w:color w:val="auto"/>
          <w:sz w:val="24"/>
          <w:szCs w:val="24"/>
          <w:highlight w:val="cyan"/>
        </w:rPr>
        <w:t>Foto 38.b. La tappa cucita sulla spalla destra della camicia</w:t>
      </w:r>
    </w:p>
    <w:p w:rsidR="009607DF" w:rsidRPr="008B59AA" w:rsidRDefault="009607DF"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39 : 1982/1983,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anno della svolta</w:t>
      </w:r>
      <w:r w:rsidRPr="008B59AA">
        <w:rPr>
          <w:rFonts w:ascii="Times New Roman" w:hAnsi="Times New Roman" w:cs="Times New Roman"/>
          <w:color w:val="auto"/>
          <w:sz w:val="24"/>
          <w:szCs w:val="24"/>
          <w:lang w:eastAsia="en-US"/>
        </w:rPr>
        <w:t xml:space="preserve">, Marco Frati e Paola Sani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Intorno al 1980, agli incontri regionali E/G, quelli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Unico (come talvolta ci piaceva dire) si trovavano spesso in imbarazzo di fronte ai loro pari di altri gruppi, che apparivano sicuri di sè, tecnicamente ineccepibili, ricoperti di distintivi, portatori di tradizioni che sembravano di origine antidiluviana. Eravamo forse figli di un dio minore?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cambia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ottobre 1982, subito dopo la festa dei passaggi (un umidiccio sabato 2),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istituzione del </w:t>
      </w:r>
      <w:r w:rsidR="00DF7ABF"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onsiglio dei </w:t>
      </w:r>
      <w:r w:rsidR="00DF7ABF"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w:t>
      </w:r>
      <w:r w:rsidR="00DF7ABF"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quadriglia. Dopo la prima riunione, si capisce che conviene portare il quaderno di caccia e prendere appunti per fissare le parole chiare che ci arrivano da un sorriso luminoso circondato da una barba folta … brufoli e ormoni non fermano i consigli che ci vengono dati in quantità industriale di come tenere le (numerose) squadriglie: valutazione della complessità, verticalità e orizzontalità, attenzione ai piccoli e a chi è in difficoltà, apertura al territorio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dialogo con tutti gli squadriglieri, attenta programmazione, concretezza e operosità, creatività e varietà, diarchia e collaborazione fra capo, vice, trice ecc. … un mini campo scuola metodologico che serviva a tutti, giovani capi dei reparti e delle squadriglie.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Altra spinta fortissima la riceviamo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regionale per Capi Squadriglia e Quarte Tappe, organizzato a Quercianella dal 30 al 31 ottobre 1982 e articolato per competenze. Ci confrontiamo con i nostri coetanei, usiamo il loro stesso linguaggio, ridiamo delle stesse battute (“Oggi ricorrono i morti – speriamo vinca ‘r mi’ nonno!), ma loro sfoderano specialità, brevetti e imprese mirabolanti. È ancora vivo il ricordo della tenda sopraelevata a due piani di una squadriglia del Massa 2 [dettaglio personale di Marco: con il capo squadriglia Nicola Gallo avrei discusso la tesi in architettura una mattina di dodici anni dopo]. Torniamo ubriachi, e con un fermo proposito: anche noi vogliamo (farci) cucire sulla camicia le agognate patacche, anche noi vogliamo intraprendere il nostro Sentiero personale! Non sapevamo cosa ci avrebbe atteso (quattordici obiettivi per tappa, quattro prove per specialità, sette per il brevetto), 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ringraziò di poterci condurre anche su quel terreno, occasione di un più profondo rapporto capo/ragazzo.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programma annuale che ci viene proposto dai capi è nutritissimo: una uscita di reparto, di squadriglia e di alta (o di consiglio capi) al mese, una riunione di reparto, di squadriglia e di consiglio capi alla settimana, oltre ai campi e alle feste. Le scuole superiori del tempo sono molto selettive, e non è facile organizzarsi con studio, scout, famiglia e il resto (quale resto?). La posta è altissima, oltre la nostra immaginazione, ma ci prendiamo gusto. Una volta partiti, nelle riunioni ci si confronta, si discute animatamente (“Sesto, non ti inc…are!”</w:t>
      </w:r>
      <w:r w:rsidR="00DF7ABF" w:rsidRPr="008B59AA">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Io non mi inc…o, mi arrabbio!”), si chiede e si offre consiglio; cresce in noi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attitudine al comando, che pian piano si fa disposizione alla collaborazione, al servizio, a farsi carico dei limiti degli altri. Ce ne importa, eccome! I grandi del reparto si sentono grandi perché sono investiti di una responsabilità, anche quella di preparare il campo (mai successo prima!) andando in sopralluogo alla Verna il 7-8 maggio 1983.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costruire delle competenze vere, le squadriglie vengono coinvolte in un’impegnativa impresa di reparto dedicata al pronto intervento e articolata lungo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inizialmente, s’imparano tecniche di pronto soccorso e s’incontrano i Vigili del Fuoco, con cui la Comunità Capi collabora dal tempo dei due recenti terremoti; la cosa ci attira, e Paola chiede come si fa a entrare nel corpo, generando stupore nei militi. Poi, si lavora sulla comunicazione. Colleghiamo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a Coeli Aula costruendo dei punti di trasmissione sulle colline: riconoscere i segnali Morse luminosi nel luccichio della città non è facile, ma a notte inoltrata il messaggio arriva a destinazione passando da un fanale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attività di reparto favoriscono la collaborazione, ma la competizione fra squadriglie resta al calor bianco, </w:t>
      </w:r>
      <w:r w:rsidR="00DF7ABF" w:rsidRPr="008B59AA">
        <w:rPr>
          <w:rFonts w:ascii="Times New Roman" w:hAnsi="Times New Roman" w:cs="Times New Roman"/>
          <w:color w:val="auto"/>
          <w:sz w:val="24"/>
          <w:szCs w:val="24"/>
          <w:lang w:eastAsia="en-US"/>
        </w:rPr>
        <w:t>seppur</w:t>
      </w:r>
      <w:r w:rsidRPr="008B59AA">
        <w:rPr>
          <w:rFonts w:ascii="Times New Roman" w:hAnsi="Times New Roman" w:cs="Times New Roman"/>
          <w:color w:val="auto"/>
          <w:sz w:val="24"/>
          <w:szCs w:val="24"/>
          <w:lang w:eastAsia="en-US"/>
        </w:rPr>
        <w:t xml:space="preserve"> leale. Si cerca di realizzare uscite sempre più impegnative, andando lontano (in treno o in bici) e stando fuori anche di notte (mai fatto prima?). Si perfeziona lo stile, migliorando il comportamento in cerchio e indossando, finalmente,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completa: per procurarsela bisogna autofinanziarsi e andare ‘in pellegrinaggio’ alla Stella </w:t>
      </w:r>
      <w:r w:rsidRPr="008B59AA">
        <w:rPr>
          <w:rFonts w:ascii="Times New Roman" w:hAnsi="Times New Roman" w:cs="Times New Roman"/>
          <w:color w:val="auto"/>
          <w:sz w:val="24"/>
          <w:szCs w:val="24"/>
          <w:lang w:eastAsia="en-US"/>
        </w:rPr>
        <w:lastRenderedPageBreak/>
        <w:t>Alpina (la rivendita scout in via 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Pucci a Firenze). Il cerchio blu-celeste era la forma che sostanziava un forte processo identitario.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garagino</w:t>
      </w:r>
      <w:r w:rsidR="00DF7ABF" w:rsidRPr="008B59AA">
        <w:rPr>
          <w:rFonts w:ascii="Times New Roman" w:hAnsi="Times New Roman" w:cs="Times New Roman"/>
          <w:color w:val="auto"/>
          <w:sz w:val="24"/>
          <w:szCs w:val="24"/>
          <w:lang w:eastAsia="en-US"/>
        </w:rPr>
        <w:t xml:space="preserve"> di via Carrucci</w:t>
      </w:r>
      <w:r w:rsidRPr="008B59AA">
        <w:rPr>
          <w:rFonts w:ascii="Times New Roman" w:hAnsi="Times New Roman" w:cs="Times New Roman"/>
          <w:color w:val="auto"/>
          <w:sz w:val="24"/>
          <w:szCs w:val="24"/>
          <w:lang w:eastAsia="en-US"/>
        </w:rPr>
        <w:t xml:space="preserve"> si trasforma, avendo perso una squadriglia maschile (i Castori). Dai quattro angoli si passa a tre lati, da riallestire completamente, anche per accogliere durante le riunioni congiunte le due squadriglie femminili (Koala e Gabbiani), che avevano ancora sede in cortile. Per le spese di arredo, le squadriglie si lanciano in imprese di autofinanziamento permanenti, che arrivano a fruttare anche oltre 300.000 lire ciascuna (cifra desunta dal bilancio d</w:t>
      </w:r>
      <w:r w:rsidR="00DF7ABF" w:rsidRPr="008B59AA">
        <w:rPr>
          <w:rFonts w:ascii="Times New Roman" w:hAnsi="Times New Roman" w:cs="Times New Roman"/>
          <w:color w:val="auto"/>
          <w:sz w:val="24"/>
          <w:szCs w:val="24"/>
          <w:lang w:eastAsia="en-US"/>
        </w:rPr>
        <w:t>ella</w:t>
      </w:r>
      <w:r w:rsidRPr="008B59AA">
        <w:rPr>
          <w:rFonts w:ascii="Times New Roman" w:hAnsi="Times New Roman" w:cs="Times New Roman"/>
          <w:color w:val="auto"/>
          <w:sz w:val="24"/>
          <w:szCs w:val="24"/>
          <w:lang w:eastAsia="en-US"/>
        </w:rPr>
        <w:t xml:space="preserve"> squadriglia</w:t>
      </w:r>
      <w:r w:rsidR="00DF7ABF" w:rsidRPr="008B59AA">
        <w:rPr>
          <w:rFonts w:ascii="Times New Roman" w:hAnsi="Times New Roman" w:cs="Times New Roman"/>
          <w:color w:val="auto"/>
          <w:sz w:val="24"/>
          <w:szCs w:val="24"/>
          <w:lang w:eastAsia="en-US"/>
        </w:rPr>
        <w:t xml:space="preserve"> Puma</w:t>
      </w:r>
      <w:r w:rsidRPr="008B59AA">
        <w:rPr>
          <w:rFonts w:ascii="Times New Roman" w:hAnsi="Times New Roman" w:cs="Times New Roman"/>
          <w:color w:val="auto"/>
          <w:sz w:val="24"/>
          <w:szCs w:val="24"/>
          <w:lang w:eastAsia="en-US"/>
        </w:rPr>
        <w:t xml:space="preserve">, corrispondente a circa 600,00 € attuali).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cercano continuamente stimoli e suggerimenti. Si legge avidamente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Avventura”, da cui si staccano le schede tecniche. Si trova il confronto gemellandosi con altre squadriglie: i Puma, con le Pantere del Pisa 4 andando in uscita alla Verruca, e con le nostre Pantere organizzando un Grande Gioco a Martignana. Un giorno qualcuno </w:t>
      </w:r>
      <w:r w:rsidR="00DF7ABF" w:rsidRPr="008B59AA">
        <w:rPr>
          <w:rFonts w:ascii="Times New Roman" w:hAnsi="Times New Roman" w:cs="Times New Roman"/>
          <w:color w:val="auto"/>
          <w:sz w:val="24"/>
          <w:szCs w:val="24"/>
          <w:lang w:eastAsia="en-US"/>
        </w:rPr>
        <w:t>riesumerà</w:t>
      </w:r>
      <w:r w:rsidRPr="008B59AA">
        <w:rPr>
          <w:rFonts w:ascii="Times New Roman" w:hAnsi="Times New Roman" w:cs="Times New Roman"/>
          <w:color w:val="auto"/>
          <w:sz w:val="24"/>
          <w:szCs w:val="24"/>
          <w:lang w:eastAsia="en-US"/>
        </w:rPr>
        <w:t xml:space="preserve"> nel folto del bosco il guidone che segnava il centro del fortino, nascosto così bene da non esser ritrovato nemmeno dai difensori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 torna da scuola, si mangia, si va subito in sede, dove c’è sempre qualcuno con cui giocare a pallone nel piazzale o chiacchierare sul muretto. Poi, inizia la riunione di una squadriglia e </w:t>
      </w:r>
      <w:r w:rsidR="00CF5778" w:rsidRPr="008B59AA">
        <w:rPr>
          <w:rFonts w:ascii="Times New Roman" w:hAnsi="Times New Roman" w:cs="Times New Roman"/>
          <w:color w:val="auto"/>
          <w:sz w:val="24"/>
          <w:szCs w:val="24"/>
          <w:lang w:eastAsia="en-US"/>
        </w:rPr>
        <w:t xml:space="preserve">ogni tanto </w:t>
      </w:r>
      <w:r w:rsidRPr="008B59AA">
        <w:rPr>
          <w:rFonts w:ascii="Times New Roman" w:hAnsi="Times New Roman" w:cs="Times New Roman"/>
          <w:color w:val="auto"/>
          <w:sz w:val="24"/>
          <w:szCs w:val="24"/>
          <w:lang w:eastAsia="en-US"/>
        </w:rPr>
        <w:t xml:space="preserve">bisogna anche studiare. Ai grandi del reparto, però, non basta. Lo stress della competizione e la fatica della cura della squadriglia vengono riequilibrati dalla </w:t>
      </w:r>
      <w:r w:rsidR="00CF5778" w:rsidRPr="008B59AA">
        <w:rPr>
          <w:rFonts w:ascii="Times New Roman" w:hAnsi="Times New Roman" w:cs="Times New Roman"/>
          <w:color w:val="auto"/>
          <w:sz w:val="24"/>
          <w:szCs w:val="24"/>
          <w:lang w:eastAsia="en-US"/>
        </w:rPr>
        <w:t>formazione</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Con noi vengono anche i grandi delle squadriglie libere di Santa Maria e due di noi, che restano aggrappati al reparto dopo essere scoppiati come capisquadriglia. Si sta insieme, anche di sera, strappando il permesso di uscire ai genitori! Si canta (tanto), si danza (abbastanza), si ride, ci si innamora, si riflette e si sperimenta qualche forma embrionale di impegno politico, oltre a quelle del Movimento studentesco e operaio (di cui, </w:t>
      </w:r>
      <w:r w:rsidRPr="008B59AA">
        <w:rPr>
          <w:rFonts w:ascii="Times New Roman" w:hAnsi="Times New Roman" w:cs="Times New Roman"/>
          <w:i/>
          <w:iCs/>
          <w:color w:val="auto"/>
          <w:sz w:val="24"/>
          <w:szCs w:val="24"/>
          <w:lang w:eastAsia="en-US"/>
        </w:rPr>
        <w:t>ça va sans dire</w:t>
      </w:r>
      <w:r w:rsidRPr="008B59AA">
        <w:rPr>
          <w:rFonts w:ascii="Times New Roman" w:hAnsi="Times New Roman" w:cs="Times New Roman"/>
          <w:color w:val="auto"/>
          <w:sz w:val="24"/>
          <w:szCs w:val="24"/>
          <w:lang w:eastAsia="en-US"/>
        </w:rPr>
        <w:t xml:space="preserve">, stiamo diventando piccoli protagonisti): il 4 dicembre 1982 percorriamo il tratto toscano della Marcia della Pace Milano-Comiso manifestando contro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installazione di una base missilistica sul territorio nazionale. Accanto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civile, quello religioso: ci viene affidata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animazione della veglia della notte di Natale a Coeli Aula, a cui ci prepariamo con la lettura della Bibbia e di testi a commento. Per il Gruppo, in festa il 10 aprile 1983, organizziamo uno spettacolo a Coeli Aula con scenette, danze e canti di nostra invenzione.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maggio cominciamo a sentire odore di campo estivo. A terzetti, ci avviamo in </w:t>
      </w:r>
      <w:r w:rsidR="009174AD" w:rsidRPr="008B59AA">
        <w:rPr>
          <w:rFonts w:ascii="Times New Roman" w:hAnsi="Times New Roman" w:cs="Times New Roman"/>
          <w:i/>
          <w:iCs/>
          <w:color w:val="auto"/>
          <w:sz w:val="24"/>
          <w:szCs w:val="24"/>
          <w:lang w:eastAsia="en-US"/>
        </w:rPr>
        <w:t>hike</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color w:val="auto"/>
          <w:sz w:val="24"/>
          <w:szCs w:val="24"/>
          <w:lang w:eastAsia="en-US"/>
        </w:rPr>
        <w:t xml:space="preserve">(il primo di Alta?) verso la Verna, pernottando nelle tendine canadesi. Dormiamo tutti malissimo per la tensione e la paura (le due ragazze furono importunate), ma il posto che ci attende è magnifico, una radura sotto il Sasso Spicco e il Santuario francescano. Perlustriamo il bosco e prendiamo le misure delle piazzole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impresa che ci sta più a cuore: la costruzione della base al campo.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Sogniamo (e realizziamo) strutture ardite e mai viste prima a Empoli: un castello turrito per i Puma, una palafitta per le Pantere, la prima tenda sopraelevata della storia del Gruppo. </w:t>
      </w:r>
      <w:r w:rsidR="00DF7ABF" w:rsidRPr="008B59AA">
        <w:rPr>
          <w:rFonts w:ascii="Times New Roman" w:hAnsi="Times New Roman" w:cs="Times New Roman"/>
          <w:color w:val="auto"/>
          <w:sz w:val="24"/>
          <w:szCs w:val="24"/>
          <w:lang w:eastAsia="en-US"/>
        </w:rPr>
        <w:t>Ancora n</w:t>
      </w:r>
      <w:r w:rsidRPr="008B59AA">
        <w:rPr>
          <w:rFonts w:ascii="Times New Roman" w:hAnsi="Times New Roman" w:cs="Times New Roman"/>
          <w:color w:val="auto"/>
          <w:sz w:val="24"/>
          <w:szCs w:val="24"/>
          <w:lang w:eastAsia="en-US"/>
        </w:rPr>
        <w:t>ulla a che vedere con il Massa 2, ma ci sembra di poter toccare il cielo con un dito, come ai costruttori della Torre di Babele … In più, per simboleggiare la (temporanea) tregua fra le due squadriglie più agguerrite, dal castello alla sopraelevata si tende una teleferica per passarsi gli attrezzi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unico viaggiato, un inutile cacciavite a stella</w:t>
      </w:r>
      <w:r w:rsidR="00DF7ABF" w:rsidRPr="008B59AA">
        <w:rPr>
          <w:rFonts w:ascii="Times New Roman" w:hAnsi="Times New Roman" w:cs="Times New Roman"/>
          <w:color w:val="auto"/>
          <w:sz w:val="24"/>
          <w:szCs w:val="24"/>
          <w:lang w:eastAsia="en-US"/>
        </w:rPr>
        <w:t>: meglio non rischiare!</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campo è pieno di sorprese: siamo otto squadriglie in continua sfida, ma anche i capi non scherzano … al ritorno dalle missioni troviamo montato sopra il campo da gioco un enorme ponte tibetano di 50 m di lunghezza su cui potremo ondeggiare assicurati a un’imbracatura. Il cerchio radunato lì sotto nei momenti più solenni è da brividi … al campo si celebra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esito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personale e finalmente … otteniamo le patacche! Per qualcuno di noi quella specialità, quel brevetto di competenza è stato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di un percorso professionale appagante.</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Il tutto viene sintetizzato in un audiovisivo di presentazione ai genitori (il primo di una lunga serie …) proiettato</w:t>
      </w:r>
      <w:r w:rsidR="00DF7ABF" w:rsidRPr="008B59AA">
        <w:rPr>
          <w:rFonts w:ascii="Times New Roman" w:hAnsi="Times New Roman" w:cs="Times New Roman"/>
          <w:color w:val="auto"/>
          <w:sz w:val="24"/>
          <w:szCs w:val="24"/>
          <w:lang w:eastAsia="en-US"/>
        </w:rPr>
        <w:t xml:space="preserve"> a settembre</w:t>
      </w:r>
      <w:r w:rsidRPr="008B59AA">
        <w:rPr>
          <w:rFonts w:ascii="Times New Roman" w:hAnsi="Times New Roman" w:cs="Times New Roman"/>
          <w:color w:val="auto"/>
          <w:sz w:val="24"/>
          <w:szCs w:val="24"/>
          <w:lang w:eastAsia="en-US"/>
        </w:rPr>
        <w:t xml:space="preserve"> nel salone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DF7ABF" w:rsidRPr="008B59AA">
        <w:rPr>
          <w:rFonts w:ascii="Times New Roman" w:hAnsi="Times New Roman" w:cs="Times New Roman"/>
          <w:color w:val="auto"/>
          <w:sz w:val="24"/>
          <w:szCs w:val="24"/>
          <w:lang w:eastAsia="en-US"/>
        </w:rPr>
        <w:t xml:space="preserve"> [</w:t>
      </w:r>
      <w:r w:rsidR="00DF7ABF" w:rsidRPr="008B59AA">
        <w:rPr>
          <w:rFonts w:ascii="Times New Roman" w:hAnsi="Times New Roman" w:cs="Times New Roman"/>
          <w:color w:val="auto"/>
          <w:sz w:val="24"/>
          <w:szCs w:val="24"/>
          <w:highlight w:val="yellow"/>
          <w:lang w:eastAsia="en-US"/>
        </w:rPr>
        <w:t>QR Code</w:t>
      </w:r>
      <w:r w:rsidR="00DF7ABF"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p>
    <w:p w:rsidR="00A77B3E" w:rsidRPr="009607DF" w:rsidRDefault="00A77B3E" w:rsidP="008B59AA">
      <w:pPr>
        <w:spacing w:after="0" w:line="240" w:lineRule="auto"/>
        <w:jc w:val="both"/>
        <w:rPr>
          <w:rFonts w:ascii="Times New Roman" w:hAnsi="Times New Roman" w:cs="Times New Roman"/>
          <w:bCs/>
          <w:color w:val="auto"/>
          <w:sz w:val="24"/>
          <w:szCs w:val="24"/>
        </w:rPr>
      </w:pPr>
    </w:p>
    <w:p w:rsidR="009607DF" w:rsidRPr="009607DF" w:rsidRDefault="009607DF" w:rsidP="008B59AA">
      <w:pPr>
        <w:spacing w:after="0" w:line="240" w:lineRule="auto"/>
        <w:jc w:val="both"/>
        <w:rPr>
          <w:rFonts w:ascii="Times New Roman" w:hAnsi="Times New Roman" w:cs="Times New Roman"/>
          <w:bCs/>
          <w:color w:val="auto"/>
          <w:sz w:val="24"/>
          <w:szCs w:val="24"/>
        </w:rPr>
      </w:pPr>
      <w:r w:rsidRPr="009607DF">
        <w:rPr>
          <w:rFonts w:ascii="Times New Roman" w:hAnsi="Times New Roman" w:cs="Times New Roman"/>
          <w:bCs/>
          <w:color w:val="auto"/>
          <w:sz w:val="24"/>
          <w:szCs w:val="24"/>
          <w:highlight w:val="cyan"/>
        </w:rPr>
        <w:lastRenderedPageBreak/>
        <w:t>Foto 39. La prima tenda sopraelevata dello Scautismo empolese (squadriglia Pantere, Campo Estivo della Verna, 1983)</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40 : Mitiche squadriglie</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corso degli anni ottanta il livello di competenza e di agonismo delle squadriglie crebbe progressivamente conducendo a veri e propri exploit assolutamente memorabili. Grandi giochi di ventiquattr’ore no-stop, tende sopraelevate che spuntavano come funghi, cura maniacale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gare di cucina grand gourmet, bivacchi infiniti animati da attori e cantanti professionisti, resoconti chilometrici di missioni e imprese…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emulazione portava a un perfezionamento e a uno sforzo creativo continui a cui i capi del reparto assistevano (godendone) quasi increduli.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antica rivalità fra Tigri e Pantere del reparto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Arcobaleno” era costantemente rinnovata, anche grazie ai vecchi capisquadriglia, ormai ultramaggiorenni, che passavano dalla sede prima dei campi a elargire consigli non richiesti e minacce paradossali (“se vincete stile vi spacco la faccia…”); e altri protagonisti entravano in pista. A soffiare sulla brace ci si mise anche lo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organizzando il campo estivo del 1990 nel Parco nazionale del Pollino in Basilicata e ambientandolo nella mitologia greca: il tema dette alle squadriglie la spinta a competere con sè stesse e con il proprio passato, ormai lungo e tenuto vivo da racconti e ricordi ingombranti. Infatti, al campo, chiamato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Olimpollino”, i capi (ovviamente travestiti da divinità pagane) giudicavano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operato delle squadriglie (città greche) con un sistema innovativo (</w:t>
      </w:r>
      <w:r w:rsidR="00E414C8" w:rsidRPr="008B59AA">
        <w:rPr>
          <w:rFonts w:ascii="Times New Roman" w:hAnsi="Times New Roman" w:cs="Times New Roman"/>
          <w:i/>
          <w:iCs/>
          <w:color w:val="auto"/>
          <w:sz w:val="24"/>
          <w:szCs w:val="24"/>
          <w:lang w:eastAsia="en-US"/>
        </w:rPr>
        <w:t>emoticons</w:t>
      </w:r>
      <w:r w:rsidR="00E414C8" w:rsidRPr="008B59AA">
        <w:rPr>
          <w:rFonts w:ascii="Times New Roman" w:hAnsi="Times New Roman" w:cs="Times New Roman"/>
          <w:color w:val="auto"/>
          <w:sz w:val="24"/>
          <w:szCs w:val="24"/>
          <w:lang w:eastAsia="en-US"/>
        </w:rPr>
        <w:t xml:space="preserve"> in forma di maschere teatrali) che premiava i progressi, piuttosto che i risultati assoluti. E non mancarono episodi degni di passare alla storia. Eccoli, allora.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squadriglia Pantere, guidata da Tommaso Puntelli, puntò tutto su pionieristica e su espressione, tentando di vincere le relative specialità al campo. Per la costruzione scelsero una tecnica che richiede una buona organizzazione, precisione esecutiva, attrezzatura adeguata e… tanta forza: incastri e bulloni. In particolare, molto dispendiosi sono la foratura dei pali e il taglio delle barre filettate. La squadriglia contava sulla potenza di Giorgio Gaibazzi, il quale, però, ebbe un incidente in motorino il giorno prima di partire per il campo proprio mentre andava a comprare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parte di ferramenta necessaria. Dopo un momento di scoramento, le Pantere decisero di non mollare e di eseguire interamente il progetto, nonostante la forzata assenza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eroico Giorgio, e in suo onore. Nei primi giorni di campo le forze sembravano non bastare e ogni goccia di sudore veniva da loro destinata alla realizzazione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anche a costo di non cucinare (mangiando e offrendo carne cruda) e non badare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igiene personale (inutile fare esempi). Il costo del sacrificio (agli occhi dei capi della salute e della dignità) fu lo sprofondamento nella classifica del campo, ma il risultato fu la prima tenda sopraelevata mobile della storia: a un rigido parallelepipedo di pali erano appesi tavoli, panche e fuochi e sopra di esso la tenda era stesa e tirata grazie a una selva di pennoni in aggetto. Per alzare e spostare anche solo di mezzo metro una tonnellata circa di costruzione fu necessario lo sforzo di tutti e due i reparti … oh issa… issa oh!</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secondo obiettivo delle Pantere era vincere la gara d’espressione. Tutto fu preparato con cura meticolosa. Prima di tutto, assicurandosi una collocazione perfetta nel programma del fuoco di bivacco: alla fine, quando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oscurità avrebbe avvolto il campo, rischiarato solo dalla brace residua. Secondo, facendo sparire Lorenzo Cecchi, che si finse malato infilandosi in tenda. Terzo, agendo indisturbati durante la cena, mentre tutti di solito sono a tavola. Arrivato il loro momento, le Pantere montano un telo e inscenano con le ombre cinesi (tecnica molto in voga nel reparto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epoca) una delle loro solite storie </w:t>
      </w:r>
      <w:r w:rsidRPr="008B59AA">
        <w:rPr>
          <w:rFonts w:ascii="Times New Roman" w:hAnsi="Times New Roman" w:cs="Times New Roman"/>
          <w:i/>
          <w:iCs/>
          <w:color w:val="auto"/>
          <w:sz w:val="24"/>
          <w:szCs w:val="24"/>
          <w:lang w:eastAsia="en-US"/>
        </w:rPr>
        <w:t xml:space="preserve">horror </w:t>
      </w:r>
      <w:r w:rsidRPr="008B59AA">
        <w:rPr>
          <w:rFonts w:ascii="Times New Roman" w:hAnsi="Times New Roman" w:cs="Times New Roman"/>
          <w:color w:val="auto"/>
          <w:sz w:val="24"/>
          <w:szCs w:val="24"/>
          <w:lang w:eastAsia="en-US"/>
        </w:rPr>
        <w:t xml:space="preserve">raccontate alla Alfred Hitchcock, perfettamente imitato da Marco Ferretti. Dopo ripetuti urli e schizzi di sangue (acqua proiettata sul telo) provocati da un feroce </w:t>
      </w:r>
      <w:r w:rsidRPr="008B59AA">
        <w:rPr>
          <w:rFonts w:ascii="Times New Roman" w:hAnsi="Times New Roman" w:cs="Times New Roman"/>
          <w:i/>
          <w:iCs/>
          <w:color w:val="auto"/>
          <w:sz w:val="24"/>
          <w:szCs w:val="24"/>
          <w:lang w:eastAsia="en-US"/>
        </w:rPr>
        <w:t xml:space="preserve">zombie </w:t>
      </w:r>
      <w:r w:rsidRPr="008B59AA">
        <w:rPr>
          <w:rFonts w:ascii="Times New Roman" w:hAnsi="Times New Roman" w:cs="Times New Roman"/>
          <w:color w:val="auto"/>
          <w:sz w:val="24"/>
          <w:szCs w:val="24"/>
          <w:lang w:eastAsia="en-US"/>
        </w:rPr>
        <w:t>assassino, la recitazione cala stancamente fino alla sepoltura del protagonista e, anche,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intero reparto assonnato. I capi si guardano con aria interrogativa: possibile che sia tutto qui? La squadriglia non si congeda ancora e, dopo qualche secondo d’imbarazzo, una mano esce dal terreno, armata di accetta: al braccio è attaccato il corpo dello </w:t>
      </w:r>
      <w:r w:rsidRPr="008B59AA">
        <w:rPr>
          <w:rFonts w:ascii="Times New Roman" w:hAnsi="Times New Roman" w:cs="Times New Roman"/>
          <w:i/>
          <w:iCs/>
          <w:color w:val="auto"/>
          <w:sz w:val="24"/>
          <w:szCs w:val="24"/>
          <w:lang w:eastAsia="en-US"/>
        </w:rPr>
        <w:t xml:space="preserve">zombie </w:t>
      </w:r>
      <w:r w:rsidRPr="008B59AA">
        <w:rPr>
          <w:rFonts w:ascii="Times New Roman" w:hAnsi="Times New Roman" w:cs="Times New Roman"/>
          <w:color w:val="auto"/>
          <w:sz w:val="24"/>
          <w:szCs w:val="24"/>
          <w:lang w:eastAsia="en-US"/>
        </w:rPr>
        <w:t>Lorenzo, rimasto sottoterra per ore, il quale, urlando, attraversa il cerchio e si butta nel bosco. Una scena mai vista e che – credo – non si vedrà ancora per molto tempo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Dopo lo shock, ricostruiamo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accaduto: le Pantere avevano scavato una buca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 cerchio (e per farlo avevano anche astutamente scacciato i capi che vi si aggiravano per preparare la catasta del fuoco), vi avevano fatto sdraiare Lorenzo, il quale, coperto da un telone e dalle zolle accuratamente ricomposte, vi era rimasto immobile respirando attraverso una cannuccia per almeno tre ore. Non mi ricordo se vinsero quella gara d’espressione, ma certamente ottennero il loro scopo: entrare nel mito!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w:t>
      </w:r>
    </w:p>
    <w:p w:rsidR="009607DF" w:rsidRPr="009607DF" w:rsidRDefault="009607DF" w:rsidP="009607DF">
      <w:pPr>
        <w:spacing w:after="0" w:line="240" w:lineRule="auto"/>
        <w:jc w:val="both"/>
        <w:rPr>
          <w:rFonts w:ascii="Times New Roman" w:hAnsi="Times New Roman" w:cs="Times New Roman"/>
          <w:bCs/>
          <w:color w:val="auto"/>
          <w:sz w:val="24"/>
          <w:szCs w:val="24"/>
        </w:rPr>
      </w:pPr>
      <w:r w:rsidRPr="009607DF">
        <w:rPr>
          <w:rFonts w:ascii="Times New Roman" w:hAnsi="Times New Roman" w:cs="Times New Roman"/>
          <w:bCs/>
          <w:color w:val="auto"/>
          <w:sz w:val="24"/>
          <w:szCs w:val="24"/>
          <w:highlight w:val="cyan"/>
        </w:rPr>
        <w:t>Foto 39. La prima tenda sopraelevata</w:t>
      </w:r>
      <w:r>
        <w:rPr>
          <w:rFonts w:ascii="Times New Roman" w:hAnsi="Times New Roman" w:cs="Times New Roman"/>
          <w:bCs/>
          <w:color w:val="auto"/>
          <w:sz w:val="24"/>
          <w:szCs w:val="24"/>
          <w:highlight w:val="cyan"/>
        </w:rPr>
        <w:t xml:space="preserve"> </w:t>
      </w:r>
      <w:r w:rsidR="00480F68">
        <w:rPr>
          <w:rFonts w:ascii="Times New Roman" w:hAnsi="Times New Roman" w:cs="Times New Roman"/>
          <w:bCs/>
          <w:color w:val="auto"/>
          <w:sz w:val="24"/>
          <w:szCs w:val="24"/>
          <w:highlight w:val="cyan"/>
        </w:rPr>
        <w:t>‘</w:t>
      </w:r>
      <w:r>
        <w:rPr>
          <w:rFonts w:ascii="Times New Roman" w:hAnsi="Times New Roman" w:cs="Times New Roman"/>
          <w:bCs/>
          <w:color w:val="auto"/>
          <w:sz w:val="24"/>
          <w:szCs w:val="24"/>
          <w:highlight w:val="cyan"/>
        </w:rPr>
        <w:t>mobile</w:t>
      </w:r>
      <w:r w:rsidR="00480F68">
        <w:rPr>
          <w:rFonts w:ascii="Times New Roman" w:hAnsi="Times New Roman" w:cs="Times New Roman"/>
          <w:bCs/>
          <w:color w:val="auto"/>
          <w:sz w:val="24"/>
          <w:szCs w:val="24"/>
          <w:highlight w:val="cyan"/>
        </w:rPr>
        <w:t>’</w:t>
      </w:r>
      <w:r w:rsidRPr="009607DF">
        <w:rPr>
          <w:rFonts w:ascii="Times New Roman" w:hAnsi="Times New Roman" w:cs="Times New Roman"/>
          <w:bCs/>
          <w:color w:val="auto"/>
          <w:sz w:val="24"/>
          <w:szCs w:val="24"/>
          <w:highlight w:val="cyan"/>
        </w:rPr>
        <w:t xml:space="preserve"> dello Scautismo empolese (squadriglia </w:t>
      </w:r>
      <w:r w:rsidRPr="00480F68">
        <w:rPr>
          <w:rFonts w:ascii="Times New Roman" w:hAnsi="Times New Roman" w:cs="Times New Roman"/>
          <w:bCs/>
          <w:color w:val="auto"/>
          <w:sz w:val="24"/>
          <w:szCs w:val="24"/>
          <w:highlight w:val="cyan"/>
        </w:rPr>
        <w:t>Pantere, Campo Estivo “Olimpollino”, 1990)</w:t>
      </w:r>
      <w:r w:rsidR="00480F68" w:rsidRPr="00480F68">
        <w:rPr>
          <w:rFonts w:ascii="Times New Roman" w:hAnsi="Times New Roman" w:cs="Times New Roman"/>
          <w:bCs/>
          <w:color w:val="auto"/>
          <w:sz w:val="24"/>
          <w:szCs w:val="24"/>
          <w:highlight w:val="cyan"/>
        </w:rPr>
        <w:t>, ancora ‘ormeggiata’ a terra</w:t>
      </w:r>
    </w:p>
    <w:p w:rsidR="009607DF" w:rsidRPr="008B59AA" w:rsidRDefault="009607DF"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41 :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Nazionale ai Piani di Pezza (1986)</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Tanto per fare,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mi pianta la seconda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R/S al secondo anno di conduzione del Clan.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Lasciano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Giovanni Nucci e Francesco Rotondo, entrano in tanti: Giovanni Pannini, Lido Parri, Silvia Bonucci, Paola e Paolo Sani, Paola Tabaglio, Stefano Maestrelli, Simone Cecchi, Roberto Beconcini e Paolo Pallicca. Al secondo anno sono Marco Frati, Gino Corti, Laura Baldinotti, Mario Tantillo, Lucia Franceschi, Paola Cappelli, Claudia Pannini, Letizia Vedana.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numeroso.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prima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fu dedicata ancora alla Carta di Clan e alla ricerca di ambiti di servizio adatti.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vissuta con Tiziana Gaini, ci orientò verso le disabilità, ma per un impegno serio e continuativo era ancora presto.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Annalisa abbandonò il </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per motivi personali poco prima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lasciandomi solo a gestire la cosa. Per fortuna</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Sesto si rese disponibile ad affiancarmi per la parte mobile. Partecipò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al completo e sbarcammo a Roma Tiburtina, incontrando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di Como, col quale avremmo condiviso il cammino.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Sesto ne combinò subito una delle sue … cerchio di reciproca conoscenza, in un piazzalotto trascurato e pieno di erbacce, soprattutto ai margini del marciapiede. Per interpretare al meglio il cavallo di battaglia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Alouette”, si tolse la dentiera infilandola nel taschino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uniforme … altri canti, danze e chiacchiere. Quando fu il momento di salire sul mezzo che ci avrebbe portato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si accorse di aver perso la protesi. Si mise a cercarla freneticamente, strappando la sterpaglia, sollevando nuvole di polvere, mentre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autista santeggiava in romanesco. Alla fine recuperò i suoi denti, una sciacquata con la borraccia e via in bocca, fra le risa più o meno soffocate!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percorso prevedeva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attraversamento dei Monti Sabini fino a Rieti. Don Titino, A.E. comasco, partì subito con la Santa Messa, nonostante la stanchezza. Partecipammo, ovviamente, precipitandoci poi per montare le tende e cenare. Il secondo giorno, alla fine di una tappa non facile, ancora Santa Messa … e fu così anche il terzo, il quarto e il quinto … ne era stanco anche Sesto!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terzo giorno era giornata di deserto e per il pranzo era prevista una pera, del formaggio (che odio!) e una mezza panella. Mi fu concessa intera al posto del formaggio. Feci notare che c’era da affrontare il Monte Pizzo, cima Coppi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avrei potuto dire ai sassi. Arrivammo al passo in piena crisi di fame e se non fosse stato per Sesto che tirò fuori un panellone da due chili, in molti saremmo tumulati lassù.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 qui la cronaca, ma ovviamente lo scopo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affiancamento dei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era il confronto sul tema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pronti a partire: le scelte per un mondo che cambia”.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Non potevamo essere più distanti. Noi ci stavamo interrogando sulla risposte che non solo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ma tante altre associazioni potevano proporre ai giovani sul piano educativo e sociale, con la crescita del volontariato e del suo coordinamento per un'efficacia sempre maggiore. Finanche a proporre la nascita di movimenti più che associazioni. I ragazzi ed i capi (soprattutto) di Como in effetti condividevano gli orientamenti del Movimento Cristiano Lavoratori, nato agli inizi degli anni '70 per contrastare le ‘derive socialist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del mondo cattolico. Ogni tentativo di dialogo naufragava. Seguivamo lo stesso fiume, ma su argini opposti. Se azzardavamo un ponte, dalla loro parte niente si muoveva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Dovevamo farlo noi fin là. Alla fine ognuno restò delle proprie idee.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 Rieti, dove Sesto partì</w:t>
      </w:r>
      <w:r w:rsidR="00CF5778" w:rsidRPr="008B59AA">
        <w:rPr>
          <w:rFonts w:ascii="Times New Roman" w:hAnsi="Times New Roman" w:cs="Times New Roman"/>
          <w:color w:val="auto"/>
          <w:sz w:val="24"/>
          <w:szCs w:val="24"/>
          <w:lang w:eastAsia="en-US"/>
        </w:rPr>
        <w:t xml:space="preserve"> per</w:t>
      </w:r>
      <w:r w:rsidRPr="008B59AA">
        <w:rPr>
          <w:rFonts w:ascii="Times New Roman" w:hAnsi="Times New Roman" w:cs="Times New Roman"/>
          <w:color w:val="auto"/>
          <w:sz w:val="24"/>
          <w:szCs w:val="24"/>
          <w:lang w:eastAsia="en-US"/>
        </w:rPr>
        <w:t xml:space="preserve"> torna</w:t>
      </w:r>
      <w:r w:rsidR="00CF5778"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sene a casa, ancora autobus fino ai Piani di Pezza, sopra Rocca di Mezzo.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fiume infinito di camicie azzurre (dodicimila) che sbocciavano in coloratissimi accampamenti, il brusìo sordo di fondo su cui si stacca la voce vicina,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eco di una chitarra, il martellìo sui picchetti, una tromba?! il ritornello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Noi della curva Maialiiiii…” degli addetti ai WC (grazie ragazzi!),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Lingua mortal non dice quel ch’io sentiva in seno”.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Molte più occasioni di confronto e di crescita furono invece al campo fisso a Piani di Pezza, con un’infinità di carrefours, incontri, dibattiti, conferenze, con personalità di spicco non solo (obbrobrio!) del mondo cattolico.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sera del giorno precedente la visita di Giovanni Paolo II, dopo cena spettacolo sul palco di fronte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anfiteatro naturale. Mitico, con balletti, testi e canzoni che rimarranno nella storia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mattino dopo in gran spolvero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arrivo del Papa. Giunto in elicottero quando eravamo già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anfiteatro, visitò il campo deserto, mentre un maestro delle cerimonie tentava di insegnarci canzoni consone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Fu spazzato via da un tonante e ripetuto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Vogliamo le nostreee!” sul tono da stadio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Roberto Pruzzooo!”. E cantammo le nostre, salutando con lo stesso coro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Giovanni Paolooo!” un pontefice sorridente, divertito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inconsueta accoglienza. Un fraticello danzava felice e fu bloccato, ma il Papa intervenne: – Si glorifica Dio anche danzando con gioia! – Il fraticello si sdette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sera crollammo stanchissimi e la levataccia non aiutò. Zaini in spalla al cerchio finale: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pronti a partire: le scelte per un mondo che cambia” – E chi se lo ricorda il ritorno?</w:t>
      </w:r>
    </w:p>
    <w:p w:rsidR="00A77B3E" w:rsidRDefault="00A77B3E" w:rsidP="008B59AA">
      <w:pPr>
        <w:spacing w:after="0" w:line="240" w:lineRule="auto"/>
        <w:jc w:val="both"/>
        <w:rPr>
          <w:rFonts w:ascii="Times New Roman" w:hAnsi="Times New Roman" w:cs="Times New Roman"/>
          <w:color w:val="auto"/>
          <w:sz w:val="24"/>
          <w:szCs w:val="24"/>
        </w:rPr>
      </w:pPr>
    </w:p>
    <w:p w:rsidR="009607DF" w:rsidRPr="008B59AA" w:rsidRDefault="009607DF"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Foto 41. Il Clan/Fuoco di formazione Como 3 / Empoli 1 al</w:t>
      </w:r>
      <w:r w:rsidR="00480F68">
        <w:rPr>
          <w:rFonts w:ascii="Times New Roman" w:hAnsi="Times New Roman" w:cs="Times New Roman"/>
          <w:color w:val="auto"/>
          <w:sz w:val="24"/>
          <w:szCs w:val="24"/>
          <w:highlight w:val="cyan"/>
        </w:rPr>
        <w:t xml:space="preserve"> termine del</w:t>
      </w:r>
      <w:r w:rsidRPr="00C83599">
        <w:rPr>
          <w:rFonts w:ascii="Times New Roman" w:hAnsi="Times New Roman" w:cs="Times New Roman"/>
          <w:color w:val="auto"/>
          <w:sz w:val="24"/>
          <w:szCs w:val="24"/>
          <w:highlight w:val="cyan"/>
        </w:rPr>
        <w:t xml:space="preserve"> campo fisso della </w:t>
      </w:r>
      <w:r w:rsidRPr="00C83599">
        <w:rPr>
          <w:rFonts w:ascii="Times New Roman" w:hAnsi="Times New Roman" w:cs="Times New Roman"/>
          <w:i/>
          <w:color w:val="auto"/>
          <w:sz w:val="24"/>
          <w:szCs w:val="24"/>
          <w:highlight w:val="cyan"/>
        </w:rPr>
        <w:t>Route</w:t>
      </w:r>
      <w:r w:rsidRPr="00C83599">
        <w:rPr>
          <w:rFonts w:ascii="Times New Roman" w:hAnsi="Times New Roman" w:cs="Times New Roman"/>
          <w:color w:val="auto"/>
          <w:sz w:val="24"/>
          <w:szCs w:val="24"/>
          <w:highlight w:val="cyan"/>
        </w:rPr>
        <w:t xml:space="preserve"> Nazionale </w:t>
      </w:r>
      <w:r w:rsidR="00480F68" w:rsidRPr="00C83599">
        <w:rPr>
          <w:rFonts w:ascii="Times New Roman" w:hAnsi="Times New Roman" w:cs="Times New Roman"/>
          <w:color w:val="auto"/>
          <w:sz w:val="24"/>
          <w:szCs w:val="24"/>
          <w:highlight w:val="cyan"/>
        </w:rPr>
        <w:t xml:space="preserve">ai Piani di Pezza </w:t>
      </w:r>
      <w:r w:rsidR="00C83599" w:rsidRPr="00C83599">
        <w:rPr>
          <w:rFonts w:ascii="Times New Roman" w:hAnsi="Times New Roman" w:cs="Times New Roman"/>
          <w:color w:val="auto"/>
          <w:sz w:val="24"/>
          <w:szCs w:val="24"/>
          <w:highlight w:val="cyan"/>
        </w:rPr>
        <w:t>(1986)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42 :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in Istria (1987)</w:t>
      </w:r>
      <w:r w:rsidRPr="008B59AA">
        <w:rPr>
          <w:rFonts w:ascii="Times New Roman" w:hAnsi="Times New Roman" w:cs="Times New Roman"/>
          <w:color w:val="auto"/>
          <w:sz w:val="24"/>
          <w:szCs w:val="24"/>
          <w:lang w:eastAsia="en-US"/>
        </w:rPr>
        <w:t>, Leonardo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motto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Pronti a partire: le scelte per un mondo che cambia”, effettivamente cambierà il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Senza Frontiere”.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presenza sul territorio si fa sempre più concreta e si rafforzano i rapporti con il volontariato empolese che porterà alla nascita di un coordinamento locale con lo sviluppo di importanti iniziative. Ricordarle è praticamente impossibile, ma hanno sicuramente dato il ‘la’ allo sviluppo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associazionismo degli anni successivi. Nuovi arrivi nello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Maria Rita e Flavio Conti, proveniente dalla Co.Ca. di Fucecchio.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è impegnatissimo, ma trova il tempo per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pasquale. Camaldoli, nonostante sia metà aprile, ci accoglie con due dita di neve, che aumenta man mano che saliamo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eremo, dove arriva ai trenta centimetri… al passo Fangacci le gambe scompaiono. Evitiamo il crinale e passiamo per la più lunga carrozzabile, dove la neve arriva ‘solo’ alle ginocchia. Giungiamo al posto tappa GEA fradici e fracassati. Dopo cena riusciamo solo a dormire. Il giorno dopo raggiungiamo i dintorni di Poppi e decidiamo di guadare un Arno bassissimo, largo un centinaio di metri. E freddissimo. Bimbe in spalla agli ‘uomini duri’ che poi piangeranno massaggiandosi i piedi congelati. Mai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Flavio propone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Istria, in una Jugoslavia senza Tito che si sta lentamente aprendo al turismo, ma dove le spinte secessioniste si fanno sempre più forti. Ci renderemo conto più avanti di essere stati costantemente seguiti e sorvegliati. Un retaggio del vecchio regime che faticava ad essere superato. Non eravamo una minaccia, ovviamente, ma la diversità forse era ritenuta essa stessa una minaccia. Pratiche per il passaporto collettivo, tranne Stefano Maestrelli che vuol fare di testa sua… e farà tardi. Ci raggiungerà alla seconda tappa.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frontiera di Villa Opicina ci guardano come fossimo dei marziani. Dopo una lunga serie di controlli passiamo e ci incontriamo con i contatti di Flavio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lo Slavo”. La sera parliamo della vecchia e della nuova Jugoslavia, le resistenze e le speranze. Nessuno prevedeva il dramma degli anni successivi.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mattino seguente visita alle grotte di Skocjan, bellissime. Poi notte accampati non ricordo dove, forse nel nulla assoluto. Al mattino si riparte per la cittadella di Hrastovlje, nella cui chiesa fortificata si può ammirare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affresco della cavalcata degli scheletri su tutte le pareti. Mi impressionò di più la comparsa di Stefano in cima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ultima rampa, con la capigliatura alla mohicana, la maglietta autocolorata e strappata, lo sguardo un pelino folle. Chiedendo il permesso ci accampammo nei pressi della chiesetta. Qualcuno però aveva avvertito la Policia, perché alla tappa successiva, mentre picchettavamo, sbucarono due gendarmi che ci costrinsero a dirigerci al campeggio sul mare. Svariati chilometri in più e fuori rotta. Per raggiungere Brda dovevamo per forza cambiare percorso, risalendo la Dragonia, poi passare Topolovec e proseguire ancora.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imbrunire eravamo al villaggio. Semideserto ed inquietante come i suoi abitanti. È indescrivibile. Solo chi c’è stato può capire la nostra diffidenza, la definizione che più si avvicina è: un posto da tagliagole. Con la massima discrezione fu chiesto di accamparsi fuori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abitato, rifiutando la proposta di accoglienza. Lampi lontani sul golfo di Trieste. Poi una notte da tregenda. Tuoni e fulmini, bora, diluvio. Impossibile dormire,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alba rastrelliamo il campo e sotto alla pioggia battente ci rifugiamo in una tettoia, fra carretti e trattori. Uno dei meno peggio ci invita nelle stanze sopra la sua stalla, accettiamo e ne approfittiamo per indossare quello che abbiamo di meno bagnato e sonnecchiamo un po’. Prima di pranzo finalmente spiove e letteralmente fuggiamo. Dopo qualche chilometro troviamo un bivio con due frecce: a sinistra TRST (Trieste), a destra BRDA. Voce ignota commenta: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è trst, siamo nella brda…” e finalmente scoppia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ilarità liberatrice. Al paese, abitato da pochissime persone, siamo ospitati dalla custode nella scuola abbandonata. Rita, alla ricerca di un improbabile bagno, apre un sottoscala, mi chiama e chiede: – cosa ci fanno lì appese quelle salsicce secche? – rispondo: – non sono salsicce, sono pipistrelli… – la porticciola si chiuse alla velocità della luce 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a losanga prometteva male. Non c’era ovviamente energia elettrica e il dopocena trascorse fra urletti e </w:t>
      </w:r>
      <w:r w:rsidRPr="008B59AA">
        <w:rPr>
          <w:rFonts w:ascii="Times New Roman" w:hAnsi="Times New Roman" w:cs="Times New Roman"/>
          <w:color w:val="auto"/>
          <w:sz w:val="24"/>
          <w:szCs w:val="24"/>
          <w:lang w:eastAsia="en-US"/>
        </w:rPr>
        <w:lastRenderedPageBreak/>
        <w:t xml:space="preserve">canzoni,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ospite ubriaca che ci offriva vino acido e fazzolettoni in testa. Poi la stanchezza ebbe ragione di tutto.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condizioni dei piedi delle ragazze sconsigliavano di raggiungere San Lorenzo camminando, così la custode ci procurò un passaggio sul rimorchio di un trattore fino ad un paese dove prendere un autobus. La ragazza che ci fece i biglietti parlava benissimo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italiano e chiese cosa avevamo fatto. Quando seppe che eravamo passati da Topolovec e ci avevano pure ospitato, sgranò gli occhi e si fece il segno della croce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ortodossa… a San Lorenzo veniamo ospitati dal parroco ed al cerchio serale ci sono alcune partenze ‘multimediali’. Il giorno dopo relax al campeggio sul mare, con Laura, brasiliana d’origine e nera come un tizzone, che controlla le spalline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abbronzatura… Dopo la tranquilla nottata ci prepariamo per raggiungere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Umago ed il traghetto per Monfalcone. Ci disponiamo in bel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ordine alla fermata e aspettiamo. Arriva il mezzo e … ci sfreccia davanti! Ci guardiamo allibiti e una signora commenta: Siete troppi e troppo carichi, non vi prende su nessuno! – Otto chilometri a randello nonostante i piedi rotti e saliamo sul traghetto. Mario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Zampillo”, chitarrista mancino, ci delizia con</w:t>
      </w:r>
      <w:r w:rsidR="00C03EC6">
        <w:rPr>
          <w:rFonts w:ascii="Times New Roman" w:hAnsi="Times New Roman" w:cs="Times New Roman"/>
          <w:color w:val="auto"/>
          <w:sz w:val="24"/>
          <w:szCs w:val="24"/>
          <w:lang w:eastAsia="en-US"/>
        </w:rPr>
        <w:t xml:space="preserve"> </w:t>
      </w:r>
      <w:r w:rsidRPr="00C03EC6">
        <w:rPr>
          <w:rFonts w:ascii="Times New Roman" w:hAnsi="Times New Roman" w:cs="Times New Roman"/>
          <w:i/>
          <w:color w:val="auto"/>
          <w:sz w:val="24"/>
          <w:szCs w:val="24"/>
          <w:lang w:eastAsia="en-US"/>
        </w:rPr>
        <w:t>Topolovec, che paese maledetto</w:t>
      </w:r>
      <w:r w:rsidRPr="008B59AA">
        <w:rPr>
          <w:rFonts w:ascii="Times New Roman" w:hAnsi="Times New Roman" w:cs="Times New Roman"/>
          <w:color w:val="auto"/>
          <w:sz w:val="24"/>
          <w:szCs w:val="24"/>
          <w:lang w:eastAsia="en-US"/>
        </w:rPr>
        <w:t>, tormentone del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per anni. E per questo avanza.</w:t>
      </w:r>
    </w:p>
    <w:p w:rsidR="00A77B3E" w:rsidRDefault="00A77B3E" w:rsidP="008B59AA">
      <w:pPr>
        <w:spacing w:after="0" w:line="240" w:lineRule="auto"/>
        <w:jc w:val="both"/>
        <w:rPr>
          <w:rFonts w:ascii="Times New Roman" w:hAnsi="Times New Roman" w:cs="Times New Roman"/>
          <w:color w:val="auto"/>
          <w:sz w:val="24"/>
          <w:szCs w:val="24"/>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 xml:space="preserve">Foto 42. Il Clan/Fuoco “Senza Frontiere” in </w:t>
      </w:r>
      <w:r w:rsidRPr="00C83599">
        <w:rPr>
          <w:rFonts w:ascii="Times New Roman" w:hAnsi="Times New Roman" w:cs="Times New Roman"/>
          <w:i/>
          <w:color w:val="auto"/>
          <w:sz w:val="24"/>
          <w:szCs w:val="24"/>
          <w:highlight w:val="cyan"/>
        </w:rPr>
        <w:t>route</w:t>
      </w:r>
      <w:r w:rsidRPr="00C83599">
        <w:rPr>
          <w:rFonts w:ascii="Times New Roman" w:hAnsi="Times New Roman" w:cs="Times New Roman"/>
          <w:color w:val="auto"/>
          <w:sz w:val="24"/>
          <w:szCs w:val="24"/>
          <w:highlight w:val="cyan"/>
        </w:rPr>
        <w:t xml:space="preserve"> in Istria (1987)</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43 : Il gruppo dei genitori</w:t>
      </w:r>
      <w:r w:rsidRPr="008B59AA">
        <w:rPr>
          <w:rFonts w:ascii="Times New Roman" w:hAnsi="Times New Roman" w:cs="Times New Roman"/>
          <w:color w:val="auto"/>
          <w:sz w:val="24"/>
          <w:szCs w:val="24"/>
          <w:lang w:eastAsia="en-US"/>
        </w:rPr>
        <w:t>, Marisa Calamassi e Roberto Pallicca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ottanta si è formato il gruppo dei genitori. C’erano alcuni genitori, i cui figli avevano vissuto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dei lupetti, che si sentivano esperti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 durante le riunioni dei genitori intervenivano per darci una mano. Nel caso in cui qualche genitore dei nuovi entrati non avesse ben chiaro cosa facevamo o nel caso ci fossero dei dubbi sui posti dei campi estivi, in quel periodo sempre più lontani da Empoli, intervenivano per dare spiegazioni e per rassicurare i genitori meno esperti. Si prendevano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onere di organizzare le gite, anche di più giorni, per venire a trovare i figli ai campi estivi di reparto: Tuenno in Val di Non (Trento, 1984), Livigno nel Parco Nazionale dello Stelvio (Sondrio, 1986), Rottweil ob der Tauber nella Foresta Nera (Germania, 1987), Tramonti di Sotto in Friuli (Pordenone, 1989), Piani di Visitone nel Parco Nazionale del Pollino (Potenza, 1990) sono i posti più lontani, anche un migliaio di km, dove sono stati fatti i campi in quel periodo.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collaborazione dei genitori, ovviamente, è stata fondamentale anche per sostenere i capi e seguire i ragazzi nel loro cammino di crescita: sia dentro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incoraggiandoli e supportandoli nel raggiungimento degli obiettivi fissati insieme ai capi, sia in tutti gli altri ambienti da loro frequentati (famiglia, scuola, parrocchia, sport, amicizie), aiutandoli a portarvi lo spirito scout e a viverli gioiosamente come partecipanti consapevoli e attivi. Questo speciale rapporto fra adulti veniva affinato davanti a una tavola imbandita alle feste, alle giornate dei genitori ai campi o nelle case, dove le famiglie molto spesso invitavano generosamente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 pranzo o a cena.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Tutte le attività del Gruppo scout riportate con regolarità nel giornalino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Due di Briscola”, le Fest’Unte a Coeli Aula, le attività cittadine, la discussione sui progetti educativi coinvolsero in modo positivo i genitori dei ragazzi del gruppo, che iniziarono ad auto-organizzarsi effettuando gite in autobus o in camper per andare a trovare i propri figli ai campi scout, ma anche speciali attività formative e ricreative, come le due edizioni della Festa dei Genitori a Coeli Aula (1987-1988) e addirittura una Gita turistica alle Cinque Terre con percorsi a piedi (1988).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Genitori state al gioco” ha trovato in quegli anni una piena realizzazione.</w:t>
      </w:r>
    </w:p>
    <w:p w:rsidR="00C83599" w:rsidRDefault="00C83599" w:rsidP="008B59AA">
      <w:pPr>
        <w:spacing w:after="0" w:line="240" w:lineRule="auto"/>
        <w:jc w:val="both"/>
        <w:rPr>
          <w:rFonts w:ascii="Times New Roman" w:hAnsi="Times New Roman" w:cs="Times New Roman"/>
          <w:color w:val="auto"/>
          <w:sz w:val="24"/>
          <w:szCs w:val="24"/>
          <w:lang w:eastAsia="en-US"/>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lang w:eastAsia="en-US"/>
        </w:rPr>
        <w:t>Foto 43. Il Gruppo Genitori in festa a Coeli Aula</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44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incendio doloso a Coeli Aula del 7 Marzo 1988</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“Danno fuoco nella notte a una canonica a Montespertoli (“La Nazione. Cronaca di Empoli”, 8 marzo 1988);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 fuoco la casa degli scouts” (“La Nazione. Cronaca di Empoli”, 9 marzo 1988);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Canonica distrutta dal fuoco. I danni dichiarati ammontano a oltre 100 milioni di lire” (“Il Tirreno. Cronaca di Empoli”, 9 marzo 1988);</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 duecentoventi scouts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di zona anche senza casa lavorano per gli altri” (“La Nazione. Cronaca di Empoli”, 12 marzo 1988). Questi sono stati gli articoli apparsi sulla stampa subito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incendio. Il Gruppo AGESCI Empoli 1 ha invece emesso i seguenti comunicati diretti a tutti i genitori dei ragazzi e delle ragazze del gruppo e alla Chiesa locale: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Lunedì 7 marzo nella tarda serata hanno dato fuoco ai locali della base scout di Santa Maria a Coeli Aula, provocando ingenti danni, tali da costringere le autorità intervenute (Vigili del Fuoco e Carabinieri) a dichiarare i locali non più agibili per le attività del Gruppo e per la ospitalità di chi ne faceva richiesta. Vi invitiamo domenica 13 marzo nel pomeriggio ad essere presenti a Coeli Aula per esprimere una ferma condanna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accaduto e testimoniare la volontà di mantenere una presenza ed un luogo che da ventuno anni sono al servizio dei giovani per</w:t>
      </w:r>
      <w:r w:rsidR="00C03EC6">
        <w:rPr>
          <w:rFonts w:ascii="Times New Roman" w:hAnsi="Times New Roman" w:cs="Times New Roman"/>
          <w:color w:val="auto"/>
          <w:sz w:val="20"/>
          <w:szCs w:val="20"/>
          <w:lang w:eastAsia="en-US"/>
        </w:rPr>
        <w:t xml:space="preserve"> “</w:t>
      </w:r>
      <w:r w:rsidRPr="008B59AA">
        <w:rPr>
          <w:rFonts w:ascii="Times New Roman" w:hAnsi="Times New Roman" w:cs="Times New Roman"/>
          <w:color w:val="auto"/>
          <w:sz w:val="20"/>
          <w:szCs w:val="20"/>
          <w:lang w:eastAsia="en-US"/>
        </w:rPr>
        <w:t xml:space="preserve">lasciare questo mondo migliore di </w:t>
      </w:r>
      <w:r w:rsidR="00DA2CCE" w:rsidRPr="008B59AA">
        <w:rPr>
          <w:rFonts w:ascii="Times New Roman" w:hAnsi="Times New Roman" w:cs="Times New Roman"/>
          <w:color w:val="auto"/>
          <w:sz w:val="20"/>
          <w:szCs w:val="20"/>
          <w:lang w:eastAsia="en-US"/>
        </w:rPr>
        <w:t>come si è trovato”. Alle ore 17:</w:t>
      </w:r>
      <w:r w:rsidRPr="008B59AA">
        <w:rPr>
          <w:rFonts w:ascii="Times New Roman" w:hAnsi="Times New Roman" w:cs="Times New Roman"/>
          <w:color w:val="auto"/>
          <w:sz w:val="20"/>
          <w:szCs w:val="20"/>
          <w:lang w:eastAsia="en-US"/>
        </w:rPr>
        <w:t>30 celebreremo la Santa Messa sul posto.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Come concordato nel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incontro di domenica 13 marzo a Coeli Aula vi comunichiamo la suddivisione degli incarichi avvenuta 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interno della Comunità Capi per affrontare i problemi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incendio:</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problemi assicurativi e rapporto con il Comune per la ricostruzione;</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istituzione di un fondo per la ricostruzione, raccolta di contributi, contatti con banche, enti ecc.;</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ripristino della funzionalità, ricerca di strutture alternative per almeno 30 posti letto;</w:t>
      </w:r>
    </w:p>
    <w:p w:rsidR="00A77B3E" w:rsidRPr="008B59AA" w:rsidRDefault="00E414C8" w:rsidP="008B59AA">
      <w:pPr>
        <w:numPr>
          <w:ilvl w:val="0"/>
          <w:numId w:val="9"/>
        </w:numPr>
        <w:tabs>
          <w:tab w:val="left" w:pos="360"/>
          <w:tab w:val="left" w:pos="1080"/>
          <w:tab w:val="left" w:pos="144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pulizia degli ambienti da riutilizzare, anche con metodi per pulizia speciale.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Ricordiamo che domenica 20 marzo la Comunità Capi, con la squadra di Protezione Civile del Gruppo, sarà a Coeli Aula per un primo intervento di pulizia dei locali; è richiesta la collaborazione dei genitori a qualsiasi ora e per qualsiasi durata. Avendo manifestato la volontà di ricostruzione, crediamo sia importante intervenire tempestivamente per rendere a Coeli Aula, prima possibile, la sua funzione di ospitalità di vari gruppi e famiglie.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DA2CC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abbiamo fatto. </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Dopo otto mesi: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Festa sulle colline di Martignana – Tantissima gente con gli scouts a Coeli Aula – A soli otto mesi dalla sua completa distruzione, il Centro torna a nuova vita” – cosi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articolo 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Nazione”. Alla festa erano presenti in tanti, dagli abitanti dei paesi vicini (Botinaccio e Ortimino), al Proposto mons. Giovanni Cavini, che ha celebrato la Santa Messa,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assessore alla Cultura Piero Meacci.</w:t>
      </w:r>
      <w:r w:rsidR="00540B50"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incoraggiamento al gruppo scout è stato: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vostra importanza sta nella vostra capacità di accoglienza”.</w:t>
      </w:r>
      <w:r w:rsidR="00540B50" w:rsidRPr="008B59AA">
        <w:rPr>
          <w:rFonts w:ascii="Times New Roman" w:hAnsi="Times New Roman" w:cs="Times New Roman"/>
          <w:color w:val="auto"/>
          <w:sz w:val="24"/>
          <w:szCs w:val="24"/>
          <w:lang w:eastAsia="en-US"/>
        </w:rPr>
        <w:t xml:space="preserve"> Per ricordare </w:t>
      </w:r>
      <w:r w:rsidR="00A35795" w:rsidRPr="008B59AA">
        <w:rPr>
          <w:rFonts w:ascii="Times New Roman" w:hAnsi="Times New Roman" w:cs="Times New Roman"/>
          <w:color w:val="auto"/>
          <w:sz w:val="24"/>
          <w:szCs w:val="24"/>
          <w:lang w:eastAsia="en-US"/>
        </w:rPr>
        <w:t>l’</w:t>
      </w:r>
      <w:r w:rsidR="00540B50" w:rsidRPr="008B59AA">
        <w:rPr>
          <w:rFonts w:ascii="Times New Roman" w:hAnsi="Times New Roman" w:cs="Times New Roman"/>
          <w:color w:val="auto"/>
          <w:sz w:val="24"/>
          <w:szCs w:val="24"/>
          <w:lang w:eastAsia="en-US"/>
        </w:rPr>
        <w:t>evento è stata composta un’iscrizione:</w:t>
      </w:r>
    </w:p>
    <w:p w:rsidR="00540B50" w:rsidRPr="008B59AA" w:rsidRDefault="00540B50" w:rsidP="008B59AA">
      <w:pPr>
        <w:spacing w:after="0" w:line="240" w:lineRule="auto"/>
        <w:jc w:val="both"/>
        <w:rPr>
          <w:rFonts w:ascii="Times New Roman" w:hAnsi="Times New Roman" w:cs="Times New Roman"/>
          <w:color w:val="auto"/>
          <w:sz w:val="24"/>
          <w:szCs w:val="24"/>
          <w:lang w:eastAsia="en-US"/>
        </w:rPr>
      </w:pP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Il luogo che mente sconvolta</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con mano rabbiosa</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volle distruggere</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per farne un deserto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mani operose ricomposero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con la generosità di quanti,</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nel canto gioioso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di giovanile espressione,</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credettero</w:t>
      </w:r>
    </w:p>
    <w:p w:rsidR="00540B50" w:rsidRPr="008B59AA"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che la collina dovesse continuare</w:t>
      </w:r>
    </w:p>
    <w:p w:rsidR="00540B50" w:rsidRDefault="00540B50" w:rsidP="008B59AA">
      <w:pPr>
        <w:spacing w:after="0" w:line="240" w:lineRule="auto"/>
        <w:jc w:val="center"/>
        <w:rPr>
          <w:rFonts w:ascii="Times New Roman" w:hAnsi="Times New Roman" w:cs="Times New Roman"/>
          <w:color w:val="auto"/>
          <w:sz w:val="20"/>
          <w:szCs w:val="20"/>
          <w:lang w:eastAsia="en-US"/>
        </w:rPr>
      </w:pPr>
      <w:r w:rsidRPr="008B59AA">
        <w:rPr>
          <w:rFonts w:ascii="Times New Roman" w:hAnsi="Times New Roman" w:cs="Times New Roman"/>
          <w:color w:val="auto"/>
          <w:sz w:val="20"/>
          <w:szCs w:val="20"/>
          <w:lang w:eastAsia="en-US"/>
        </w:rPr>
        <w:t>a sorridere.</w:t>
      </w:r>
    </w:p>
    <w:p w:rsidR="00C83599" w:rsidRPr="00C83599" w:rsidRDefault="00C83599" w:rsidP="008B59AA">
      <w:pPr>
        <w:spacing w:after="0" w:line="240" w:lineRule="auto"/>
        <w:jc w:val="center"/>
        <w:rPr>
          <w:rFonts w:ascii="Times New Roman" w:hAnsi="Times New Roman" w:cs="Times New Roman"/>
          <w:color w:val="auto"/>
          <w:sz w:val="24"/>
          <w:szCs w:val="24"/>
          <w:lang w:eastAsia="en-US"/>
        </w:rPr>
      </w:pPr>
    </w:p>
    <w:p w:rsidR="00C83599" w:rsidRPr="00C83599" w:rsidRDefault="00C83599" w:rsidP="00C83599">
      <w:pPr>
        <w:spacing w:after="0" w:line="240" w:lineRule="auto"/>
        <w:jc w:val="both"/>
        <w:rPr>
          <w:rFonts w:ascii="Times New Roman" w:hAnsi="Times New Roman" w:cs="Times New Roman"/>
          <w:color w:val="auto"/>
          <w:sz w:val="24"/>
          <w:szCs w:val="24"/>
          <w:lang w:eastAsia="en-US"/>
        </w:rPr>
      </w:pPr>
      <w:r w:rsidRPr="00C83599">
        <w:rPr>
          <w:rFonts w:ascii="Times New Roman" w:hAnsi="Times New Roman" w:cs="Times New Roman"/>
          <w:color w:val="auto"/>
          <w:sz w:val="24"/>
          <w:szCs w:val="24"/>
          <w:highlight w:val="cyan"/>
          <w:lang w:eastAsia="en-US"/>
        </w:rPr>
        <w:t>Foto 44. L’occhio della facciata della pieve di Coeli Aula dopo il restauro (2006)</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lastRenderedPageBreak/>
        <w:t>Capitolo XI : Santa Maria (1980-1997)</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degli anni ottanta la città prende una fisionomia quasi stabile: finita la prima immigrazione, rallenta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espansione urbanistica ed edilizia e, gradualmente, il tessuto sociale migliora le proprie condizioni economiche e stili di vita. Il quartiere di Santa Maria va trasformandosi con la realizzazione del polo scolastico, nel quale viene istituita la Scuola Media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Busoni” che accoglie i ragazzi della zona, 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aggiunta di un’edilizia meno intensiva (case a schiera) al villaggio Fanfani e ai blocchi di appartamenti popolari che facevano riferimento al Centro Unicoop di via della Repubblica.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centro storico del quartiere è costituito dal convento francescano di Santa Maria a Ripa, dove nel 1980, dopo ripetuti tentativi andati a vuoto, prende le mosse una nuova esperienza scout grazie alla presenza di suor Maria Eugenia Raus (della Congregazione delle Suore francescane missionarie del Cuore Immacolato di Maria, fondata da santa Maria Troiani e attiva a Empoli dal 1942) e alla disponibilità di Adriano Pannini, un laico impegnato in parrocchia.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vincere le perplessità iniziali del padre guardiano Francesco Giubbani ofm, che temeva uno svuotamento dei gruppi giovanili esistenti (Gioventù Francescana, catechismo ecc.) e la relativa indipendenza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nei confronti della Chiesa, fu tenuta una decina di riunioni di preparazione con i capi del gruppo Empoli 1 – Leonardo Sani, Rosaria Sgalambro, Riccardo Baroni, Roberto Pallica, in rappresentanza delle tre branche – che chiesero il coinvolgimento dei genitori, ottenendolo anche da Remo Santini e Ubalda Preti.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la coppia inizia nel 1982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del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Roccia della Pace” con le prime vacanze in autonomia, poi insieme ai lupetti della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Nuova Parlata” con cui sono formalmente censiti. La crescita è poderosa, passando da quattordici al doppio, e da ventotto a trentanove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arco di un biennio.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Adriano seguì la crescita della branca E/G, inizialmente composta da due squadriglie libere, ufficialmente unite ai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fino al 1983: le Aquile, con Giovanni Pannini (caposquadriglia), Matteo Pistolesi, Riccardo Poli, Fabrizio Conticini (autonomamente presenti fin dal campo del 1982), e gli Scoiattoli, con</w:t>
      </w:r>
      <w:r w:rsidR="003C6B49" w:rsidRPr="008B59AA">
        <w:rPr>
          <w:rFonts w:ascii="Times New Roman" w:hAnsi="Times New Roman" w:cs="Times New Roman"/>
          <w:color w:val="auto"/>
          <w:sz w:val="24"/>
          <w:szCs w:val="24"/>
          <w:lang w:eastAsia="en-US"/>
        </w:rPr>
        <w:t xml:space="preserve"> Laura Baldini</w:t>
      </w:r>
      <w:r w:rsidRPr="008B59AA">
        <w:rPr>
          <w:rFonts w:ascii="Times New Roman" w:hAnsi="Times New Roman" w:cs="Times New Roman"/>
          <w:color w:val="auto"/>
          <w:sz w:val="24"/>
          <w:szCs w:val="24"/>
          <w:lang w:eastAsia="en-US"/>
        </w:rPr>
        <w:t xml:space="preserve"> (caposquadriglia), Laura </w:t>
      </w:r>
      <w:r w:rsidR="00352436" w:rsidRPr="008B59AA">
        <w:rPr>
          <w:rFonts w:ascii="Times New Roman" w:hAnsi="Times New Roman" w:cs="Times New Roman"/>
          <w:color w:val="auto"/>
          <w:sz w:val="24"/>
          <w:szCs w:val="24"/>
          <w:lang w:eastAsia="en-US"/>
        </w:rPr>
        <w:t>Doria, Monica Neri</w:t>
      </w:r>
      <w:r w:rsidR="003C6B49"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3C6B49" w:rsidRPr="008B59AA">
        <w:rPr>
          <w:rFonts w:ascii="Times New Roman" w:hAnsi="Times New Roman" w:cs="Times New Roman"/>
          <w:color w:val="auto"/>
          <w:sz w:val="24"/>
          <w:szCs w:val="24"/>
          <w:lang w:eastAsia="en-US"/>
        </w:rPr>
        <w:t xml:space="preserve">Letizia Battaglia </w:t>
      </w:r>
      <w:r w:rsidRPr="008B59AA">
        <w:rPr>
          <w:rFonts w:ascii="Times New Roman" w:hAnsi="Times New Roman" w:cs="Times New Roman"/>
          <w:color w:val="auto"/>
          <w:sz w:val="24"/>
          <w:szCs w:val="24"/>
          <w:lang w:eastAsia="en-US"/>
        </w:rPr>
        <w:t>ecc., che costituivano il nucleo del futuro reparto misto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Avventura”. I primi campi estivi furono svolti insieme 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occasione di confronto e crescita per capi e ragazzi: Rupecanina (Vicchio nel Mugello) 1982, La Verna 1983, Tuenno in Val di Non 1984, Iera di Bagnone in Lunigiana 1985. Con la presenza di Riccardo Baroni, prima come aiuto e poi come capo reparto, in due anni le squadriglie salgono a quattro con gli Orsi e le </w:t>
      </w:r>
      <w:r w:rsidR="003C6B49" w:rsidRPr="008B59AA">
        <w:rPr>
          <w:rFonts w:ascii="Times New Roman" w:hAnsi="Times New Roman" w:cs="Times New Roman"/>
          <w:color w:val="auto"/>
          <w:sz w:val="24"/>
          <w:szCs w:val="24"/>
          <w:lang w:eastAsia="en-US"/>
        </w:rPr>
        <w:t>Panda</w:t>
      </w:r>
      <w:r w:rsidRPr="008B59AA">
        <w:rPr>
          <w:rFonts w:ascii="Times New Roman" w:hAnsi="Times New Roman" w:cs="Times New Roman"/>
          <w:color w:val="auto"/>
          <w:sz w:val="24"/>
          <w:szCs w:val="24"/>
          <w:lang w:eastAsia="en-US"/>
        </w:rPr>
        <w:t>. Via via il reparto si rende sempre più autonomo, con i grandi ancora insieme ai coetanei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 Squadriglia, e attivo in parrocchia, partecipando ai momenti liturgici più forti, e nel quartiere, organizzando attività di animazione come il Carnevale.</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 xml:space="preserve">A quattro ragazzine, già impegnate come catechiste in parrocchia, viene proposto da suor Eugenia di formare il Noviziato, venendo incontro alle loro esigenze di crescita umana e rispettandone la provenienza extrassociativa. Lucia Franceschi, Letizia Vedana, Paola Cappelli e Claudia Pannini, appena quattordicenni, si uniscono a Francesco Rotondo (unico passato dal reparto) e Andrea Lo Vito, guidati dai maestri Maurizio Cianetti e Annalisa Matteoli dal 1981 al 1984, con sede nel Convento francescano. Per loro quattro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sarebbe durata tre anni, accogliendo via via gli E/G passati dai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 destinati a salire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dopo un anno; due sensibilità s’incontravano fondendosi armoniosamente. Furono anni intensi, dalle prime attività sperimentali a Firenzuola e Cutigliano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in Appennino nel 1982, da quella interregionale a Pontremoli nel 1983 a quella in Val d’Aosta nel 1984 durante la quale il Noviziato salì, oltre che a 3000 mslm, finalmente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Suor Eugenia fu trasferita a Roma come maestra delle novizie nel 1984, ma restarono i genitori a sostenere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importanza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Santa Maria e quelli fra loro</w:t>
      </w:r>
      <w:r w:rsidR="00CF5778"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membri del </w:t>
      </w:r>
      <w:r w:rsidRPr="008B59AA">
        <w:rPr>
          <w:rFonts w:ascii="Times New Roman" w:hAnsi="Times New Roman" w:cs="Times New Roman"/>
          <w:color w:val="auto"/>
          <w:sz w:val="24"/>
          <w:szCs w:val="24"/>
          <w:lang w:eastAsia="en-US"/>
        </w:rPr>
        <w:lastRenderedPageBreak/>
        <w:t>Consiglio Pastorale</w:t>
      </w:r>
      <w:r w:rsidR="00CF5778"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intercedevano per una maggiore integrazione degli scout nella parrocchia. Pertanto, i capi locali furono coinvolti negli organi parrocchiali come uditori e le unità nella varie attività liturgiche e formative. D’altra parte, affrontarono il loro percorso di formazione metodologica e associativa partecipando ai campi scuola: memorabile quello alle Salaiole del 1983 (primo tempo E/G) a cui parteciparono Adriano Pannini e Remo Santini, che sperimentarono da adulti la dura vita di campo! Formazione che comunque era iniziata a casa in Comunità Capi e in riunioni di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congiunti, in cui si discutevano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impostazione del metodo e la Progressione Personale.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Dal 1986 al 1990 le direzioni di unità vanno consolidandosi e rinnovandosi,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ingresso graduale di giovani dal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destinati ad affiancare e sostituire i primi capi</w:t>
      </w:r>
      <w:r w:rsidR="00A77B3E" w:rsidRPr="008B59AA">
        <w:rPr>
          <w:rStyle w:val="Rimandonotaapidipagina"/>
          <w:rFonts w:ascii="Times New Roman" w:hAnsi="Times New Roman"/>
          <w:color w:val="auto"/>
          <w:sz w:val="24"/>
          <w:szCs w:val="24"/>
          <w:lang w:val="en-US"/>
        </w:rPr>
        <w:footnoteReference w:id="232"/>
      </w:r>
      <w:r w:rsidRPr="008B59AA">
        <w:rPr>
          <w:rFonts w:ascii="Times New Roman" w:hAnsi="Times New Roman" w:cs="Times New Roman"/>
          <w:color w:val="auto"/>
          <w:sz w:val="24"/>
          <w:szCs w:val="24"/>
          <w:lang w:eastAsia="en-US"/>
        </w:rPr>
        <w:t xml:space="preserve">.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più numerosi e maturi poterono permettersi di svolgere i campi in autonomia. Il reparto, stabilmente composto da due squadriglie femminili e due maschili, poi addirittura da sei in totale, da solo andò alle Lame di Capraia nel 1986, a Prataccio nel Pistoiese nel 1987 e a Modine nel Pratomagno nel 1988. Nel 1989 il reparto partecipò al Campo Nazionale E/G</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Alisei” nel sottocampo nautico di Torre Guaceto in Puglia, confrontandosi a pieno titolo con scout di tutta Italia. Alla maturazione degli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corrisponde in questi anni un approfondimento della proposta scout, passando dalle iniziali attività di animazione a un compiuto progetto educativo d’impronta sempre più chiaramente associativa.</w:t>
      </w:r>
    </w:p>
    <w:p w:rsidR="007F58AB" w:rsidRPr="008B59AA" w:rsidRDefault="007F58AB"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il progetto educativo 1988-1990 si mette a fuoco la possibilità di dividere il gruppo in due. La Comunità Capi formula tre ipotesi</w:t>
      </w:r>
      <w:r w:rsidR="00BA50DC" w:rsidRPr="008B59AA">
        <w:rPr>
          <w:rFonts w:ascii="Times New Roman" w:hAnsi="Times New Roman" w:cs="Times New Roman"/>
          <w:color w:val="auto"/>
          <w:sz w:val="24"/>
          <w:szCs w:val="24"/>
          <w:lang w:eastAsia="en-US"/>
        </w:rPr>
        <w:t>, soppesando pro e contro.</w:t>
      </w:r>
      <w:r w:rsidRPr="008B59AA">
        <w:rPr>
          <w:rFonts w:ascii="Times New Roman" w:hAnsi="Times New Roman" w:cs="Times New Roman"/>
          <w:color w:val="auto"/>
          <w:sz w:val="24"/>
          <w:szCs w:val="24"/>
          <w:lang w:eastAsia="en-US"/>
        </w:rPr>
        <w:t xml:space="preserve"> </w:t>
      </w:r>
      <w:r w:rsidR="00BA50DC" w:rsidRPr="008B59AA">
        <w:rPr>
          <w:rFonts w:ascii="Times New Roman" w:hAnsi="Times New Roman" w:cs="Times New Roman"/>
          <w:color w:val="auto"/>
          <w:sz w:val="24"/>
          <w:szCs w:val="24"/>
          <w:lang w:eastAsia="en-US"/>
        </w:rPr>
        <w:t xml:space="preserve">A) </w:t>
      </w:r>
      <w:r w:rsidRPr="008B59AA">
        <w:rPr>
          <w:rFonts w:ascii="Times New Roman" w:hAnsi="Times New Roman" w:cs="Times New Roman"/>
          <w:color w:val="auto"/>
          <w:sz w:val="24"/>
          <w:szCs w:val="24"/>
          <w:lang w:eastAsia="en-US"/>
        </w:rPr>
        <w:t>1</w:t>
      </w:r>
      <w:r w:rsidR="00BA50DC"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+Branca R/S; 2: Santa Maria+Serravalle. Si valuta positivamente che il gruppo 2 avrebbe un’esperienza parrocchiale omogenea, mentre un eventuale sviluppo a Ponzano sarebbe più facilmente collegabile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 xml:space="preserve">: complessivamente la situazione ecclesiale sembra equilibrata. Difficoltà recenti nel gruppo 2 ne sconsigliano </w:t>
      </w:r>
      <w:r w:rsidR="00A35795" w:rsidRPr="008B59AA">
        <w:rPr>
          <w:rFonts w:ascii="Times New Roman" w:hAnsi="Times New Roman" w:cs="Times New Roman"/>
          <w:color w:val="auto"/>
          <w:sz w:val="24"/>
          <w:szCs w:val="24"/>
          <w:lang w:eastAsia="en-US"/>
        </w:rPr>
        <w:t>l’</w:t>
      </w:r>
      <w:r w:rsidR="00BA50DC" w:rsidRPr="008B59AA">
        <w:rPr>
          <w:rFonts w:ascii="Times New Roman" w:hAnsi="Times New Roman" w:cs="Times New Roman"/>
          <w:color w:val="auto"/>
          <w:sz w:val="24"/>
          <w:szCs w:val="24"/>
          <w:lang w:eastAsia="en-US"/>
        </w:rPr>
        <w:t>isolamento, mentre la Branca R/S non avrebbe una sede. B</w:t>
      </w:r>
      <w:r w:rsidRPr="008B59AA">
        <w:rPr>
          <w:rFonts w:ascii="Times New Roman" w:hAnsi="Times New Roman" w:cs="Times New Roman"/>
          <w:color w:val="auto"/>
          <w:sz w:val="24"/>
          <w:szCs w:val="24"/>
          <w:lang w:eastAsia="en-US"/>
        </w:rPr>
        <w:t xml:space="preserve">) </w:t>
      </w:r>
      <w:r w:rsidR="00BA50DC" w:rsidRPr="008B59AA">
        <w:rPr>
          <w:rFonts w:ascii="Times New Roman" w:hAnsi="Times New Roman" w:cs="Times New Roman"/>
          <w:color w:val="auto"/>
          <w:sz w:val="24"/>
          <w:szCs w:val="24"/>
          <w:lang w:eastAsia="en-US"/>
        </w:rPr>
        <w:t>1:</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+Santa M</w:t>
      </w:r>
      <w:r w:rsidR="0010415A" w:rsidRPr="008B59AA">
        <w:rPr>
          <w:rFonts w:ascii="Times New Roman" w:hAnsi="Times New Roman" w:cs="Times New Roman"/>
          <w:color w:val="auto"/>
          <w:sz w:val="24"/>
          <w:szCs w:val="24"/>
          <w:lang w:eastAsia="en-US"/>
        </w:rPr>
        <w:t xml:space="preserve">aria; 2: Serravalle+Branca R/S. La Branca R/S troverebbe uno spazio adeguato </w:t>
      </w:r>
      <w:r w:rsidR="00AF0C81" w:rsidRPr="008B59AA">
        <w:rPr>
          <w:rFonts w:ascii="Times New Roman" w:hAnsi="Times New Roman" w:cs="Times New Roman"/>
          <w:color w:val="auto"/>
          <w:sz w:val="24"/>
          <w:szCs w:val="24"/>
          <w:lang w:eastAsia="en-US"/>
        </w:rPr>
        <w:t xml:space="preserve">e un gruppo in espansione. </w:t>
      </w:r>
      <w:r w:rsidR="00BA50DC" w:rsidRPr="008B59AA">
        <w:rPr>
          <w:rFonts w:ascii="Times New Roman" w:hAnsi="Times New Roman" w:cs="Times New Roman"/>
          <w:color w:val="auto"/>
          <w:sz w:val="24"/>
          <w:szCs w:val="24"/>
          <w:lang w:eastAsia="en-US"/>
        </w:rPr>
        <w:t>C) 1:</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BA50DC" w:rsidRPr="008B59AA">
        <w:rPr>
          <w:rFonts w:ascii="Times New Roman" w:hAnsi="Times New Roman" w:cs="Times New Roman"/>
          <w:color w:val="auto"/>
          <w:sz w:val="24"/>
          <w:szCs w:val="24"/>
          <w:lang w:eastAsia="en-US"/>
        </w:rPr>
        <w:t xml:space="preserve">+Serravalle, 2: Santa Maria+Branca R/S. </w:t>
      </w:r>
      <w:r w:rsidR="00AF0C81" w:rsidRPr="008B59AA">
        <w:rPr>
          <w:rFonts w:ascii="Times New Roman" w:hAnsi="Times New Roman" w:cs="Times New Roman"/>
          <w:color w:val="auto"/>
          <w:sz w:val="24"/>
          <w:szCs w:val="24"/>
          <w:lang w:eastAsia="en-US"/>
        </w:rPr>
        <w:t>La situazione viene considerata squilibrata a livello ecclesiale e di inserimento nel territorio. Si opta per la soluzione (B), lasciando le unità di Santa Maria insieme a quelle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AF0C81"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frattempo, cambia anche la fisionomia dei ragazzi, sempre meno provenienti dalla parrocchia o dal quartiere. Infatti, i frati francescani considerano gli scout concorrenti alle loro proposte di pastorale giovanile e, di conseguenza, non ne favoriscono la diffusione fra i ragazzi che frequentano il catechismo. D’altra parte, sempre più sono i capi che vengono da altri quartieri e portano la loro rete di relazioni e così, gradualmente,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Santa Maria passa da realtà parrocchiale a cittadina.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Negli anni novanta branco e reparto continuano la loro attività con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rinnovati, mentre la Comunità R/S di tutto il Gruppo trasferisce la propria sede nel Convento. Nel 1992-1993, a seguito del rientro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dei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Figli di un clan maggiore”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le comunità R/S presenti nel Gruppo Empoli 1 diventano due e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Fuori rotta”, guidato da Flavio Conti e Silvana Lampignano (sposi novelli), assume una propria identità locale nel quartiere di Santa Maria a Ripa.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abbandono della comunità delle suore nel 1992, aumenta improvvisamente la disponibilità di locali da destinare alle unità. Il reparto ottiene in uso il prato dietro il convento, la branca R/S e le squadriglie una stanza per ciascuna, il branco la cripta sotto il presbiterio, che, sebbene ogni tanto si allaghi, è una tana davvero suggestiva.</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Dal 1994 i capi in servizio a Santa Maria, ancora censiti nel gruppo Empoli 1, formano una comunità autonoma, con riunioni e progetto educativo propri: scelta motivata da un ormai radicato senso di appartenenza territoriale e dalla necessità pratica di snellezza nella </w:t>
      </w:r>
      <w:r w:rsidRPr="008B59AA">
        <w:rPr>
          <w:rFonts w:ascii="Times New Roman" w:hAnsi="Times New Roman" w:cs="Times New Roman"/>
          <w:color w:val="auto"/>
          <w:sz w:val="24"/>
          <w:szCs w:val="24"/>
          <w:lang w:eastAsia="en-US"/>
        </w:rPr>
        <w:lastRenderedPageBreak/>
        <w:t>discussione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assunzione di decisioni. La sperimentazione dura quattro anni: questa cautela è suggerita dalla recente esperienza della tormentata apertura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w:t>
      </w:r>
      <w:r w:rsidR="00A77B3E" w:rsidRPr="008B59AA">
        <w:rPr>
          <w:rStyle w:val="Rimandonotaapidipagina"/>
          <w:rFonts w:ascii="Times New Roman" w:hAnsi="Times New Roman"/>
          <w:color w:val="auto"/>
          <w:sz w:val="24"/>
          <w:szCs w:val="24"/>
          <w:lang w:val="en-US"/>
        </w:rPr>
        <w:footnoteReference w:id="233"/>
      </w:r>
      <w:r w:rsidRPr="008B59AA">
        <w:rPr>
          <w:rFonts w:ascii="Times New Roman" w:hAnsi="Times New Roman" w:cs="Times New Roman"/>
          <w:color w:val="auto"/>
          <w:sz w:val="24"/>
          <w:szCs w:val="24"/>
          <w:lang w:eastAsia="en-US"/>
        </w:rPr>
        <w:t>. La nascita del gruppo Empoli 3 viene decisa il 29 ottobre 1998, formalizzata con il censimento del 1999. Diciassette anni di gestazione, per assumere un’autonomia certa e un’identità propria, chiaramente e stabilmente diversa da quella del gruppo di origine.</w:t>
      </w:r>
    </w:p>
    <w:p w:rsidR="00AE63AE" w:rsidRDefault="00AE63AE" w:rsidP="008B59AA">
      <w:pPr>
        <w:spacing w:after="0" w:line="240" w:lineRule="auto"/>
        <w:jc w:val="both"/>
        <w:rPr>
          <w:rFonts w:ascii="Times New Roman" w:hAnsi="Times New Roman" w:cs="Times New Roman"/>
          <w:color w:val="auto"/>
          <w:sz w:val="24"/>
          <w:szCs w:val="24"/>
          <w:lang w:eastAsia="en-US"/>
        </w:rPr>
      </w:pPr>
    </w:p>
    <w:p w:rsidR="00AE63AE" w:rsidRPr="008B59AA" w:rsidRDefault="00AE63AE" w:rsidP="008B59AA">
      <w:pPr>
        <w:spacing w:after="0" w:line="240" w:lineRule="auto"/>
        <w:jc w:val="both"/>
        <w:rPr>
          <w:rFonts w:ascii="Times New Roman" w:hAnsi="Times New Roman" w:cs="Times New Roman"/>
          <w:color w:val="auto"/>
          <w:sz w:val="24"/>
          <w:szCs w:val="24"/>
        </w:rPr>
      </w:pPr>
      <w:r w:rsidRPr="00AE63AE">
        <w:rPr>
          <w:rFonts w:ascii="Times New Roman" w:hAnsi="Times New Roman" w:cs="Times New Roman"/>
          <w:color w:val="auto"/>
          <w:sz w:val="24"/>
          <w:szCs w:val="24"/>
          <w:highlight w:val="yellow"/>
          <w:lang w:eastAsia="en-US"/>
        </w:rPr>
        <w:t>Foto XI. La squadriglia libera delle Aquile al Campo Estivo di Rupecanina (1982)</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45 : Il noviziato dal cuore francescano</w:t>
      </w:r>
      <w:r w:rsidRPr="008B59AA">
        <w:rPr>
          <w:rFonts w:ascii="Times New Roman" w:hAnsi="Times New Roman" w:cs="Times New Roman"/>
          <w:color w:val="auto"/>
          <w:sz w:val="24"/>
          <w:szCs w:val="24"/>
          <w:lang w:eastAsia="en-US"/>
        </w:rPr>
        <w:t xml:space="preserve">, Paola Cappelli, Lucia Franceschi, Claudia Pannini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quattro – Claudia, Letizia (Vedana), Lucia, Paola – siamo nate e cresciute nella Parrocchia francescana di Santa Maria a Ripa; nate, proprio: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asilo in poi, sempre sotto gli archi davanti alla chiesa, impegnate nel coro, nel catechismo, in ogni attività proposta, in ogni richiesta della parrocchia; noi c’eravamo sempre. Non solo noi certo, ma di noi raccontiamo.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Attorno al 1980 – avevamo tredici e quattordici anni – nel Convento delle Suore Missionarie d’Egitto arrivò come un uragano benefico suor Eugenia Raus: giovane, solare e con un’esperienza scout alle spalle nel Gruppo AGESCI Cori 1 (Latina), di cui non smetteva mai di parlare. Il suo entusiasmo ci contagiò. Grazie a lei e ad Adriano Pannini, che ne fu subito convinto, furono presi contatti col Gruppo Empoli 1 e cominciò la grande avventura. Grande, perché ne saremmo tecnicamente uscite molti molti anni dopo, ma, siccome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semel scout, semper scout</w:t>
      </w:r>
      <w:r w:rsidRPr="008B59AA">
        <w:rPr>
          <w:rFonts w:ascii="Times New Roman" w:hAnsi="Times New Roman" w:cs="Times New Roman"/>
          <w:color w:val="auto"/>
          <w:sz w:val="24"/>
          <w:szCs w:val="24"/>
          <w:lang w:eastAsia="en-US"/>
        </w:rPr>
        <w:t>” (come avremmo capito poi), anche stasera, quarant’anni dopo, siamo a scrivere e ridere di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parrocchiale dei più grandi per età, il ‘dopo cresima’, a cui fu proposta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scout era praticamente quasi tutto al femminile.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con il suo metodo impaurì molto le famiglie, Consiglio Pastorale incluso. Le attività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le notti in tenda, la coeducazione – tradotte dalle beghine in</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dormono fuori maschi e femmine insieme”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della proposta scout, che guardava oltre i confini del Convento e non poteva garantire la presenza fissa a tutti gli appuntamenti parrocchiali, sembrarono a molti parrocchiani non adeguate per delle ragazzine.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Fortunatamente, il lavoro di presidio di suor Eugenia e la mediazione di Adriano dette fiducia alle nostre famiglie e il nostro noviziato cominciò. Eravamo restate in quattro, Claudia, Letizia, Lucia e Paola.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Eravamo piccole, ma non troppo, senza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pratica del reparto e sicuramente non abbastanza pronte per il </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a cui mancava</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proprio il noviziato. E, allora, eccoci qua: assieme a Francesco Rotondo e Andrea Lo Vito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con Maurizio Cianetti e Annalisa Matteoli a farci da Maestri dei Novizi e delle Novizie.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Dai confini certi e molto strutturati della Parrocchia iniziò il cammino che ci portò a guardare fuori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orto dei frati” (come dice Claudia), a scoprire storie, luoghi, attività e andare oltre le nostre sicurezze.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siamo trovate da subito a scoprirci protagoniste con gli altri scout di battaglie per la pace, di gesti simbolici come la costruzione di maschere di cartapesta (gigantesche ‘morti secch</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 cui sfilammo per Empoli nel Carnevale impegnato di quegli anni. Ma, soprattutto, ci misurammo con la comunità e la strada. Estate 1981, la prima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da Maresca a Tonfano (!), passando con zaini over 15 kg su ferrate e sentieri CAI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Appennino.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incoscienza, o la visione, di Maurizio e Annalisa ci fecero vivere un’avventura, la prima, indelebile. Il Lago Scaffaiolo, con la tempesta nella nostra prima notte, che ruppe la tenda di Lucia e Paola, le minestrine sul muretto di Cutigliano, la lotta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ultimo wurstel caduto nel fuoco tra Francesco e Claudia,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autostop che ci portò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Abetone (“ma non lo raccontai in casa”, dice Lucia), il campo mobile mai provato prima fecero il resto, con Lucia e Letizia sempre in pole position dietro Maurizio.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Avevamo tutto uguale. La nostra prima attrezzatura comprata da Maurizio, che doveva costruire delle Scolte (o Stolte?) dalle basi: zaino (due rossi e due blu), sacchi a pelo a mummia uguali (indistinguibili fra loro, di quattro sfumature di marrone), scarponi di pelle con puzzoso grasso di balena (o era foca?), le due tendine canadesi che si troncarono sullo Scaffaiolo la prima notte, appunto. Diligentemente, avevamo fatto le provviste indicate. Avevamo preso roba oscena: latte in polvere, latte condensato, minestrine liofilizzate degli anni ottanta a gusto unico, per arrivare alle pasticche di cloro per rendere potabile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Andavamo in Appennino, non nelle paludi, ma le abbiamo usate.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Il nostro noviziato è durato praticamente tre anni; pian piano si sono aggregati i ragazzi che uscivano dai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con molta più esperienza scout di noi. Siamo sopravvissute ai loro meleggiamenti (le bimbe mantengono la loro femminilità come vogliono, anche con le spalline sotto la maglietta e con i colori che aggiungono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uniforme ogni volta), alla fatica della strada perché un po’ improvvisate, ai richiami della Parrocchia. Tutto questo e molto altro ci hanno dato una forte unità, un senso di identità, una grande libertà e, soprattutto, la dimensione del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a servizio è la lente per guardare il mondo.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Ci importa”, insomma.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“Tutto questo Letizia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avrebbe scritto meglio”, dice Claudia stasera. Già. Non realizziamo ancora, ma Letizia, la nostra Letizia, è salita alla Casa del Padre quasi quindici anni fa. Noi siamo ancora incredule, ricordiamo e ridiamo di tutta la nostra storia, di noi quattro assieme, e ci raccontiamo ancora le nostre storie e sentiamo la sua voce, la sua risata e ci pensiamo ancora assieme anche stasera.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 xml:space="preserve">Foto 45. Sedute, da sinistra, Letizia Vedana, Paola Cappelli, Lucia Franceschi e Claudia Pannini alla </w:t>
      </w:r>
      <w:r w:rsidR="00480F68">
        <w:rPr>
          <w:rFonts w:ascii="Times New Roman" w:hAnsi="Times New Roman" w:cs="Times New Roman"/>
          <w:color w:val="auto"/>
          <w:sz w:val="24"/>
          <w:szCs w:val="24"/>
          <w:highlight w:val="cyan"/>
        </w:rPr>
        <w:t>f</w:t>
      </w:r>
      <w:r w:rsidRPr="00C83599">
        <w:rPr>
          <w:rFonts w:ascii="Times New Roman" w:hAnsi="Times New Roman" w:cs="Times New Roman"/>
          <w:color w:val="auto"/>
          <w:sz w:val="24"/>
          <w:szCs w:val="24"/>
          <w:highlight w:val="cyan"/>
        </w:rPr>
        <w:t>esta</w:t>
      </w:r>
      <w:r w:rsidR="00480F68">
        <w:rPr>
          <w:rFonts w:ascii="Times New Roman" w:hAnsi="Times New Roman" w:cs="Times New Roman"/>
          <w:color w:val="auto"/>
          <w:sz w:val="24"/>
          <w:szCs w:val="24"/>
          <w:highlight w:val="cyan"/>
        </w:rPr>
        <w:t xml:space="preserve"> del 15°</w:t>
      </w:r>
      <w:r w:rsidRPr="00C83599">
        <w:rPr>
          <w:rFonts w:ascii="Times New Roman" w:hAnsi="Times New Roman" w:cs="Times New Roman"/>
          <w:color w:val="auto"/>
          <w:sz w:val="24"/>
          <w:szCs w:val="24"/>
          <w:highlight w:val="cyan"/>
        </w:rPr>
        <w:t xml:space="preserve"> (1982)</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46 : Gli </w:t>
      </w:r>
      <w:r w:rsidR="00480F68" w:rsidRPr="00480F68">
        <w:rPr>
          <w:rFonts w:ascii="Times New Roman" w:hAnsi="Times New Roman" w:cs="Times New Roman"/>
          <w:b/>
          <w:bCs/>
          <w:color w:val="auto"/>
          <w:sz w:val="24"/>
          <w:szCs w:val="24"/>
          <w:highlight w:val="yellow"/>
          <w:lang w:eastAsia="en-US"/>
        </w:rPr>
        <w:t>“</w:t>
      </w:r>
      <w:r w:rsidRPr="008B59AA">
        <w:rPr>
          <w:rFonts w:ascii="Times New Roman" w:hAnsi="Times New Roman" w:cs="Times New Roman"/>
          <w:b/>
          <w:bCs/>
          <w:color w:val="auto"/>
          <w:sz w:val="24"/>
          <w:szCs w:val="24"/>
          <w:lang w:eastAsia="en-US"/>
        </w:rPr>
        <w:t>Alisei</w:t>
      </w:r>
      <w:r w:rsidR="00480F68" w:rsidRPr="00480F68">
        <w:rPr>
          <w:rFonts w:ascii="Times New Roman" w:hAnsi="Times New Roman" w:cs="Times New Roman"/>
          <w:b/>
          <w:bCs/>
          <w:color w:val="auto"/>
          <w:sz w:val="24"/>
          <w:szCs w:val="24"/>
          <w:highlight w:val="yellow"/>
          <w:lang w:eastAsia="en-US"/>
        </w:rPr>
        <w:t>”</w:t>
      </w:r>
      <w:r w:rsidRPr="008B59AA">
        <w:rPr>
          <w:rFonts w:ascii="Times New Roman" w:hAnsi="Times New Roman" w:cs="Times New Roman"/>
          <w:b/>
          <w:bCs/>
          <w:color w:val="auto"/>
          <w:sz w:val="24"/>
          <w:szCs w:val="24"/>
          <w:lang w:eastAsia="en-US"/>
        </w:rPr>
        <w:t xml:space="preserve"> (1989), </w:t>
      </w:r>
      <w:r w:rsidRPr="008B59AA">
        <w:rPr>
          <w:rFonts w:ascii="Times New Roman" w:hAnsi="Times New Roman" w:cs="Times New Roman"/>
          <w:color w:val="auto"/>
          <w:sz w:val="24"/>
          <w:szCs w:val="24"/>
          <w:lang w:eastAsia="en-US"/>
        </w:rPr>
        <w:t>Silvana Lampignano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1989 eravamo capi reparto io e Luca Cecchi. In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c’erano anche Adriano Pannini e Roberto Beconcini.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fu lanciato a livello nazionale il campo di reparto che sarebbe stato realizzato a gruppi di cinque-sei reparti gemellati in tutta Italia, chiamati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Alisei”, il nome dei venti che avevano aiutato Cristoforo Colombo a scoprire le Americhe. Quale migliore esempio di avventura per ragazzi dai </w:t>
      </w:r>
      <w:r w:rsidR="00480F68" w:rsidRPr="00480F68">
        <w:rPr>
          <w:rFonts w:ascii="Times New Roman" w:hAnsi="Times New Roman" w:cs="Times New Roman"/>
          <w:color w:val="auto"/>
          <w:sz w:val="24"/>
          <w:szCs w:val="24"/>
          <w:highlight w:val="yellow"/>
          <w:lang w:eastAsia="en-US"/>
        </w:rPr>
        <w:t>dodici</w:t>
      </w:r>
      <w:r w:rsidRPr="008B59AA">
        <w:rPr>
          <w:rFonts w:ascii="Times New Roman" w:hAnsi="Times New Roman" w:cs="Times New Roman"/>
          <w:color w:val="auto"/>
          <w:sz w:val="24"/>
          <w:szCs w:val="24"/>
          <w:lang w:eastAsia="en-US"/>
        </w:rPr>
        <w:t xml:space="preserve"> ai </w:t>
      </w:r>
      <w:r w:rsidR="00480F68" w:rsidRPr="00480F68">
        <w:rPr>
          <w:rFonts w:ascii="Times New Roman" w:hAnsi="Times New Roman" w:cs="Times New Roman"/>
          <w:color w:val="auto"/>
          <w:sz w:val="24"/>
          <w:szCs w:val="24"/>
          <w:highlight w:val="yellow"/>
          <w:lang w:eastAsia="en-US"/>
        </w:rPr>
        <w:t>sedici</w:t>
      </w:r>
      <w:r w:rsidRPr="008B59AA">
        <w:rPr>
          <w:rFonts w:ascii="Times New Roman" w:hAnsi="Times New Roman" w:cs="Times New Roman"/>
          <w:color w:val="auto"/>
          <w:sz w:val="24"/>
          <w:szCs w:val="24"/>
          <w:lang w:eastAsia="en-US"/>
        </w:rPr>
        <w:t xml:space="preserve"> anni!.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numeri degli E/G erano troppo grandi per organizzare un campo di reparto unico per tutto lo stivale. Il nazionale aveva prodotto un opuscolo con un centinaio di posti campo che davano la possibilità di partecipare ad attività scout di vario tipo. I nostri ragazzi erano orientati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e in particolare al mare. Erano attirati dalla possibilità che prevedeva il campo di imparare ad andare in barca a vela. Gli ‘Alisei’ marini erano solo due, uno in Sardegna e uno in Puglia.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Scegliemmo quello in Puglia perché la logistica per andare in Sardegna ci sembrò troppo complicata e costosa. Improntammo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scout in parte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autofinanziamento e soprattutto sulle tecniche nautiche: nodi, venti, maree, conoscenza di una barca a vela, dei suoi comandi, norme di sicurezza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che io che non sapevo nuotare mi iscrissi a ben due corsi di nuoto alla piscina di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 fu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opportunità per il </w:t>
      </w:r>
      <w:r w:rsidR="00352436"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onsiglio capi, formato da capi reparto e capi squadriglia, di andare a Brindisi a primavera per vedere il posto (Torre Guaceto) e discutere con i consigli degli altri reparti le attività da portare avanti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se in gemellaggio o singolarmente.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i reparti che avevano scelto il nostro stesso ‘Aliseo’ c’erano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Ancona 3, il Calcinatello 1 (BS), oltre al reparto di Brindisi che ospitava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iniziativa. Ricordo che noi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andammo ad Ancona per definire alcune attività che avremmo fatto insieme, come per esempio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uscita ad Ostuni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città bianca” e la gara di cucina trappeur.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primi giorni di campo furono duri, sia perché eravamo d’agosto in una piana assolata senza alberi, sia per la fame. Fame? Avete capito bene … le razioni erano miserrime: non c’era pane oltre una fetta a testa. Improvvisamente, fummo travolti da quantità inusitate di cibo. Se da una parte il campo era bello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con gli altri reparti,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fummo assai delusi dalla disorganizzazione e dalla scarsità di attività acquatiche.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Dulcis in fundo</w:t>
      </w:r>
      <w:r w:rsidRPr="008B59AA">
        <w:rPr>
          <w:rFonts w:ascii="Times New Roman" w:hAnsi="Times New Roman" w:cs="Times New Roman"/>
          <w:color w:val="auto"/>
          <w:sz w:val="24"/>
          <w:szCs w:val="24"/>
          <w:lang w:eastAsia="en-US"/>
        </w:rPr>
        <w:t xml:space="preserve">, avemmo anche un incontro ravvicinato del terzo tipo con i contrabbandieri di sigarette. Le tende erano piazzate in un fondo privato solcato da stradine sterrate per i mezzi agricoli. La zona era piena di campi di pomodoro. Una delle tende del nostro reparto aveva un picchetto piantato dentro la stradina adiacente, tanto non passava mai nessuno … finché una sera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imbrunire arrivò un’auto a tutta velocità con quattro persone a bordo. Si fermò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accanto al guidatore cominciò ad urlare in dialetto pugliese perché togliessimo subito il picchetto. Io mi voltai e stavo per rispondere per le rime, quando Adriano, che aveva capito che erano dei delinquenti, forse anche armati, mi precedette e strappò via il picchetto senza discutere. Adriano non aveva ancora fatto in tempo a spiegarmi cosa stava succedendo, che arrivò a tutta velocità anche una gazzella dei carabinieri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inseguimento …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Per lo meno avemmo un campo movimentato.</w:t>
      </w:r>
    </w:p>
    <w:p w:rsidR="00C83599" w:rsidRDefault="00C83599" w:rsidP="008B59AA">
      <w:pPr>
        <w:spacing w:after="0" w:line="240" w:lineRule="auto"/>
        <w:jc w:val="both"/>
        <w:rPr>
          <w:rFonts w:ascii="Times New Roman" w:hAnsi="Times New Roman" w:cs="Times New Roman"/>
          <w:color w:val="auto"/>
          <w:sz w:val="24"/>
          <w:szCs w:val="24"/>
          <w:lang w:eastAsia="en-US"/>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lang w:eastAsia="en-US"/>
        </w:rPr>
        <w:t>Foto 46. Il reparto “Avventura” al campo degli “Alisei” (1989)</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XII : Serravalle (1988-1990)</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Eleonora Caponi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Quasi alla fine degli anni ottanta, il quartiere di Serravalle ha ormai compiuto la sua prima fase espansiva</w:t>
      </w:r>
      <w:r w:rsidR="00A77B3E" w:rsidRPr="008B59AA">
        <w:rPr>
          <w:rStyle w:val="Rimandonotaapidipagina"/>
          <w:rFonts w:ascii="Times New Roman" w:hAnsi="Times New Roman"/>
          <w:color w:val="auto"/>
          <w:sz w:val="24"/>
          <w:szCs w:val="24"/>
          <w:lang w:val="en-US"/>
        </w:rPr>
        <w:footnoteReference w:id="234"/>
      </w:r>
      <w:r w:rsidRPr="008B59AA">
        <w:rPr>
          <w:rFonts w:ascii="Times New Roman" w:hAnsi="Times New Roman" w:cs="Times New Roman"/>
          <w:color w:val="auto"/>
          <w:sz w:val="24"/>
          <w:szCs w:val="24"/>
          <w:lang w:eastAsia="en-US"/>
        </w:rPr>
        <w:t xml:space="preserve">. I palazzi residenziali che sono stati costruiti di fronte alla Piscina comunale e quelli, immediatamente dietro, di edilizia popolare che costeggiano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argine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 sono abitati da molte famiglie giovani, con figli. Il quartiere ha una sua piazza con qualche servizio e negozio di prossimità per i cittadini, al piano strada del lungo condominio di via Isonzo: un piccolo supermercato Conad, un’edicola, il bar Olimpiadi, la lavanderia Empolese, la parrucchiera Cinzia. La piazza si fa largo tra i palazzi che costeggiano via Ticino ed è delimitata dai giardini condominiali di via Isonzo e via Reno. Questa vasta area racchiusa tra i condomini,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è già quasi totalmente occupata dalle auto dei residenti. Di fatto, uno spazio inutilizzabile, se non come parcheggio urbano, che non si presta ad essere zona di aggregazione per i ragazzi e le ragazze del quartiere, che si ritrovano e giocano nei cortili dei condomini.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Parco di Serravalle, ancora in fase di sviluppo, con alberature giovani non ancora cresciute, non viene vissuto dai più giovani come possibile luogo di ritrovo e avventure. I primi a capire la potenzialità del parco saranno gli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1979 iniziano i primi contatti tra don Paolo Merciai, da qualche anno priore di San Martino,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architetto Silvano Salvadori per avviare la fase di progettazione condivisa di una nuova chiesa per il quartiere di Serravalle, da costruire dove al momento il viale delle Olimpiadi finisce bruscamente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incrocio con via Ticino.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Architetto propone una struttura in legno lamellare, semplice e lineare, densa di rimandi simbolici nella forma e nella ricerca dei materiali. La fase progettuale si chiude nel 1980 e i lavori prendono avvio nel 1983. La Chiesa viene inaugurata a Natale del 1986</w:t>
      </w:r>
      <w:r w:rsidR="00A77B3E" w:rsidRPr="008B59AA">
        <w:rPr>
          <w:rStyle w:val="Rimandonotaapidipagina"/>
          <w:rFonts w:ascii="Times New Roman" w:hAnsi="Times New Roman"/>
          <w:color w:val="auto"/>
          <w:sz w:val="24"/>
          <w:szCs w:val="24"/>
          <w:lang w:val="en-US"/>
        </w:rPr>
        <w:footnoteReference w:id="235"/>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Don Paolo, guida di questa nuova realtà, si interroga sul destino e sul futuro della comunità che vive nel quartiere, sulla sua crescita spirituale, sul coinvolgimento dei giovani nella vita di una parrocchia che è tutta da costruire, da immaginare. Gli scout possono rappresentare una opportunità di aggregazione e crescita per i tanti ragazzi della zona.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questo, presto don Paolo chiede a Gianni Scardigli e alla coppia Giuseppe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Pepi” Scardigli e Simona Bonucci di provare a partire con questa esperienza. Simona – già Capo Brevettato e con alle spalle un’esperienza maturata nei gruppi AGESCI Stroncone 1 e Terni 9 – e Pepi, cresciuto nel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iniziano a frequentare le riunioni di Comunità Capi del gruppo Empoli 1 ed entrano nello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mentre sperimentano le prime riunioni informali in stile scout con i giovani del quartiere.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sua volta, Gianni comincia un’attività propedeutica al vero e proprio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aggregando i giovanissimi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di amici della parrocchia</w:t>
      </w:r>
      <w:r w:rsidR="00FA7592" w:rsidRPr="008B59AA">
        <w:rPr>
          <w:rFonts w:ascii="Times New Roman" w:hAnsi="Times New Roman" w:cs="Times New Roman"/>
          <w:color w:val="auto"/>
          <w:sz w:val="24"/>
          <w:szCs w:val="24"/>
          <w:lang w:eastAsia="en-US"/>
        </w:rPr>
        <w:t>, fra cui</w:t>
      </w:r>
      <w:r w:rsidRPr="008B59AA">
        <w:rPr>
          <w:rFonts w:ascii="Times New Roman" w:hAnsi="Times New Roman" w:cs="Times New Roman"/>
          <w:color w:val="auto"/>
          <w:sz w:val="24"/>
          <w:szCs w:val="24"/>
          <w:lang w:eastAsia="en-US"/>
        </w:rPr>
        <w:t xml:space="preserve"> Piero Del Colombo</w:t>
      </w:r>
      <w:r w:rsidR="00FA7592"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del 1987 fino al giugno 1988 gli incontri si susseguono in modo regolare, riuscendo a coinvolgere sempre più bambini e ragazzi. Sembra quasi che il quartiere non aspettasse altro. Don Paolo, sempre più convinto, con il suo proverbiale entusiasmo pressa perché si dia inizio ufficialmente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Pertanto,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ottobre del 1988 inizia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Serravalle.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accordo con la </w:t>
      </w:r>
      <w:r w:rsidR="006B0C0E" w:rsidRPr="008B59AA">
        <w:rPr>
          <w:rFonts w:ascii="Times New Roman" w:hAnsi="Times New Roman" w:cs="Times New Roman"/>
          <w:color w:val="auto"/>
          <w:sz w:val="24"/>
          <w:szCs w:val="24"/>
          <w:lang w:eastAsia="en-US"/>
        </w:rPr>
        <w:t xml:space="preserve">comunità capi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iniziano le prime riunioni di sabato pomeriggio nello spazio ‘verd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(non ancora verde) che circonda la chiesa. Il passaparola tra le famiglie dei ragazzi che frequentano le scuole elementari di Pontorme e di Serravalle e la nuova Scuola Media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Vanghetti” di via Liguria è immediato. In pochissimi mesi, il numero dei ragazzi cresce di riunione in riunione. Ad ogni riunione si vedono volti nuovi, e molti rimangono. Per questo diventa necessario trovare rinforzi.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Simona e Pepi chiedono aiuto in Comunità Capi e coinvolgono anche vecchi amici scout della parrocchia della Madonnina del Grappa (i fidanzati Eleonora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Nora” Caponi e Simone Carli Ballola), che con Gianni e Piero iniziano il proprio percorso associativo nella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1, numerosa e molto partecipata.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Pepi, Simona, Simone e Nora, Gianni e Piero costituiranno, insieme a Letizia Vedana, Sandra Martelli e Simone Cecchi, il primo nucleo della futura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hanno tra i venti e i venticinque anni e sono un gruppo di giovani capi, alcuni ancora studenti, pieni di entusiasmo e di voglia di contribuire attivamente alla crescita dei ragazzi e alla crescita spirituale della parrocchia. Sentono forte la fiducia di Don Paolo che trasmette sicurezza ai genitori, alla comunità parrocchiale. Condividono con lui gli obiettivi educativi e di fede.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 1989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scout della Parrocchia di Serravalle appare già ben organizzata e la progettazione educativa e la conseguente programmazione ben strutturate ed efficacemente comunicate alle famiglie.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documenti di archivio del gruppo conservano le matrici originali delle circolari fin dal 1989, i programmi mensili delle attività e delle uscite, le notizie logistiche distribuite sotto forma di volantini ai lupetti e agli esploratori e guide. Ci aiutano a ricostruire le prime attività.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futuro gruppo ha già due unità: il Branco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Seeonee" ed il Reparto misto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Antares”, formato da quattro squadriglie – due maschili (Cobra e Coccodrilli) e due femminili (Puma e Pinguini) – per un totale di 32 lupetti e 40 guide ed esploratori.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6 maggio dello stesso anno, Simona e Pepi si sposano! La partecipazione alla festa del loro matrimonio è inserita nel programma delle attività dei mesi primaverili con il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Riso e Confetti!”. La gioia di tutto il gruppo è tanta ed è una festa per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primo campo estivo si svolge a Borgo San Lorenzo dal 15 al 23 luglio 1989, presso la canonica di una parrocchia che mette a disposizione i locali per il Branco e una porzione di bosco e prati per il Reparto. Il campo prevede la prima giornata dei genitori </w:t>
      </w:r>
      <w:r w:rsidR="00352436" w:rsidRPr="008B59AA">
        <w:rPr>
          <w:rFonts w:ascii="Times New Roman" w:hAnsi="Times New Roman" w:cs="Times New Roman"/>
          <w:color w:val="auto"/>
          <w:sz w:val="24"/>
          <w:szCs w:val="24"/>
          <w:lang w:eastAsia="en-US"/>
        </w:rPr>
        <w:t>che vedrà</w:t>
      </w:r>
      <w:r w:rsidRPr="008B59AA">
        <w:rPr>
          <w:rFonts w:ascii="Times New Roman" w:hAnsi="Times New Roman" w:cs="Times New Roman"/>
          <w:color w:val="auto"/>
          <w:sz w:val="24"/>
          <w:szCs w:val="24"/>
          <w:lang w:eastAsia="en-US"/>
        </w:rPr>
        <w:t xml:space="preserve"> una grande partecipazione delle famiglie.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campo invernale si svolge a Gavinana (PT) dal 7 al 10 dicembre 1989 in una struttura della Diocesi di San Miniato. Le attività delle unità di Serravalle seguono ormai una programmazione propria e si comincia concretamente a riflettere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di aprire un secondo gruppo scout a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1990 è anno di ulteriore crescita delle due unità e del numero dei capi, con Giusy Rubino come aiuto in Reparto e Agostina Ndong come aiuto in Branco.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Reparto si prepara al primo campo estivo fuori regione, in Umbria, ai Prati di Stroncone (TR) in un ambiente selvaggio e mozzafiato, che per la prima volta farà veramente sperimentare ai ragazzi la dimensione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della strada, della contemplazione e del silenzio. I sentieri di san Francesco, i luoghi a lui tanto cari, ci accolgono con la loro bellezza. Da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nascerà pochi mesi dopo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 del nuovo fazzolettone di Gruppo.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vacanze di branco si svolgono a Ponticelli: ancora oggi, a distanza di 33 anni, i lupetti e le lupette si ricordano di un terribile temporale che li colse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improvviso in una uscita in montagna e della ‘fuga’ a gambe levate di don Paolo, spaventato dai tuoni e dai lampi!</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Empoli 2 nascerà ufficialmente il 16 dicembre 1990 con la partecipazione ad una Messa solenne in Collegiata alla presenza del Proposto, monsignor Giovanni Cavini. In tale occasione, il nuovo gruppo Empoli 2 riceve il proprio fazzolettone e, insieme a tutta la comunità scout cittadina, salutano Roberto e Rosella Pallicca, che dopo tanti anni lasciano il servizio attivo in AGESCI.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fazzolettone mantiene, nella scelta dei colori, una traccia di quello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a indicare il legame tra le due comunità: il nuovo è cucito con una stoffa grezza color ecrù che ricorda il saio dei francescani. Le strisce colorate sono blu e verdi, a simboleggiare cielo e terra, e a ricordare il valore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essenzialità e il legame con la natura. I nuovi </w:t>
      </w:r>
      <w:r w:rsidRPr="008B59AA">
        <w:rPr>
          <w:rFonts w:ascii="Times New Roman" w:hAnsi="Times New Roman" w:cs="Times New Roman"/>
          <w:i/>
          <w:iCs/>
          <w:color w:val="auto"/>
          <w:sz w:val="24"/>
          <w:szCs w:val="24"/>
          <w:lang w:eastAsia="en-US"/>
        </w:rPr>
        <w:t xml:space="preserve">foulards </w:t>
      </w:r>
      <w:r w:rsidRPr="008B59AA">
        <w:rPr>
          <w:rFonts w:ascii="Times New Roman" w:hAnsi="Times New Roman" w:cs="Times New Roman"/>
          <w:color w:val="auto"/>
          <w:sz w:val="24"/>
          <w:szCs w:val="24"/>
          <w:lang w:eastAsia="en-US"/>
        </w:rPr>
        <w:t>furono veramente fatti in casa! Tagliati da nonna Sara, mamma di Simone Cecchi, nella confezione di famiglia e cuciti da tante mamme e nonne del gruppo in un bellissimo lavoro collettivo!</w:t>
      </w:r>
    </w:p>
    <w:p w:rsidR="00AE63AE" w:rsidRDefault="00AE63AE" w:rsidP="008B59AA">
      <w:pPr>
        <w:spacing w:after="0" w:line="240" w:lineRule="auto"/>
        <w:jc w:val="both"/>
        <w:rPr>
          <w:rFonts w:ascii="Times New Roman" w:hAnsi="Times New Roman" w:cs="Times New Roman"/>
          <w:color w:val="auto"/>
          <w:sz w:val="24"/>
          <w:szCs w:val="24"/>
          <w:lang w:eastAsia="en-US"/>
        </w:rPr>
      </w:pPr>
    </w:p>
    <w:p w:rsidR="00AE63AE" w:rsidRPr="00AE63AE" w:rsidRDefault="00AE63AE" w:rsidP="008B59AA">
      <w:pPr>
        <w:spacing w:after="0" w:line="240" w:lineRule="auto"/>
        <w:jc w:val="both"/>
        <w:rPr>
          <w:rFonts w:ascii="Times New Roman" w:hAnsi="Times New Roman" w:cs="Times New Roman"/>
          <w:color w:val="auto"/>
          <w:sz w:val="24"/>
          <w:szCs w:val="24"/>
          <w:highlight w:val="cyan"/>
          <w:lang w:eastAsia="en-US"/>
        </w:rPr>
      </w:pPr>
      <w:r w:rsidRPr="00AE63AE">
        <w:rPr>
          <w:rFonts w:ascii="Times New Roman" w:hAnsi="Times New Roman" w:cs="Times New Roman"/>
          <w:color w:val="auto"/>
          <w:sz w:val="24"/>
          <w:szCs w:val="24"/>
          <w:highlight w:val="cyan"/>
          <w:lang w:eastAsia="en-US"/>
        </w:rPr>
        <w:lastRenderedPageBreak/>
        <w:t>Foto XII.a. Don Paolo Merciai al Campo Estivo di Borgo San Lorenzo (1989)</w:t>
      </w:r>
    </w:p>
    <w:p w:rsidR="00AE63AE" w:rsidRPr="008B59AA" w:rsidRDefault="00AE63AE" w:rsidP="008B59AA">
      <w:pPr>
        <w:spacing w:after="0" w:line="240" w:lineRule="auto"/>
        <w:jc w:val="both"/>
        <w:rPr>
          <w:rFonts w:ascii="Times New Roman" w:hAnsi="Times New Roman" w:cs="Times New Roman"/>
          <w:color w:val="auto"/>
          <w:sz w:val="24"/>
          <w:szCs w:val="24"/>
        </w:rPr>
      </w:pPr>
      <w:r w:rsidRPr="00AE63AE">
        <w:rPr>
          <w:rFonts w:ascii="Times New Roman" w:hAnsi="Times New Roman" w:cs="Times New Roman"/>
          <w:color w:val="auto"/>
          <w:sz w:val="24"/>
          <w:szCs w:val="24"/>
          <w:highlight w:val="cyan"/>
          <w:lang w:eastAsia="en-US"/>
        </w:rPr>
        <w:t>Foto XII.b. La Santa Messa al Campo Estivo di Stroncone (1990)</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47 : Una testimonianza personale</w:t>
      </w:r>
      <w:r w:rsidRPr="008B59AA">
        <w:rPr>
          <w:rFonts w:ascii="Times New Roman" w:hAnsi="Times New Roman" w:cs="Times New Roman"/>
          <w:color w:val="auto"/>
          <w:sz w:val="24"/>
          <w:szCs w:val="24"/>
          <w:lang w:eastAsia="en-US"/>
        </w:rPr>
        <w:t>, Piero Del Colombo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entrò prepotentemente nelle nostre vite, in quelli di chi, come noi, provenivano da un’esperienza prettamente parrocchiale e che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avevano solo sentito parlare da amici che lo praticavano (non </w:t>
      </w:r>
      <w:r w:rsidR="00FA1547" w:rsidRPr="00FA1547">
        <w:rPr>
          <w:rFonts w:ascii="Times New Roman" w:hAnsi="Times New Roman" w:cs="Times New Roman"/>
          <w:color w:val="auto"/>
          <w:sz w:val="24"/>
          <w:szCs w:val="24"/>
          <w:highlight w:val="yellow"/>
          <w:lang w:eastAsia="en-US"/>
        </w:rPr>
        <w:t>sap</w:t>
      </w:r>
      <w:r w:rsidRPr="00FA1547">
        <w:rPr>
          <w:rFonts w:ascii="Times New Roman" w:hAnsi="Times New Roman" w:cs="Times New Roman"/>
          <w:color w:val="auto"/>
          <w:sz w:val="24"/>
          <w:szCs w:val="24"/>
          <w:highlight w:val="yellow"/>
          <w:lang w:eastAsia="en-US"/>
        </w:rPr>
        <w:t>endo</w:t>
      </w:r>
      <w:r w:rsidRPr="008B59AA">
        <w:rPr>
          <w:rFonts w:ascii="Times New Roman" w:hAnsi="Times New Roman" w:cs="Times New Roman"/>
          <w:color w:val="auto"/>
          <w:sz w:val="24"/>
          <w:szCs w:val="24"/>
          <w:lang w:eastAsia="en-US"/>
        </w:rPr>
        <w:t xml:space="preserve"> affatto che non ‘si fanno’ gli scout, ma ‘siamo’ scout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scout ci hanno preso tutto quello che avevamo: tempo, energie, ferie …, ci ha</w:t>
      </w:r>
      <w:r w:rsidR="00352436" w:rsidRPr="008B59AA">
        <w:rPr>
          <w:rFonts w:ascii="Times New Roman" w:hAnsi="Times New Roman" w:cs="Times New Roman"/>
          <w:color w:val="auto"/>
          <w:sz w:val="24"/>
          <w:szCs w:val="24"/>
          <w:lang w:eastAsia="en-US"/>
        </w:rPr>
        <w:t>nno</w:t>
      </w:r>
      <w:r w:rsidRPr="008B59AA">
        <w:rPr>
          <w:rFonts w:ascii="Times New Roman" w:hAnsi="Times New Roman" w:cs="Times New Roman"/>
          <w:color w:val="auto"/>
          <w:sz w:val="24"/>
          <w:szCs w:val="24"/>
          <w:lang w:eastAsia="en-US"/>
        </w:rPr>
        <w:t xml:space="preserve"> chiesto di sacrificare comodità e certezze per andare oltre, verso un nuovo approccio alla vita insieme ad altri compagni di viaggio.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ci ha aperto la possibilità di vedere il mondo con gli occhi della semplicità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essenzialità, incontrando persone e luoghi che non avremmo mai potuto apprezzare, in uno scambio reciproco di emozioni ed esperienze.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sarebbe stata la nostra vita senza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Me lo domando spesso … La risposta è che non è possibile saperlo!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Certo è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con questa realtà educativa è stata la risposta, inizialmente inconsapevole, ad una chiamata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Amore,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andare oltre le apparenze, al mettersi in gioco per</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giocare nella squadra di Dio”,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aver</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gettato le reti” dove e quando il Signore ci ha indicato … ed abbiamo ricevuto più di quello che abbiamo dato!</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C83599" w:rsidP="008B59AA">
      <w:pPr>
        <w:spacing w:after="0" w:line="240" w:lineRule="auto"/>
        <w:jc w:val="both"/>
        <w:rPr>
          <w:rFonts w:ascii="Times New Roman" w:hAnsi="Times New Roman" w:cs="Times New Roman"/>
          <w:color w:val="auto"/>
          <w:sz w:val="24"/>
          <w:szCs w:val="24"/>
          <w:shd w:val="solid" w:color="FFFF00" w:fill="FFFF00"/>
        </w:rPr>
      </w:pPr>
      <w:r w:rsidRPr="00C83599">
        <w:rPr>
          <w:rFonts w:ascii="Times New Roman" w:hAnsi="Times New Roman" w:cs="Times New Roman"/>
          <w:color w:val="auto"/>
          <w:sz w:val="24"/>
          <w:szCs w:val="24"/>
          <w:highlight w:val="cyan"/>
          <w:shd w:val="solid" w:color="FFFF00" w:fill="FFFF00"/>
        </w:rPr>
        <w:t>Foto 47. Torneo di roverino fra le squadriglie empolesi</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XIII :</w:t>
      </w:r>
      <w:r w:rsidR="00C03EC6">
        <w:rPr>
          <w:rFonts w:ascii="Times New Roman" w:hAnsi="Times New Roman" w:cs="Times New Roman"/>
          <w:b/>
          <w:bCs/>
          <w:i/>
          <w:iCs/>
          <w:color w:val="auto"/>
          <w:sz w:val="24"/>
          <w:szCs w:val="24"/>
          <w:lang w:eastAsia="en-US"/>
        </w:rPr>
        <w:t xml:space="preserve"> “</w:t>
      </w:r>
      <w:r w:rsidRPr="008B59AA">
        <w:rPr>
          <w:rFonts w:ascii="Times New Roman" w:hAnsi="Times New Roman" w:cs="Times New Roman"/>
          <w:b/>
          <w:bCs/>
          <w:i/>
          <w:iCs/>
          <w:color w:val="auto"/>
          <w:sz w:val="24"/>
          <w:szCs w:val="24"/>
          <w:lang w:eastAsia="en-US"/>
        </w:rPr>
        <w:t>Eirene”</w:t>
      </w:r>
      <w:r w:rsidRPr="008B59AA">
        <w:rPr>
          <w:rFonts w:ascii="Times New Roman" w:hAnsi="Times New Roman" w:cs="Times New Roman"/>
          <w:color w:val="auto"/>
          <w:sz w:val="24"/>
          <w:szCs w:val="24"/>
          <w:lang w:eastAsia="en-US"/>
        </w:rPr>
        <w:t xml:space="preserve">, Rosella Meli e Roberto Pallicca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gestione della base di Coeli Aula è sempre stat</w:t>
      </w:r>
      <w:r w:rsidR="00352436" w:rsidRPr="008B59AA">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un notevole impegno per il Gruppo scout Empoli 1 e per i suoi capi, tanto che i primi anni ha coinvolto quasi completamente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del clan e della comunità capi (che in quel periodo quasi coincidevano), anche nella ricostruzione diretta di molti edifici semi-distrutti, con qualche incidente come cadute, schiacciamento di mani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Successivamente,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affidamento dei lavori a imprese edili, ha permesso di dedicarsi alla ricerca di finanziamenti, alla pulizia,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arredamento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gruppi, famiglie, parrocchie e associazioni.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le basi sono diventate tre (a Coeli Aula si sono aggiunte quelle della Garfagnana: La Boccaia e Capraia),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è aumentato; ma c’è stato un avvenimento che ha rappresentato la svolta e ha provocato una grossa riflessione nel gruppo: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incendio doloso a Coeli Aula del marzo 1988, che bloccò le attività di accoglienza e richiese una ristrutturazione completa di gran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principale. Va detto che fino a quel momento il servizio di accoglienza nelle basi era effettuato da padre Sesto Pieroni.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comunità capi si rese conto che sarebbe stato difficile continuare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di gestione delle basi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educativo nelle unità scout. Occorreva un nuovo soggetto, una nuova associazione che, seguendo i principi ed i valori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assumesse questo onere. Era un periodo favorevole perché i genitori dei ragazzi seguivano da vicino le attività, particolarmente a Coeli Aula, e si poteva attuare anche una formazione per adulti nel nostro territorio.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 accurato studio sulle modalità formali, il 30 maggio 1990, nello studio del notaio Lazzeroni, si riunirono Rosella Meli, Roberto Pallicca, padre Sesto Pieroni, Marco Mancini, Adriano Pannini, Leonardo Sani, Remo Santini e Maurizio Innocenti, per costituire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con durata fino al 31 Dicembre 2050. Il primo consiglio esecutivo nominato era composto da Rosella Meli, presidente, Adriano Pannini, vice presidente, Roberto Pallicca, padre Sesto Pieroni e Marco Mancini, consiglieri. Il collegio dei revisori era formato da Leonardo Sani, Remo Santini e Maurizio Innocenti. Le pratiche amministrative e fiscali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con la tenuta del giornale mastro, la redazione dei bilanci ecc., erano affidate ai soci Francesca Boschetti, Ferruccio Cecchi, Remo Desii</w:t>
      </w:r>
      <w:r w:rsidR="00A77B3E" w:rsidRPr="008B59AA">
        <w:rPr>
          <w:rStyle w:val="Rimandonotaapidipagina"/>
          <w:rFonts w:ascii="Times New Roman" w:hAnsi="Times New Roman"/>
          <w:color w:val="auto"/>
          <w:sz w:val="24"/>
          <w:szCs w:val="24"/>
          <w:lang w:val="en-US"/>
        </w:rPr>
        <w:footnoteReference w:id="236"/>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scopi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erano e sono la promozione del volontariato e la prevenzione del disagio giovanile, con riferimento ai principi e ai valori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Guide e Scouts Cattolici Italiani (AGESCI), mediante la gestione di centri per vacanze, ostelli per la gioventù, campeggi, la pubblicazione di giornali periodici,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animazione dei giovani, la conservazione di archivi e biblioteche, la stipula di convenzioni con enti pubblici per lo svolgimento di servizi sociali.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Sono passati più di 25 anni da quella data, molto cammino è stato fatto, molto altro sarà possibile con il coordinamento con i gruppi scouts, che nel frattempo sono diventati tre, e con il coinvolgimento dei capi più giovani, che non hanno vissuto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storia, ma che devono trovare attaccamento alla base di Coeli Aula, luogo utilissimo per rendere effettiva la presenza scout a servizio del territorio.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consiglio esecutivo iniziò subito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delle tre basi esistenti, rinnovando il contratto di comodato gratuito (1991-1997)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Istituto Diocesano per il Sostentamento del Clero di Firenze e il contratto di affitto con il Comune di Castiglione di Garfagnana. La garanzia di stabilità per un medio periodo permetteva di investire energie e risorse nelle basi, per le quali furono via via realizzati lavori di ristrutturazione, dotandole di nuovi impianti (termosanitario, elettrico) e di nuovi posti letto. I lavori sono stati spesso eseguiti da ditte autorizzate con la collaborazione diretta dei soci e degli ospiti delle basi (in particolare, i </w:t>
      </w:r>
      <w:r w:rsidRPr="008B59AA">
        <w:rPr>
          <w:rFonts w:ascii="Times New Roman" w:hAnsi="Times New Roman" w:cs="Times New Roman"/>
          <w:color w:val="auto"/>
          <w:sz w:val="24"/>
          <w:szCs w:val="24"/>
          <w:lang w:eastAsia="en-US"/>
        </w:rPr>
        <w:lastRenderedPageBreak/>
        <w:t>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economicamente più gravoso è stato il restauro della pieve, che necessitava del rifacimento del tetto, dei rivestimenti e degli infissi. Soci e frequentatori vennero coinvolti con la sottoscrizione di un’obbligazione in cambio di una tegola. I lavori, iniziati il 27 dicembre 2005 e terminati a tempo di record, furono inaugurati alla seconda edizione della Festa della Pieve (10-11 giugno 2006)</w:t>
      </w:r>
      <w:r w:rsidR="00A77B3E" w:rsidRPr="008B59AA">
        <w:rPr>
          <w:rStyle w:val="Rimandonotaapidipagina"/>
          <w:rFonts w:ascii="Times New Roman" w:hAnsi="Times New Roman"/>
          <w:color w:val="auto"/>
          <w:sz w:val="24"/>
          <w:szCs w:val="24"/>
          <w:lang w:val="en-US"/>
        </w:rPr>
        <w:footnoteReference w:id="237"/>
      </w:r>
      <w:r w:rsidRPr="008B59AA">
        <w:rPr>
          <w:rFonts w:ascii="Times New Roman" w:hAnsi="Times New Roman" w:cs="Times New Roman"/>
          <w:color w:val="auto"/>
          <w:sz w:val="24"/>
          <w:szCs w:val="24"/>
          <w:lang w:eastAsia="en-US"/>
        </w:rPr>
        <w:t>; nel rispetto dei valori artistici e storici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la chiesa ricevette anche una caratterizzazione scout nelle cappelle laterali, ciascuna dedicata a una branca.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Venuta meno la disponibilità delle basi garfagnine nel 1999, riprese dai loro proprietari, a Coeli Aula si è continuato a ospitare vari eventi. Oltre alle centinaia di attività scout (uscite, campi estivi, feste, campi scuola regionali e nazionali ecc.), anche internazionali, sono state accolte anche quelle di gruppi giovanili ed ecclesiali, corsi di formazione, soggiorni estivi per handicappati e per anziani, tornei di giochi di ruolo e … feste familiari (tanti matrimoni e battesimi sono stati celebrati nella pieve).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proprio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organizza tante attività, il cui impegno è sostenuto dalla continuità nelle cariche (ad esempio Rosella Meli rimane alla presidenza per i primi sedici anni, seguita da Riccardo Baroni)</w:t>
      </w:r>
      <w:r w:rsidR="00A77B3E" w:rsidRPr="008B59AA">
        <w:rPr>
          <w:rStyle w:val="Rimandonotaapidipagina"/>
          <w:rFonts w:ascii="Times New Roman" w:hAnsi="Times New Roman"/>
          <w:color w:val="auto"/>
          <w:sz w:val="24"/>
          <w:szCs w:val="24"/>
          <w:lang w:val="en-US"/>
        </w:rPr>
        <w:footnoteReference w:id="238"/>
      </w:r>
      <w:r w:rsidRPr="008B59AA">
        <w:rPr>
          <w:rFonts w:ascii="Times New Roman" w:hAnsi="Times New Roman" w:cs="Times New Roman"/>
          <w:color w:val="auto"/>
          <w:sz w:val="24"/>
          <w:szCs w:val="24"/>
          <w:lang w:eastAsia="en-US"/>
        </w:rPr>
        <w:t>, da solidi rapporti istituzionali (oltre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con le diocesi di Firenze e di San Miniato, i padri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Istituto</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 le altre associazioni di volontariato del territorio, poi coordinate nel CAVE), da un incessante autofinanziamento con mercatini, mostre artistiche, cene ecc. e dalla comunicazione attraverso la pubblicazione periodica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Coeli Aula Network”, seguita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Notizie”</w:t>
      </w:r>
      <w:r w:rsidR="00A77B3E" w:rsidRPr="008B59AA">
        <w:rPr>
          <w:rStyle w:val="Rimandonotaapidipagina"/>
          <w:rFonts w:ascii="Times New Roman" w:hAnsi="Times New Roman"/>
          <w:color w:val="auto"/>
          <w:sz w:val="24"/>
          <w:szCs w:val="24"/>
          <w:lang w:val="en-US"/>
        </w:rPr>
        <w:footnoteReference w:id="239"/>
      </w:r>
      <w:r w:rsidRPr="008B59AA">
        <w:rPr>
          <w:rFonts w:ascii="Times New Roman" w:hAnsi="Times New Roman" w:cs="Times New Roman"/>
          <w:color w:val="auto"/>
          <w:sz w:val="24"/>
          <w:szCs w:val="24"/>
          <w:lang w:eastAsia="en-US"/>
        </w:rPr>
        <w:t>.</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intensa vita sociale, non finalizzata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aggregazione dei soci, ma al raggiungimento degli scopi statutari, ha visto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organizzazione di attività culturali (concerti, mostre</w:t>
      </w:r>
      <w:r w:rsidR="00A77B3E" w:rsidRPr="008B59AA">
        <w:rPr>
          <w:rStyle w:val="Rimandonotaapidipagina"/>
          <w:rFonts w:ascii="Times New Roman" w:hAnsi="Times New Roman"/>
          <w:color w:val="auto"/>
          <w:sz w:val="24"/>
          <w:szCs w:val="24"/>
          <w:lang w:val="en-US"/>
        </w:rPr>
        <w:footnoteReference w:id="240"/>
      </w:r>
      <w:r w:rsidR="00E414C8" w:rsidRPr="008B59AA">
        <w:rPr>
          <w:rFonts w:ascii="Times New Roman" w:hAnsi="Times New Roman" w:cs="Times New Roman"/>
          <w:color w:val="auto"/>
          <w:sz w:val="24"/>
          <w:szCs w:val="24"/>
          <w:lang w:eastAsia="en-US"/>
        </w:rPr>
        <w:t xml:space="preserve"> e visite guidate), ricreative (passeggiate in montagna, visite a luoghi naturalistici), conviviali (pizzate, cene con delitto, cacce al tesoro, calici di stelle, feste della Befana, di San Silvestro ecc.) e agricole tradizionali (raccolta delle olive).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popolazione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ha offerto in questi anni moltissime occasioni d’incontro e formazione. Oltre alla tradizionale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Fest’Unta” (dal 2005</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Festa della Pieve”), allestita insieme ai gruppi scout empolesi, sono stati organizzati campi solari, ospitandovi nel 1991 anche alcuni ragazzi di Chernobyl. A sostegno di missioni</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in particolare, quella di padre Adelio Pagnini osp (1937-2020) ad Anzaldo e Cocapata in Bolivia</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e di altrui iniziative di volontariato, sono stati raccolti fondi, mentre alla cooperativa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La Pignatta” (che si occupa del recupero dei tossicodipendenti) è stata affidata la manutenzione di Coeli Aula.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Fedele al suo ruolo, anche formativo,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ha organizzato per gli adulti cineforum su temi pedagogici e corsi per animatori insieme ad altri enti (ad esempio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Progetto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di Firenze) e per sviluppare specifiche competenze (manualità, progettualità educativa, salute, recitazione).</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Intensa è stata anche la vita religiosa. Alle tradizionali celebrazioni dei momenti forti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liturgico (Natale e Pasqua, fin dagli anni settanta festeggiati dagli scout insieme alle loro famiglie) si sono aggiunte feste particolari, come il cinquantesimo anniversario di sacerdozio di padre Sesto Pieroni (26 aprile 2009, giorno di san Giorgio). Esperienza forte e molto apprezzata,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propone ai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sono i campi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ora et labora</w:t>
      </w:r>
      <w:r w:rsidRPr="008B59AA">
        <w:rPr>
          <w:rFonts w:ascii="Times New Roman" w:hAnsi="Times New Roman" w:cs="Times New Roman"/>
          <w:color w:val="auto"/>
          <w:sz w:val="24"/>
          <w:szCs w:val="24"/>
          <w:lang w:eastAsia="en-US"/>
        </w:rPr>
        <w:t xml:space="preserve">”, che si svolgono solitamente nel triduo pasquale e prevedono, come quelli un tempo </w:t>
      </w:r>
      <w:r w:rsidRPr="008B59AA">
        <w:rPr>
          <w:rFonts w:ascii="Times New Roman" w:hAnsi="Times New Roman" w:cs="Times New Roman"/>
          <w:color w:val="auto"/>
          <w:sz w:val="24"/>
          <w:szCs w:val="24"/>
          <w:lang w:eastAsia="en-US"/>
        </w:rPr>
        <w:lastRenderedPageBreak/>
        <w:t>organizzati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nella base di San Masseo ad Assisi, giornate in cui si alternano spiritualità e lavoro manuale, offrendo momenti di riflessione e confronto su temi specifici.</w:t>
      </w:r>
    </w:p>
    <w:p w:rsidR="00AE63AE" w:rsidRDefault="00AE63AE" w:rsidP="008B59AA">
      <w:pPr>
        <w:spacing w:after="0" w:line="240" w:lineRule="auto"/>
        <w:jc w:val="both"/>
        <w:rPr>
          <w:rFonts w:ascii="Times New Roman" w:hAnsi="Times New Roman" w:cs="Times New Roman"/>
          <w:color w:val="auto"/>
          <w:sz w:val="24"/>
          <w:szCs w:val="24"/>
          <w:lang w:eastAsia="en-US"/>
        </w:rPr>
      </w:pPr>
    </w:p>
    <w:p w:rsidR="00AE63AE" w:rsidRPr="008B59AA" w:rsidRDefault="00AE63AE" w:rsidP="008B59AA">
      <w:pPr>
        <w:spacing w:after="0" w:line="240" w:lineRule="auto"/>
        <w:jc w:val="both"/>
        <w:rPr>
          <w:rFonts w:ascii="Times New Roman" w:hAnsi="Times New Roman" w:cs="Times New Roman"/>
          <w:color w:val="auto"/>
          <w:sz w:val="24"/>
          <w:szCs w:val="24"/>
        </w:rPr>
      </w:pPr>
      <w:r w:rsidRPr="00AE63AE">
        <w:rPr>
          <w:rFonts w:ascii="Times New Roman" w:hAnsi="Times New Roman" w:cs="Times New Roman"/>
          <w:color w:val="auto"/>
          <w:sz w:val="24"/>
          <w:szCs w:val="24"/>
          <w:highlight w:val="cyan"/>
          <w:lang w:eastAsia="en-US"/>
        </w:rPr>
        <w:t xml:space="preserve">Foto XIII. Il cardinale Giuseppe Betori in visita pastorale alla pieve di Coeli Aula </w:t>
      </w:r>
      <w:r w:rsidR="00FA1547">
        <w:rPr>
          <w:rFonts w:ascii="Times New Roman" w:hAnsi="Times New Roman" w:cs="Times New Roman"/>
          <w:color w:val="auto"/>
          <w:sz w:val="24"/>
          <w:szCs w:val="24"/>
          <w:highlight w:val="cyan"/>
          <w:lang w:eastAsia="en-US"/>
        </w:rPr>
        <w:t>ac</w:t>
      </w:r>
      <w:r w:rsidRPr="00AE63AE">
        <w:rPr>
          <w:rFonts w:ascii="Times New Roman" w:hAnsi="Times New Roman" w:cs="Times New Roman"/>
          <w:color w:val="auto"/>
          <w:sz w:val="24"/>
          <w:szCs w:val="24"/>
          <w:highlight w:val="cyan"/>
          <w:lang w:eastAsia="en-US"/>
        </w:rPr>
        <w:t>compagna</w:t>
      </w:r>
      <w:r w:rsidR="00FA1547">
        <w:rPr>
          <w:rFonts w:ascii="Times New Roman" w:hAnsi="Times New Roman" w:cs="Times New Roman"/>
          <w:color w:val="auto"/>
          <w:sz w:val="24"/>
          <w:szCs w:val="24"/>
          <w:highlight w:val="cyan"/>
          <w:lang w:eastAsia="en-US"/>
        </w:rPr>
        <w:t>to</w:t>
      </w:r>
      <w:r w:rsidRPr="00AE63AE">
        <w:rPr>
          <w:rFonts w:ascii="Times New Roman" w:hAnsi="Times New Roman" w:cs="Times New Roman"/>
          <w:color w:val="auto"/>
          <w:sz w:val="24"/>
          <w:szCs w:val="24"/>
          <w:highlight w:val="cyan"/>
          <w:lang w:eastAsia="en-US"/>
        </w:rPr>
        <w:t xml:space="preserve"> d</w:t>
      </w:r>
      <w:r w:rsidR="00FA1547">
        <w:rPr>
          <w:rFonts w:ascii="Times New Roman" w:hAnsi="Times New Roman" w:cs="Times New Roman"/>
          <w:color w:val="auto"/>
          <w:sz w:val="24"/>
          <w:szCs w:val="24"/>
          <w:highlight w:val="cyan"/>
          <w:lang w:eastAsia="en-US"/>
        </w:rPr>
        <w:t>a</w:t>
      </w:r>
      <w:r w:rsidRPr="00AE63AE">
        <w:rPr>
          <w:rFonts w:ascii="Times New Roman" w:hAnsi="Times New Roman" w:cs="Times New Roman"/>
          <w:color w:val="auto"/>
          <w:sz w:val="24"/>
          <w:szCs w:val="24"/>
          <w:highlight w:val="cyan"/>
          <w:lang w:eastAsia="en-US"/>
        </w:rPr>
        <w:t>i soci di “Eirene” (2018)</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48</w:t>
      </w:r>
      <w:r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b/>
          <w:bCs/>
          <w:color w:val="auto"/>
          <w:sz w:val="24"/>
          <w:szCs w:val="24"/>
          <w:lang w:eastAsia="en-US"/>
        </w:rPr>
        <w:t>Il CAVE (Coordinamento Associazioni Volontariato Empolese)</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Ogni cammino inizia con il primo passo. I primi passi iniziarono nel settembre 1992 quando la Misericordia di Empoli presentò i risultati del censimento dei gruppi di volontariato empolese; da lì nacque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un coordinamento. Dopo due anni di buone intenzioni e di non facili collaborazioni, la stessa Misericordia patrocinò la pubblicazione della </w:t>
      </w:r>
      <w:r w:rsidRPr="008B59AA">
        <w:rPr>
          <w:rFonts w:ascii="Times New Roman" w:hAnsi="Times New Roman" w:cs="Times New Roman"/>
          <w:i/>
          <w:iCs/>
          <w:color w:val="auto"/>
          <w:sz w:val="24"/>
          <w:szCs w:val="24"/>
          <w:lang w:eastAsia="en-US"/>
        </w:rPr>
        <w:t>Guida alle Associazioni di volontariato nel</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empolese</w:t>
      </w:r>
      <w:r w:rsidRPr="008B59AA">
        <w:rPr>
          <w:rFonts w:ascii="Times New Roman" w:hAnsi="Times New Roman" w:cs="Times New Roman"/>
          <w:color w:val="auto"/>
          <w:sz w:val="24"/>
          <w:szCs w:val="24"/>
          <w:lang w:eastAsia="en-US"/>
        </w:rPr>
        <w:t xml:space="preserve">. Ci vollero molti incontri, discussioni, relazioni per arrivare al 1° Convegno del Volontariato Empolese e alla 2° edizione della </w:t>
      </w:r>
      <w:r w:rsidRPr="008B59AA">
        <w:rPr>
          <w:rFonts w:ascii="Times New Roman" w:hAnsi="Times New Roman" w:cs="Times New Roman"/>
          <w:i/>
          <w:iCs/>
          <w:color w:val="auto"/>
          <w:sz w:val="24"/>
          <w:szCs w:val="24"/>
          <w:lang w:eastAsia="en-US"/>
        </w:rPr>
        <w:t xml:space="preserve">Guida </w:t>
      </w:r>
      <w:r w:rsidRPr="008B59AA">
        <w:rPr>
          <w:rFonts w:ascii="Times New Roman" w:hAnsi="Times New Roman" w:cs="Times New Roman"/>
          <w:color w:val="auto"/>
          <w:sz w:val="24"/>
          <w:szCs w:val="24"/>
          <w:lang w:eastAsia="en-US"/>
        </w:rPr>
        <w:t>(ottobre 1996), ai quali seguì, nel dicembre 1996, la 1° Assemblea di tutte le associazioni censite.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fu formalizzata la nascita del CAVE.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aprile 1997 fu eletto il Consiglio Direttivo composto da ventuno membri rappresentanti delle associazioni iscritte e successivamente il conferimento delle cariche, con Roberto Pallicca, coordinatore </w:t>
      </w:r>
      <w:r w:rsidRPr="008B59AA">
        <w:rPr>
          <w:rFonts w:ascii="Times New Roman" w:hAnsi="Times New Roman" w:cs="Times New Roman"/>
          <w:i/>
          <w:iCs/>
          <w:color w:val="auto"/>
          <w:sz w:val="24"/>
          <w:szCs w:val="24"/>
          <w:lang w:eastAsia="en-US"/>
        </w:rPr>
        <w:t>pro-tempore</w:t>
      </w:r>
      <w:r w:rsidRPr="008B59AA">
        <w:rPr>
          <w:rFonts w:ascii="Times New Roman" w:hAnsi="Times New Roman" w:cs="Times New Roman"/>
          <w:color w:val="auto"/>
          <w:sz w:val="24"/>
          <w:szCs w:val="24"/>
          <w:lang w:eastAsia="en-US"/>
        </w:rPr>
        <w:t xml:space="preserve"> del CAVE.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era presente con Riccardo Baroni eletto per il Settore Sociale nel primo Consiglio Direttivo.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periodo fu dedicato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elaborazione e stesura del Documento Base e alla ricerca di adesioni ed iscrizioni al Coordinamento, che raggiunse il numero di quaranta associazioni, che furono raggruppate in quattro settori: Ambientale, Culturale, Sanitario e Sociale.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1998 vennero organizzate le Feste del Volontariato Empolese, che prevedevano occasioni di riflessione, frutto di una lunga preparazione,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mercatini delle botteghe improvvisate”, in cui le associazioni e anche le scuole empolesi incontravano la popolazione e raccoglievano fondi per un progetto di volontariato locale o internazionale. Ciascuna festa era dedicata a un tema specifico, 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Gratuità: avventura per il 3° millennio” (2° edizione, maggio 2000),</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Gratuità: una follia per cambiare insieme il mondo” (3° edizione, maggio 2001),</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Piccoli gesti verso la grande Pace” (4° edizione, ottobre 2002),</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 gesto gratuito ci rende solidali ed essere solidali ci fa uniti” (5° edizione, maggio 2005).</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Altre iniziative importanti nel territorio sono state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della partita del Cuore fra Nazionale Italiana Cantanti e Maledetti Toscani (aprile 2000), il convegno del CAVE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Crescere solidali nella nostra città” (Palazzo delle Esposizioni, 22 gennaio 2005),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apertura del sito internet (http://www.volontariatoempolese.it/) per una comunicazione adeguata al rapido cambiamento dei tempi.</w:t>
      </w: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Documento Base</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Premessa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Nello spirito della L. 266/91 sul Volontariato, delle altre norme vigenti in materia e del 1° Convegno del Volontariato Empolese, il coordinamento è:</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aperto a tutte le associazioni di volontariato (iscritte e non iscritte al Registro Regionale del Volontariato);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democratico nella sua conduzione, in modo da garantire la libertà 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autonomia di ogni singola associazione;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autonomo dalle istituzioni pubbliche e politiche, in modo da lasciare queste libere di decidere nella collaborazione con il CAVE e, nello stesso tempo, libero il CAVE di decidere nella collaborazione con queste;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non un organo di potere dove si sviluppano interessi di parte o personali.</w:t>
      </w:r>
    </w:p>
    <w:p w:rsidR="00A77B3E" w:rsidRPr="008B59AA" w:rsidRDefault="00E414C8" w:rsidP="008B59AA">
      <w:pPr>
        <w:spacing w:after="0" w:line="240" w:lineRule="auto"/>
        <w:jc w:val="both"/>
        <w:rPr>
          <w:rFonts w:ascii="Times New Roman" w:hAnsi="Times New Roman" w:cs="Times New Roman"/>
          <w:b/>
          <w:bCs/>
          <w:i/>
          <w:iCs/>
          <w:color w:val="auto"/>
          <w:sz w:val="20"/>
          <w:szCs w:val="20"/>
          <w:lang w:val="en-US"/>
        </w:rPr>
      </w:pPr>
      <w:r w:rsidRPr="008B59AA">
        <w:rPr>
          <w:rFonts w:ascii="Times New Roman" w:hAnsi="Times New Roman" w:cs="Times New Roman"/>
          <w:b/>
          <w:bCs/>
          <w:i/>
          <w:iCs/>
          <w:color w:val="auto"/>
          <w:sz w:val="20"/>
          <w:szCs w:val="20"/>
          <w:lang w:val="en-US" w:eastAsia="en-US"/>
        </w:rPr>
        <w:t>Scopi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sviluppare la cultura del volontariato e della solidarietà sensibilizzando la popolazione ai problemi e alle risposte che in merito a questi è possibile dare;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proporre e promuovere momenti di formazione comune, convogliando interessi, necessità e investimenti, per migliorare le competenze dei propri volontari in spirito di reciproco confronto e arricchimento;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accogliere richieste e idee delle singole associazioni, valutare la possibilità di promuovere e realizzare iniziative e strutture comuni, in modo da ottimizzare le potenzialità esistenti, collaborando a evitare sprechi e doppioni;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sviluppare e approfondire la conoscenza reciproca delle associazioni con opportuni momenti d’insieme e di scambio;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divulgare le notizie utili a tutte le associazioni.</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Ruolo nei confronti delle singole associazioni di volontariato</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garantire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autonomia di ciascuna associazione;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lastRenderedPageBreak/>
        <w:t>valorizzare la varietà degli interventi effettuati dalle singole associazioni, considerandola una ricchezza da rispettare, sia perché espressione di un prezioso pluralismo di base, sia in quanto capace di offrire una serie diversificata di risposte a richieste sociali sempre più variegate. Le singole associazioni rimangono le uniche responsabili della propria attività.</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Ruolo nei confronti delle istituzioni pubbliche</w:t>
      </w:r>
    </w:p>
    <w:p w:rsidR="00A77B3E" w:rsidRPr="008B59AA" w:rsidRDefault="00E414C8" w:rsidP="008B59AA">
      <w:pPr>
        <w:spacing w:after="0" w:line="240" w:lineRule="auto"/>
        <w:jc w:val="both"/>
        <w:rPr>
          <w:rFonts w:ascii="Times New Roman" w:hAnsi="Times New Roman" w:cs="Times New Roman"/>
          <w:color w:val="auto"/>
          <w:sz w:val="20"/>
          <w:szCs w:val="20"/>
          <w:lang w:val="en-US"/>
        </w:rPr>
      </w:pPr>
      <w:r w:rsidRPr="008B59AA">
        <w:rPr>
          <w:rFonts w:ascii="Times New Roman" w:hAnsi="Times New Roman" w:cs="Times New Roman"/>
          <w:color w:val="auto"/>
          <w:sz w:val="20"/>
          <w:szCs w:val="20"/>
          <w:lang w:val="en-US" w:eastAsia="en-US"/>
        </w:rPr>
        <w:t>Il CAVE intende: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operare a fianco delle pubbliche istituzioni. Ma, mentre chiede e offre piena collaborazione ai servizi pubblici, si attende dalle pubbliche istituzioni il rispetto della propria legittima autonomia;</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integrare le proprie attività con quelle delle pubbliche istituzioni per affrontare, in collaborazione con esse, i problemi sociali e ricercarne le soluzioni;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essere di esempio e di stimolo per le future scelte culturali, sociali e politiche, per intervenire sulle cause che determinano disadattamento e squilibri sociali e ambientali;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farsi promotore di analisi, proposte e iniziative nel territorio in cui viviamo, per rendere la società più attenta ai bisogni delle persone.</w:t>
      </w:r>
    </w:p>
    <w:p w:rsidR="00A77B3E" w:rsidRPr="008B59AA" w:rsidRDefault="00E414C8" w:rsidP="008B59AA">
      <w:pPr>
        <w:spacing w:after="0" w:line="240" w:lineRule="auto"/>
        <w:jc w:val="both"/>
        <w:rPr>
          <w:rFonts w:ascii="Times New Roman" w:hAnsi="Times New Roman" w:cs="Times New Roman"/>
          <w:b/>
          <w:bCs/>
          <w:i/>
          <w:iCs/>
          <w:color w:val="auto"/>
          <w:sz w:val="20"/>
          <w:szCs w:val="20"/>
          <w:lang w:val="en-US"/>
        </w:rPr>
      </w:pPr>
      <w:r w:rsidRPr="008B59AA">
        <w:rPr>
          <w:rFonts w:ascii="Times New Roman" w:hAnsi="Times New Roman" w:cs="Times New Roman"/>
          <w:b/>
          <w:bCs/>
          <w:i/>
          <w:iCs/>
          <w:color w:val="auto"/>
          <w:sz w:val="20"/>
          <w:szCs w:val="20"/>
          <w:lang w:val="en-US" w:eastAsia="en-US"/>
        </w:rPr>
        <w:t>Ruolo nei confronti della popolazione</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prestare particolare attenzione ai bisogni urgenti e imprevisti di tutte le persone, specialmente di quelle più deboli;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coordinare le possibili risposte a questi bisogni;</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informare la popolazione sul volontariato esistente nel nostro Comune e sui servizi che offre; </w:t>
      </w:r>
    </w:p>
    <w:p w:rsidR="00A77B3E" w:rsidRPr="008B59AA" w:rsidRDefault="00E414C8" w:rsidP="008B59AA">
      <w:pPr>
        <w:numPr>
          <w:ilvl w:val="0"/>
          <w:numId w:val="10"/>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essere punto di riferimento per tutta la popolazione e in particolare per quella giovanile.</w:t>
      </w:r>
    </w:p>
    <w:p w:rsidR="00A77B3E" w:rsidRPr="008B59AA" w:rsidRDefault="00E414C8" w:rsidP="008B59AA">
      <w:pPr>
        <w:spacing w:after="0" w:line="240" w:lineRule="auto"/>
        <w:jc w:val="both"/>
        <w:rPr>
          <w:rFonts w:ascii="Times New Roman" w:hAnsi="Times New Roman" w:cs="Times New Roman"/>
          <w:b/>
          <w:bCs/>
          <w:i/>
          <w:iCs/>
          <w:color w:val="auto"/>
          <w:sz w:val="20"/>
          <w:szCs w:val="20"/>
        </w:rPr>
      </w:pPr>
      <w:r w:rsidRPr="008B59AA">
        <w:rPr>
          <w:rFonts w:ascii="Times New Roman" w:hAnsi="Times New Roman" w:cs="Times New Roman"/>
          <w:b/>
          <w:bCs/>
          <w:i/>
          <w:iCs/>
          <w:color w:val="auto"/>
          <w:sz w:val="20"/>
          <w:szCs w:val="20"/>
          <w:lang w:eastAsia="en-US"/>
        </w:rPr>
        <w:t>Organizzazione</w:t>
      </w:r>
    </w:p>
    <w:p w:rsidR="00A77B3E" w:rsidRPr="008B59AA" w:rsidRDefault="00E414C8" w:rsidP="008B59AA">
      <w:pPr>
        <w:spacing w:after="0" w:line="240" w:lineRule="auto"/>
        <w:jc w:val="both"/>
        <w:rPr>
          <w:rFonts w:ascii="Times New Roman" w:hAnsi="Times New Roman" w:cs="Times New Roman"/>
          <w:color w:val="auto"/>
          <w:sz w:val="20"/>
          <w:szCs w:val="20"/>
          <w:lang w:val="en-US"/>
        </w:rPr>
      </w:pPr>
      <w:r w:rsidRPr="008B59AA">
        <w:rPr>
          <w:rFonts w:ascii="Times New Roman" w:hAnsi="Times New Roman" w:cs="Times New Roman"/>
          <w:color w:val="auto"/>
          <w:sz w:val="20"/>
          <w:szCs w:val="20"/>
          <w:lang w:eastAsia="en-US"/>
        </w:rPr>
        <w:t xml:space="preserve">Gli organismi del CAVE sono di semplice costituzione e chiamati ad essere snelli nella operatività. </w:t>
      </w:r>
      <w:r w:rsidRPr="008B59AA">
        <w:rPr>
          <w:rFonts w:ascii="Times New Roman" w:hAnsi="Times New Roman" w:cs="Times New Roman"/>
          <w:color w:val="auto"/>
          <w:sz w:val="20"/>
          <w:szCs w:val="20"/>
          <w:lang w:val="en-US" w:eastAsia="en-US"/>
        </w:rPr>
        <w:t>Questi sono:</w:t>
      </w:r>
    </w:p>
    <w:p w:rsidR="00A77B3E" w:rsidRPr="008B59AA" w:rsidRDefault="00A35795" w:rsidP="008B59AA">
      <w:pPr>
        <w:numPr>
          <w:ilvl w:val="0"/>
          <w:numId w:val="11"/>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 xml:space="preserve">Assemblea Generale, a cui partecipano due rappresentanti di ogni associazione di volontariato iscritta al Coordinamento. </w:t>
      </w:r>
      <w:r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Assemblea Generale, su proposta dei Settori, ha il compito di nominare il Consiglio e indicare le linee programmatiche generali;</w:t>
      </w:r>
    </w:p>
    <w:p w:rsidR="00A77B3E" w:rsidRPr="008B59AA" w:rsidRDefault="00E414C8" w:rsidP="008B59AA">
      <w:pPr>
        <w:numPr>
          <w:ilvl w:val="0"/>
          <w:numId w:val="11"/>
        </w:numPr>
        <w:tabs>
          <w:tab w:val="left" w:pos="360"/>
          <w:tab w:val="left" w:pos="1080"/>
        </w:tabs>
        <w:spacing w:after="0" w:line="240" w:lineRule="auto"/>
        <w:ind w:left="0" w:firstLine="0"/>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i Settori (Ambientale, Culturale, Sanitario e Sociale), composti dalle varie associazioni aderenti al CAVE. I Settori riflettono, elaborano e propongono al Consiglio sulle tematiche di ogni singolo Settore; inoltre, indicano i propri rappresentanti nel Consiglio, secondo le norme definite dallo Statuto;</w:t>
      </w:r>
    </w:p>
    <w:p w:rsidR="00A77B3E" w:rsidRPr="008B59AA" w:rsidRDefault="00E414C8" w:rsidP="008B59AA">
      <w:pPr>
        <w:numPr>
          <w:ilvl w:val="0"/>
          <w:numId w:val="11"/>
        </w:numPr>
        <w:tabs>
          <w:tab w:val="left" w:pos="360"/>
          <w:tab w:val="left" w:pos="1080"/>
        </w:tabs>
        <w:spacing w:after="0" w:line="240" w:lineRule="auto"/>
        <w:ind w:left="0" w:firstLine="0"/>
        <w:jc w:val="both"/>
        <w:rPr>
          <w:rFonts w:ascii="Times New Roman" w:hAnsi="Times New Roman" w:cs="Times New Roman"/>
          <w:color w:val="auto"/>
          <w:sz w:val="20"/>
          <w:szCs w:val="20"/>
          <w:lang w:val="en-US"/>
        </w:rPr>
      </w:pPr>
      <w:r w:rsidRPr="008B59AA">
        <w:rPr>
          <w:rFonts w:ascii="Times New Roman" w:hAnsi="Times New Roman" w:cs="Times New Roman"/>
          <w:color w:val="auto"/>
          <w:sz w:val="20"/>
          <w:szCs w:val="20"/>
          <w:lang w:eastAsia="en-US"/>
        </w:rPr>
        <w:t>il Consiglio, composto da ventuno membri rappresentanti dei quattro Settori, ripartiti con criterio equo. Il Consiglio è nominato dal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Assemblea Generale, su proposta dei Settori ed è così composto: quattro rappresentanti del Settore Ambientale, quattro del Settore Culturale, sei del Settore Sanitario, di cui tre rappresentanti di diritto (AVIS, Misericordia e Pubbliche Assistenze) e sette del Settore Sociale. Il Consiglio ha il compito di attuare le indicazioni del</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 xml:space="preserve">Assemblea Generale e di recepire le proposte provenienti dai singoli Settori. Il Consiglio nomina al suo interno un Coordinatore. Tale figura è nominata, a rotazione, tra i componenti del Consiglio e resta in carica per un anno. </w:t>
      </w:r>
      <w:r w:rsidRPr="008B59AA">
        <w:rPr>
          <w:rFonts w:ascii="Times New Roman" w:hAnsi="Times New Roman" w:cs="Times New Roman"/>
          <w:color w:val="auto"/>
          <w:sz w:val="20"/>
          <w:szCs w:val="20"/>
          <w:lang w:val="en-US" w:eastAsia="en-US"/>
        </w:rPr>
        <w:t>Il Consiglio resta in carica per tre anni.</w:t>
      </w:r>
    </w:p>
    <w:p w:rsidR="00A77B3E" w:rsidRDefault="00A77B3E" w:rsidP="008B59AA">
      <w:pPr>
        <w:spacing w:after="0" w:line="240" w:lineRule="auto"/>
        <w:jc w:val="both"/>
        <w:rPr>
          <w:rFonts w:ascii="Times New Roman" w:hAnsi="Times New Roman" w:cs="Times New Roman"/>
          <w:color w:val="auto"/>
          <w:sz w:val="24"/>
          <w:szCs w:val="24"/>
          <w:lang w:val="en-US"/>
        </w:rPr>
      </w:pPr>
    </w:p>
    <w:p w:rsidR="00C83599" w:rsidRPr="008B59AA" w:rsidRDefault="00C83599" w:rsidP="008B59AA">
      <w:pPr>
        <w:spacing w:after="0" w:line="240" w:lineRule="auto"/>
        <w:jc w:val="both"/>
        <w:rPr>
          <w:rFonts w:ascii="Times New Roman" w:hAnsi="Times New Roman" w:cs="Times New Roman"/>
          <w:color w:val="auto"/>
          <w:sz w:val="24"/>
          <w:szCs w:val="24"/>
          <w:lang w:val="en-US"/>
        </w:rPr>
      </w:pPr>
      <w:r w:rsidRPr="00C83599">
        <w:rPr>
          <w:rFonts w:ascii="Times New Roman" w:hAnsi="Times New Roman" w:cs="Times New Roman"/>
          <w:color w:val="auto"/>
          <w:sz w:val="24"/>
          <w:szCs w:val="24"/>
          <w:highlight w:val="yellow"/>
          <w:lang w:val="en-US"/>
        </w:rPr>
        <w:t>Foto 48. ??????????????</w:t>
      </w:r>
    </w:p>
    <w:p w:rsidR="00A77B3E" w:rsidRPr="008B59AA" w:rsidRDefault="00A77B3E" w:rsidP="008B59AA">
      <w:pPr>
        <w:spacing w:after="0" w:line="240" w:lineRule="auto"/>
        <w:jc w:val="both"/>
        <w:rPr>
          <w:rFonts w:ascii="Times New Roman" w:hAnsi="Times New Roman" w:cs="Times New Roman"/>
          <w:color w:val="auto"/>
          <w:sz w:val="24"/>
          <w:szCs w:val="24"/>
          <w:lang w:val="en-US"/>
        </w:rPr>
      </w:pPr>
    </w:p>
    <w:p w:rsidR="00A77B3E" w:rsidRPr="008B59AA" w:rsidRDefault="00A77B3E" w:rsidP="008B59AA">
      <w:pPr>
        <w:spacing w:after="0" w:line="240" w:lineRule="auto"/>
        <w:jc w:val="both"/>
        <w:rPr>
          <w:rFonts w:ascii="Times New Roman" w:hAnsi="Times New Roman" w:cs="Times New Roman"/>
          <w:color w:val="auto"/>
          <w:sz w:val="24"/>
          <w:szCs w:val="24"/>
          <w:lang w:val="en-US"/>
        </w:rPr>
      </w:pPr>
    </w:p>
    <w:p w:rsidR="00A77B3E" w:rsidRPr="008B59AA" w:rsidRDefault="00A77B3E" w:rsidP="008B59AA">
      <w:pPr>
        <w:spacing w:after="0" w:line="240" w:lineRule="auto"/>
        <w:jc w:val="both"/>
        <w:rPr>
          <w:rFonts w:ascii="Times New Roman" w:hAnsi="Times New Roman" w:cs="Times New Roman"/>
          <w:b/>
          <w:bCs/>
          <w:color w:val="auto"/>
          <w:sz w:val="24"/>
          <w:szCs w:val="24"/>
          <w:lang w:val="en-US"/>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49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incidente mortale del 5 ottobre 1996</w:t>
      </w:r>
      <w:r w:rsidRPr="008B59AA">
        <w:rPr>
          <w:rFonts w:ascii="Times New Roman" w:hAnsi="Times New Roman" w:cs="Times New Roman"/>
          <w:color w:val="auto"/>
          <w:sz w:val="24"/>
          <w:szCs w:val="24"/>
          <w:lang w:eastAsia="en-US"/>
        </w:rPr>
        <w:t>, Roberto Pallicca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Nelle prime ore del 5 Ottobre 1996 un giovane è precipitato dal tetto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della chiesa di Coeli Aula, mentre stava rubando le antiche tegole, insieme ad altre due giovani.</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Eirene” e i gruppi scout di Empoli hanno espresso il loro cordoglio alla famiglia e hanno commentato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avvenimento, evidenziando la contraddizione: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in un luogo ricostruito per i giovani, un giovane ha trovato la morte”. Ma anche rinnovando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per combattere il disagio giovanile con nuovi strumenti e capacità di accoglienza.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tetto non ha retto il peso del giovane, quando questi si è spostato dal colmo al centro di una falda; alcuni travicelli si sono rotti e dallo squarcio il giovane è precipitato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proprio di fronte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altare. Sul posto era presente un’auto Renault 4 con alcune tegole antiche già depositate nel bagagliaio.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tetto non presentava segni di cedimento, ma sicuramente aveva bisogno di manutenzione straordinaria, come era stato comunicato alla Curia di Firenze, proprietaria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immobile,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Nei giorni precedenti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accaduto, la struttura di Coeli Aula aveva ospitato ragazzi diabetici provenienti da Gonel nella Bielorussia con le loro assistenti e i volontari che li hanno accompagnati nel mese trascorso a Empoli.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stampa locale ha dato molto spazio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accaduto con i seguenti titoli:</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“Precipita dal tetto di una chiesa mentre tenta di prendere le tegole”</w:t>
      </w:r>
      <w:r w:rsidRPr="008B59AA">
        <w:rPr>
          <w:rFonts w:ascii="Times New Roman" w:hAnsi="Times New Roman" w:cs="Times New Roman"/>
          <w:color w:val="auto"/>
          <w:sz w:val="24"/>
          <w:szCs w:val="24"/>
          <w:shd w:val="solid" w:color="FFFF00" w:fill="FFFF00"/>
          <w:lang w:eastAsia="en-US"/>
        </w:rPr>
        <w:t xml:space="preserve"> (</w:t>
      </w:r>
      <w:r w:rsidR="0022645F" w:rsidRPr="008B59AA">
        <w:rPr>
          <w:rFonts w:ascii="Times New Roman" w:hAnsi="Times New Roman" w:cs="Times New Roman"/>
          <w:color w:val="auto"/>
          <w:sz w:val="24"/>
          <w:szCs w:val="24"/>
          <w:shd w:val="solid" w:color="FFFF00" w:fill="FFFF00"/>
          <w:lang w:eastAsia="en-US"/>
        </w:rPr>
        <w:t>«</w:t>
      </w:r>
      <w:r w:rsidRPr="008B59AA">
        <w:rPr>
          <w:rFonts w:ascii="Times New Roman" w:hAnsi="Times New Roman" w:cs="Times New Roman"/>
          <w:color w:val="auto"/>
          <w:sz w:val="24"/>
          <w:szCs w:val="24"/>
          <w:shd w:val="solid" w:color="FFFF00" w:fill="FFFF00"/>
          <w:lang w:eastAsia="en-US"/>
        </w:rPr>
        <w:t>La Nazione ????? Cronaca di Empoli</w:t>
      </w:r>
      <w:r w:rsidR="0022645F" w:rsidRPr="008B59AA">
        <w:rPr>
          <w:rFonts w:ascii="Times New Roman" w:hAnsi="Times New Roman" w:cs="Times New Roman"/>
          <w:color w:val="auto"/>
          <w:sz w:val="24"/>
          <w:szCs w:val="24"/>
          <w:shd w:val="solid" w:color="FFFF00" w:fill="FFFF00"/>
          <w:lang w:eastAsia="en-US"/>
        </w:rPr>
        <w:t>»</w:t>
      </w:r>
      <w:r w:rsidRPr="008B59AA">
        <w:rPr>
          <w:rFonts w:ascii="Times New Roman" w:hAnsi="Times New Roman" w:cs="Times New Roman"/>
          <w:color w:val="auto"/>
          <w:sz w:val="24"/>
          <w:szCs w:val="24"/>
          <w:shd w:val="solid" w:color="FFFF00" w:fill="FFFF00"/>
          <w:lang w:eastAsia="en-US"/>
        </w:rPr>
        <w:t>, 6 ottobre 1996).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morte incredibile. Il giovane caduto dal tetto della Pieve si stava disintossicando dalla droga”.</w:t>
      </w:r>
      <w:r w:rsidRPr="008B59AA">
        <w:rPr>
          <w:rFonts w:ascii="Times New Roman" w:hAnsi="Times New Roman" w:cs="Times New Roman"/>
          <w:color w:val="auto"/>
          <w:sz w:val="24"/>
          <w:szCs w:val="24"/>
          <w:shd w:val="solid" w:color="FFFF00" w:fill="FFFF00"/>
          <w:lang w:eastAsia="en-US"/>
        </w:rPr>
        <w:t xml:space="preserve"> </w:t>
      </w:r>
      <w:r w:rsidR="0022645F" w:rsidRPr="008B59AA">
        <w:rPr>
          <w:rFonts w:ascii="Times New Roman" w:hAnsi="Times New Roman" w:cs="Times New Roman"/>
          <w:color w:val="auto"/>
          <w:sz w:val="24"/>
          <w:szCs w:val="24"/>
          <w:shd w:val="solid" w:color="FFFF00" w:fill="FFFF00"/>
          <w:lang w:eastAsia="en-US"/>
        </w:rPr>
        <w:t xml:space="preserve">(«La Nazione ????? Cronaca di Empoli», </w:t>
      </w:r>
      <w:r w:rsidRPr="008B59AA">
        <w:rPr>
          <w:rFonts w:ascii="Times New Roman" w:hAnsi="Times New Roman" w:cs="Times New Roman"/>
          <w:color w:val="auto"/>
          <w:sz w:val="24"/>
          <w:szCs w:val="24"/>
          <w:shd w:val="solid" w:color="FFFF00" w:fill="FFFF00"/>
          <w:lang w:eastAsia="en-US"/>
        </w:rPr>
        <w:t>6 ottobre 1996).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“Muore dopo volo di 15 metri. La fine di un giovane cerretese. Denunciate le due sue amiche”.</w:t>
      </w:r>
      <w:r w:rsidRPr="008B59AA">
        <w:rPr>
          <w:rFonts w:ascii="Times New Roman" w:hAnsi="Times New Roman" w:cs="Times New Roman"/>
          <w:color w:val="auto"/>
          <w:sz w:val="24"/>
          <w:szCs w:val="24"/>
          <w:shd w:val="solid" w:color="FFFF00" w:fill="FFFF00"/>
          <w:lang w:eastAsia="en-US"/>
        </w:rPr>
        <w:t xml:space="preserve"> </w:t>
      </w:r>
      <w:r w:rsidR="0022645F" w:rsidRPr="008B59AA">
        <w:rPr>
          <w:rFonts w:ascii="Times New Roman" w:hAnsi="Times New Roman" w:cs="Times New Roman"/>
          <w:color w:val="auto"/>
          <w:sz w:val="24"/>
          <w:szCs w:val="24"/>
          <w:shd w:val="solid" w:color="FFFF00" w:fill="FFFF00"/>
          <w:lang w:eastAsia="en-US"/>
        </w:rPr>
        <w:t>(«La Nazione ????? Cronaca di Empoli»,</w:t>
      </w:r>
      <w:r w:rsidRPr="008B59AA">
        <w:rPr>
          <w:rFonts w:ascii="Times New Roman" w:hAnsi="Times New Roman" w:cs="Times New Roman"/>
          <w:color w:val="auto"/>
          <w:sz w:val="24"/>
          <w:szCs w:val="24"/>
          <w:shd w:val="solid" w:color="FFFF00" w:fill="FFFF00"/>
          <w:lang w:eastAsia="en-US"/>
        </w:rPr>
        <w:t xml:space="preserve"> 6 ottobre 1996).</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“Volo mortale di un ladro di tegole. Sul tetto per rubare tegole, cade e muore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altare”.</w:t>
      </w:r>
      <w:r w:rsidR="0022645F" w:rsidRPr="008B59AA">
        <w:rPr>
          <w:rFonts w:ascii="Times New Roman" w:hAnsi="Times New Roman" w:cs="Times New Roman"/>
          <w:color w:val="auto"/>
          <w:sz w:val="24"/>
          <w:szCs w:val="24"/>
          <w:shd w:val="solid" w:color="FFFF00" w:fill="FFFF00"/>
          <w:lang w:eastAsia="en-US"/>
        </w:rPr>
        <w:t xml:space="preserve"> («La Nazione ????? Cronaca di Empoli», 6 ottobre 1996).</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Associazione ha successivamente incontrato la famiglia e celebrato una Santa Messa a Coeli Aula. </w:t>
      </w:r>
    </w:p>
    <w:p w:rsidR="00A77B3E" w:rsidRDefault="00A77B3E" w:rsidP="008B59AA">
      <w:pPr>
        <w:spacing w:after="0" w:line="240" w:lineRule="auto"/>
        <w:jc w:val="both"/>
        <w:rPr>
          <w:rFonts w:ascii="Times New Roman" w:hAnsi="Times New Roman" w:cs="Times New Roman"/>
          <w:color w:val="auto"/>
          <w:sz w:val="24"/>
          <w:szCs w:val="24"/>
        </w:rPr>
      </w:pP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rPr>
        <w:t>Foto 49. La porta della pieve di Coeli Aula sbarrata dall’ufficiale giudiziario (1996)</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 xml:space="preserve">Capitolo XIV </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b/>
          <w:bCs/>
          <w:i/>
          <w:iCs/>
          <w:color w:val="auto"/>
          <w:sz w:val="24"/>
          <w:szCs w:val="24"/>
          <w:lang w:eastAsia="en-US"/>
        </w:rPr>
        <w:t>Empoli 1 (1991-oggi)</w:t>
      </w:r>
      <w:r w:rsidRPr="008B59AA">
        <w:rPr>
          <w:rFonts w:ascii="Times New Roman" w:hAnsi="Times New Roman" w:cs="Times New Roman"/>
          <w:color w:val="auto"/>
          <w:sz w:val="24"/>
          <w:szCs w:val="24"/>
          <w:lang w:eastAsia="en-US"/>
        </w:rPr>
        <w:t xml:space="preserve">, Marco Frati, Francesco Cervasio, Laura Salvi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fine del 1990 Roberto e Rosella lasciano il Gruppo per dedicarsi ad altre attività di volontariato, anche a supporto dello </w:t>
      </w:r>
      <w:r w:rsidR="009174AD" w:rsidRPr="008B59AA">
        <w:rPr>
          <w:rFonts w:ascii="Times New Roman" w:hAnsi="Times New Roman" w:cs="Times New Roman"/>
          <w:color w:val="auto"/>
          <w:sz w:val="24"/>
          <w:szCs w:val="24"/>
          <w:lang w:eastAsia="en-US"/>
        </w:rPr>
        <w:t>Scautismo</w:t>
      </w:r>
      <w:r w:rsidR="006B0C0E" w:rsidRPr="008B59AA">
        <w:rPr>
          <w:rFonts w:ascii="Times New Roman" w:hAnsi="Times New Roman" w:cs="Times New Roman"/>
          <w:color w:val="auto"/>
          <w:sz w:val="24"/>
          <w:szCs w:val="24"/>
          <w:lang w:eastAsia="en-US"/>
        </w:rPr>
        <w:t xml:space="preserve">, fra cui </w:t>
      </w:r>
      <w:r w:rsidR="00A35795" w:rsidRPr="008B59AA">
        <w:rPr>
          <w:rFonts w:ascii="Times New Roman" w:hAnsi="Times New Roman" w:cs="Times New Roman"/>
          <w:color w:val="auto"/>
          <w:sz w:val="24"/>
          <w:szCs w:val="24"/>
          <w:lang w:eastAsia="en-US"/>
        </w:rPr>
        <w:t>l’</w:t>
      </w:r>
      <w:r w:rsidR="006B0C0E"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006B0C0E" w:rsidRPr="008B59AA">
        <w:rPr>
          <w:rFonts w:ascii="Times New Roman" w:hAnsi="Times New Roman" w:cs="Times New Roman"/>
          <w:color w:val="auto"/>
          <w:sz w:val="24"/>
          <w:szCs w:val="24"/>
          <w:lang w:eastAsia="en-US"/>
        </w:rPr>
        <w:t>Eirene”, costituita il 30 maggio 1990</w:t>
      </w:r>
      <w:r w:rsidRPr="008B59AA">
        <w:rPr>
          <w:rFonts w:ascii="Times New Roman" w:hAnsi="Times New Roman" w:cs="Times New Roman"/>
          <w:color w:val="auto"/>
          <w:sz w:val="24"/>
          <w:szCs w:val="24"/>
          <w:lang w:eastAsia="en-US"/>
        </w:rPr>
        <w:t>. La Comunità Capi si è nel frattempo infoltita di giovani</w:t>
      </w:r>
      <w:r w:rsidR="00290D38" w:rsidRPr="008B59AA">
        <w:rPr>
          <w:rFonts w:ascii="Times New Roman" w:hAnsi="Times New Roman" w:cs="Times New Roman"/>
          <w:color w:val="auto"/>
          <w:sz w:val="24"/>
          <w:szCs w:val="24"/>
          <w:lang w:eastAsia="en-US"/>
        </w:rPr>
        <w:t xml:space="preserve"> (nati 1967-1970) e conta ben ventinove</w:t>
      </w:r>
      <w:r w:rsidRPr="008B59AA">
        <w:rPr>
          <w:rFonts w:ascii="Times New Roman" w:hAnsi="Times New Roman" w:cs="Times New Roman"/>
          <w:color w:val="auto"/>
          <w:sz w:val="24"/>
          <w:szCs w:val="24"/>
          <w:lang w:eastAsia="en-US"/>
        </w:rPr>
        <w:t xml:space="preserve"> capi, distribuiti nelle unità: due branchi, tre reparti, un</w:t>
      </w:r>
      <w:r w:rsidR="00C03EC6">
        <w:rPr>
          <w:rFonts w:ascii="Times New Roman" w:hAnsi="Times New Roman" w:cs="Times New Roman"/>
          <w:color w:val="auto"/>
          <w:sz w:val="24"/>
          <w:szCs w:val="24"/>
          <w:lang w:eastAsia="en-US"/>
        </w:rPr>
        <w:t>a Comunità R/S</w:t>
      </w:r>
      <w:r w:rsidRPr="008B59AA">
        <w:rPr>
          <w:rFonts w:ascii="Times New Roman" w:hAnsi="Times New Roman" w:cs="Times New Roman"/>
          <w:color w:val="auto"/>
          <w:sz w:val="24"/>
          <w:szCs w:val="24"/>
          <w:lang w:eastAsia="en-US"/>
        </w:rPr>
        <w:t xml:space="preserve"> (assottigliat</w:t>
      </w:r>
      <w:r w:rsidR="00C03EC6">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si dopo la nascita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a cui si aggiunge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di Scandicci. In accordo con la Zona di Firenze, i capi scandiccesi entrano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con la prospettiva di crescere e aprire un nuovo gruppo nella loro città.</w:t>
      </w:r>
      <w:r w:rsidR="00C53596" w:rsidRPr="008B59AA">
        <w:rPr>
          <w:rFonts w:ascii="Times New Roman" w:hAnsi="Times New Roman" w:cs="Times New Roman"/>
          <w:color w:val="auto"/>
          <w:sz w:val="24"/>
          <w:szCs w:val="24"/>
          <w:lang w:eastAsia="en-US"/>
        </w:rPr>
        <w:t xml:space="preserve"> Allo stesso tempo, Maurizio Morelli è inviato a San Vincenzo a Torri in val di Pesa per avviare attività para-scout con i bambini della parrocchia, in vista del</w:t>
      </w:r>
      <w:r w:rsidR="00A35795" w:rsidRPr="008B59AA">
        <w:rPr>
          <w:rFonts w:ascii="Times New Roman" w:hAnsi="Times New Roman" w:cs="Times New Roman"/>
          <w:color w:val="auto"/>
          <w:sz w:val="24"/>
          <w:szCs w:val="24"/>
          <w:lang w:eastAsia="en-US"/>
        </w:rPr>
        <w:t>l’</w:t>
      </w:r>
      <w:r w:rsidR="00C53596" w:rsidRPr="008B59AA">
        <w:rPr>
          <w:rFonts w:ascii="Times New Roman" w:hAnsi="Times New Roman" w:cs="Times New Roman"/>
          <w:color w:val="auto"/>
          <w:sz w:val="24"/>
          <w:szCs w:val="24"/>
          <w:lang w:eastAsia="en-US"/>
        </w:rPr>
        <w:t>apertura di un branco.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Alle normali attività delle branche e alle tradizionali feste si somma la partecipazione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Insieme ne</w:t>
      </w:r>
      <w:r w:rsidR="00086905" w:rsidRPr="008B59AA">
        <w:rPr>
          <w:rFonts w:ascii="Times New Roman" w:hAnsi="Times New Roman" w:cs="Times New Roman"/>
          <w:color w:val="auto"/>
          <w:sz w:val="24"/>
          <w:szCs w:val="24"/>
          <w:lang w:eastAsia="en-US"/>
        </w:rPr>
        <w:t>lla solidarietà. Carta ‘90”, un’</w:t>
      </w:r>
      <w:r w:rsidRPr="008B59AA">
        <w:rPr>
          <w:rFonts w:ascii="Times New Roman" w:hAnsi="Times New Roman" w:cs="Times New Roman"/>
          <w:color w:val="auto"/>
          <w:sz w:val="24"/>
          <w:szCs w:val="24"/>
          <w:lang w:eastAsia="en-US"/>
        </w:rPr>
        <w:t>iniziativa congiunta delle associazioni di volontariato</w:t>
      </w:r>
      <w:r w:rsidR="00A77B3E" w:rsidRPr="008B59AA">
        <w:rPr>
          <w:rStyle w:val="Rimandonotaapidipagina"/>
          <w:rFonts w:ascii="Times New Roman" w:hAnsi="Times New Roman"/>
          <w:color w:val="auto"/>
          <w:sz w:val="24"/>
          <w:szCs w:val="24"/>
          <w:lang w:val="en-US"/>
        </w:rPr>
        <w:footnoteReference w:id="241"/>
      </w:r>
      <w:r w:rsidRPr="008B59AA">
        <w:rPr>
          <w:rFonts w:ascii="Times New Roman" w:hAnsi="Times New Roman" w:cs="Times New Roman"/>
          <w:color w:val="auto"/>
          <w:sz w:val="24"/>
          <w:szCs w:val="24"/>
          <w:lang w:eastAsia="en-US"/>
        </w:rPr>
        <w:t xml:space="preserve"> contro la droga, problema ancora grave fra i giovani, che si presenta in forme nuove e sempre più subdole.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Dal 13 luglio al 13 agosto gli scout empolesi organizzano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una ventina di ragazzi di Černobyl (Ucraina), rimasti esposti alle radiazioni della Centrale Nucleare esplosa vicino alla loro città nel 1986. I ragazzi vennero ospitati dalle unità nei campi estivi delle branche di pari età,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Eirene” nella base di Coeli Aula, dalle famiglie nelle case, e contemporaneamente furono proposte varie iniziative stabilendo un rapporto molto intenso con la popolazione</w:t>
      </w:r>
      <w:r w:rsidR="00A77B3E" w:rsidRPr="008B59AA">
        <w:rPr>
          <w:rStyle w:val="Rimandonotaapidipagina"/>
          <w:rFonts w:ascii="Times New Roman" w:hAnsi="Times New Roman"/>
          <w:color w:val="auto"/>
          <w:sz w:val="24"/>
          <w:szCs w:val="24"/>
          <w:lang w:val="en-US"/>
        </w:rPr>
        <w:footnoteReference w:id="242"/>
      </w:r>
      <w:r w:rsidRPr="008B59AA">
        <w:rPr>
          <w:rFonts w:ascii="Times New Roman" w:hAnsi="Times New Roman" w:cs="Times New Roman"/>
          <w:color w:val="auto"/>
          <w:sz w:val="24"/>
          <w:szCs w:val="24"/>
          <w:lang w:eastAsia="en-US"/>
        </w:rPr>
        <w:t>. Il successo è stato tale che qualcuno ha provato ad adottare i ragazzi, altri hanno dato la loro disponibilità per accoglierli anche in altri periodi o con altre associazioni.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continua a crescere – si passa dai 183 censiti del 1991 ai 196 del 1992: ventitre capi empolesi più otto scandiccesi, 141+24 ragazzi – ed è atteso da altre sfide. Il 1991-1992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del venticinquesimo anniversario della nascita del gruppo, e il primo febbraio si festeggia con una mostra, un’inchiesta R/S, un convegno e una Santa Messa. Si pensa anche a un campo di gruppo, il primo della sua storia: si parte per tempo, dovendo organizzare per oltre duecento persone (kambusieri compresi), ma, come si vedrà, inutilmente. Capi Gruppo sono Marisa Calamassi e Maurizio Innocenti, da anni impegnati nella formazione capi nelle pattuglie regionali delle proprie branche. </w:t>
      </w:r>
      <w:r w:rsidR="00290D38" w:rsidRPr="008B59AA">
        <w:rPr>
          <w:rFonts w:ascii="Times New Roman" w:hAnsi="Times New Roman" w:cs="Times New Roman"/>
          <w:color w:val="auto"/>
          <w:sz w:val="24"/>
          <w:szCs w:val="24"/>
          <w:lang w:eastAsia="en-US"/>
        </w:rPr>
        <w:t xml:space="preserve">Durante </w:t>
      </w:r>
      <w:r w:rsidR="00A35795" w:rsidRPr="008B59AA">
        <w:rPr>
          <w:rFonts w:ascii="Times New Roman" w:hAnsi="Times New Roman" w:cs="Times New Roman"/>
          <w:color w:val="auto"/>
          <w:sz w:val="24"/>
          <w:szCs w:val="24"/>
          <w:lang w:eastAsia="en-US"/>
        </w:rPr>
        <w:t>l’</w:t>
      </w:r>
      <w:r w:rsidR="00290D38" w:rsidRPr="008B59AA">
        <w:rPr>
          <w:rFonts w:ascii="Times New Roman" w:hAnsi="Times New Roman" w:cs="Times New Roman"/>
          <w:color w:val="auto"/>
          <w:sz w:val="24"/>
          <w:szCs w:val="24"/>
          <w:lang w:eastAsia="en-US"/>
        </w:rPr>
        <w:t xml:space="preserve">anno sono ben quattro i capi (Eleonora Mollica, Luca Cecchi, Riccardo Baroni e Roberto Beconcini) ad avanzare la loro candidatura al servizio di quadro come capi addetti alla zona di Firenze. </w:t>
      </w:r>
      <w:r w:rsidRPr="008B59AA">
        <w:rPr>
          <w:rFonts w:ascii="Times New Roman" w:hAnsi="Times New Roman" w:cs="Times New Roman"/>
          <w:color w:val="auto"/>
          <w:sz w:val="24"/>
          <w:szCs w:val="24"/>
          <w:lang w:eastAsia="en-US"/>
        </w:rPr>
        <w:t xml:space="preserve">Padre Sesto, nominato Economo del Convitto, annuncia che dovrà allentare il suo impegno come Assistente Ecclesiastico e comincia a formare i capi, a partire dallo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reparti, come catechisti. Nasce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della Pattuglia Fede, che inizialmente si mette a lavorare sui sacramenti e, poi, darà vita ai corsi per operatori pastorali.</w:t>
      </w:r>
      <w:r w:rsidR="00635D51" w:rsidRPr="008B59AA">
        <w:rPr>
          <w:rFonts w:ascii="Times New Roman" w:hAnsi="Times New Roman" w:cs="Times New Roman"/>
          <w:color w:val="auto"/>
          <w:sz w:val="24"/>
          <w:szCs w:val="24"/>
          <w:lang w:eastAsia="en-US"/>
        </w:rPr>
        <w:t xml:space="preserve"> Alcuni E/G decideranno di vivere insieme al reparto il loro cammino verso il sacramento della confermazione (cresima)</w:t>
      </w:r>
      <w:r w:rsidR="00AA6B6D" w:rsidRPr="008B59AA">
        <w:rPr>
          <w:rFonts w:ascii="Times New Roman" w:hAnsi="Times New Roman" w:cs="Times New Roman"/>
          <w:color w:val="auto"/>
          <w:sz w:val="24"/>
          <w:szCs w:val="24"/>
          <w:lang w:eastAsia="en-US"/>
        </w:rPr>
        <w:t>, in accordo con i rispettivi parroci</w:t>
      </w:r>
      <w:r w:rsidR="00635D51"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p>
    <w:p w:rsidR="00A77B3E" w:rsidRPr="008B59AA" w:rsidRDefault="00635D51"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veloce rinnovamento della comunità capi</w:t>
      </w:r>
      <w:r w:rsidR="00E414C8" w:rsidRPr="008B59AA">
        <w:rPr>
          <w:rFonts w:ascii="Times New Roman" w:hAnsi="Times New Roman" w:cs="Times New Roman"/>
          <w:color w:val="auto"/>
          <w:sz w:val="24"/>
          <w:szCs w:val="24"/>
          <w:lang w:eastAsia="en-US"/>
        </w:rPr>
        <w:t xml:space="preserve"> e della società porta alla redazione di un nuovo Progetto Educativo. Analisi, obiettivi, pianificazione e collaborazioni sono stabiliti nel solco delle precedenti esperienze educative, di cui il gruppo è ormai stracarico, ma si predispongono alcune coordinate per tenere legate idealità e realtà: misurare le forze e stabilire priorità per non deludere le aspettative (</w:t>
      </w:r>
      <w:r w:rsidRPr="008B59AA">
        <w:rPr>
          <w:rFonts w:ascii="Times New Roman" w:hAnsi="Times New Roman" w:cs="Times New Roman"/>
          <w:color w:val="auto"/>
          <w:sz w:val="24"/>
          <w:szCs w:val="24"/>
          <w:lang w:eastAsia="en-US"/>
        </w:rPr>
        <w:t>i capi sono</w:t>
      </w:r>
      <w:r w:rsidR="00E414C8" w:rsidRPr="008B59AA">
        <w:rPr>
          <w:rFonts w:ascii="Times New Roman" w:hAnsi="Times New Roman" w:cs="Times New Roman"/>
          <w:color w:val="auto"/>
          <w:sz w:val="24"/>
          <w:szCs w:val="24"/>
          <w:lang w:eastAsia="en-US"/>
        </w:rPr>
        <w:t xml:space="preserve"> consapevol</w:t>
      </w:r>
      <w:r w:rsidRPr="008B59AA">
        <w:rPr>
          <w:rFonts w:ascii="Times New Roman" w:hAnsi="Times New Roman" w:cs="Times New Roman"/>
          <w:color w:val="auto"/>
          <w:sz w:val="24"/>
          <w:szCs w:val="24"/>
          <w:lang w:eastAsia="en-US"/>
        </w:rPr>
        <w:t>i</w:t>
      </w:r>
      <w:r w:rsidR="00E414C8" w:rsidRPr="008B59AA">
        <w:rPr>
          <w:rFonts w:ascii="Times New Roman" w:hAnsi="Times New Roman" w:cs="Times New Roman"/>
          <w:color w:val="auto"/>
          <w:sz w:val="24"/>
          <w:szCs w:val="24"/>
          <w:lang w:eastAsia="en-US"/>
        </w:rPr>
        <w:t xml:space="preserve"> che il Gruppo è un </w:t>
      </w:r>
      <w:r w:rsidR="00E414C8" w:rsidRPr="008B59AA">
        <w:rPr>
          <w:rFonts w:ascii="Times New Roman" w:hAnsi="Times New Roman" w:cs="Times New Roman"/>
          <w:color w:val="auto"/>
          <w:sz w:val="24"/>
          <w:szCs w:val="24"/>
          <w:lang w:eastAsia="en-US"/>
        </w:rPr>
        <w:lastRenderedPageBreak/>
        <w:t>punto di riferimento in città)</w:t>
      </w:r>
      <w:r w:rsidRPr="008B59AA">
        <w:rPr>
          <w:rStyle w:val="Rimandonotaapidipagina"/>
          <w:rFonts w:ascii="Times New Roman" w:hAnsi="Times New Roman"/>
          <w:color w:val="auto"/>
          <w:sz w:val="24"/>
          <w:szCs w:val="24"/>
          <w:lang w:eastAsia="en-US"/>
        </w:rPr>
        <w:footnoteReference w:id="243"/>
      </w:r>
      <w:r w:rsidR="00E414C8" w:rsidRPr="008B59AA">
        <w:rPr>
          <w:rFonts w:ascii="Times New Roman" w:hAnsi="Times New Roman" w:cs="Times New Roman"/>
          <w:color w:val="auto"/>
          <w:sz w:val="24"/>
          <w:szCs w:val="24"/>
          <w:lang w:eastAsia="en-US"/>
        </w:rPr>
        <w:t xml:space="preserve">, verifiche intermedie per correggere il tiro nel rapido cambiamento di scenario, controllo costante della complessità della vita moderna (i vari impegni dei ragazzi,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intersezione con la vita della Chiesa ecc.).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Ogni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ha poi la sua sfida: in branco, coinvolgere di più i genitori; in reparto,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 San Giorgio di Zona;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che da ora si chiama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Fuori rotta”, fronteggiare quaranta R/S e lottare contro le barriere architettoniche a fianco degli amici paraplegici. Dal 12 al 13 giugno si tiene il convegno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Una città X tutti. È solo un problema di gradini?” insieme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Nazionale Invalidi, al Centro Accoglienza, al Movimento per la vita e al Progetto Accoglienza; il 15 ottobre si svolge un seminario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accessibilità, coinvolgendo Comune e Provincia.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reparti paralleli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si trasferiscono dal minuscolo garagino di via Carrucci al mezzanino di via Fratelli Rosselli, accanto alla Tana del branco. Si rende necessaria un’impresa per allestire i nuovi spazi: una stanza per il reparto, due per gli angoli di squadriglia (Falchi, Condor, Pantere e Tigri; Koala e Cervi), una per il magazzino, vanto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Le frizioni fra le storiche squadriglie Pantere e Tigri portano al loro assottigliamento. Si decide allora di chiuderle, dopo oltre un quarto di secolo di vita, e fonderle nei Pipistrelli, che al campo faranno sfracelli. Sfida educativa vinta alla grande!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giugno chiedono di rientrare in Comunità Capi sette ‘naufraghi’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(Riccardo Baroni, Daniele Bellesi, Alessandra Capaccioli, Marco Mancini, Sandra Martelli, Leonardo Sani, Mariarita Sgalambro) dopo una lunga discussione sulla prevalente appartenenza alla parrocchia 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che – con il progressivo irrigidimento delle posizioni e degli atteggiamenti – non ha trovato una sintesi. La discussione si trasferisce nella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impegnandola per tutto il mese. La questione è ampia e riguarda le scelte di fondo dei singoli capi, soprattutto la loro collocazione nella Chiesa, e del Gruppo,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e nel territorio. Ulteriore problema, gli R/S: quasi tutti provenienti dai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e di Santa Maria e legati ai loro capi, li vogliono seguire. Una frattura che sembra al momento insanabile e che richiederà qualche anno di riflessione e riavvicinamento, soprattutto col contributo dei capi che hanno vissuto (positivamente) il loro servizio in entrambi i gruppi.</w:t>
      </w:r>
      <w:r w:rsidR="00290D38"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luglio non c’è che da mettersi a preparare il Campo di Gruppo, dirottato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momento dal Bellunese a Sestino (AR) nella Marca Toscana, dopo giorni passati al telefono alla ricerca di un’alternativa valida. Il tema, caldo, è quello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delle diversità: si sceglie un titolo al passo coi tempi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Esplo ‘92”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Esposizione Universale di Barcellona) e un’ambientazione multietnica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 viaggio con i popoli”</w:t>
      </w:r>
      <w:r w:rsidR="00A77B3E" w:rsidRPr="008B59AA">
        <w:rPr>
          <w:rStyle w:val="Rimandonotaapidipagina"/>
          <w:rFonts w:ascii="Times New Roman" w:hAnsi="Times New Roman"/>
          <w:color w:val="auto"/>
          <w:sz w:val="24"/>
          <w:szCs w:val="24"/>
          <w:lang w:val="en-US"/>
        </w:rPr>
        <w:footnoteReference w:id="244"/>
      </w:r>
      <w:r w:rsidRPr="008B59AA">
        <w:rPr>
          <w:rFonts w:ascii="Times New Roman" w:hAnsi="Times New Roman" w:cs="Times New Roman"/>
          <w:color w:val="auto"/>
          <w:sz w:val="24"/>
          <w:szCs w:val="24"/>
          <w:lang w:eastAsia="en-US"/>
        </w:rPr>
        <w:t>. Il campo, oceanico, raccoglie le sette unità dislocate fra</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Santa Maria e Scandicci: davvero una moltitudine di camicie azzurre … eccezionalmente anche i lupetti dormirono in tenda! Per i ragazzi fu una vera occasione di conoscenza, confronto e condivisione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Passata la sbornia, si torna a lavorare su questioni pedagogiche (in Co.Ca. si riflette sulla PPU, in zona E/G sul senso educativo della punizione), mentre si approfondiscono pubblicamente tematiche sociologiche ed ecclesiologiche: per la Settimana del Pensiero si organizza la tavola rotonda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Tolleranza e diversità. Come educare?”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antropologo culturale Gavino Musio, il professor Giuseppe Faso, Monica Sani e Roberto Pallicca;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emarginazione si riflette con Claudio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Beba” Freschi del Centro Accoglienza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Progetto Uomo”; con il Proposto mons. Cavini si discute della pastorale giovanile a Empoli: da qui nasce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come formatori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e per il territorio. Questo carico di esperienze viene distillato in AGESCI nella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d’Orientamento al Servizio Extra-Associativo (ROSEA) del 6-10 aprile 1993, da Empoli a Scandicci, con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quasi tutto empolese.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Le branche spingono i loro passi ancora più in là. 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Orsa Maggiore” provano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ebbrezza di un campo estivo nautico a Montisola in mezzo al lago d’Iseo</w:t>
      </w:r>
      <w:r w:rsidR="00A77B3E" w:rsidRPr="008B59AA">
        <w:rPr>
          <w:rStyle w:val="Rimandonotaapidipagina"/>
          <w:rFonts w:ascii="Times New Roman" w:hAnsi="Times New Roman"/>
          <w:color w:val="auto"/>
          <w:sz w:val="24"/>
          <w:szCs w:val="24"/>
          <w:lang w:val="en-US"/>
        </w:rPr>
        <w:footnoteReference w:id="245"/>
      </w:r>
      <w:r w:rsidRPr="008B59AA">
        <w:rPr>
          <w:rFonts w:ascii="Times New Roman" w:hAnsi="Times New Roman" w:cs="Times New Roman"/>
          <w:color w:val="auto"/>
          <w:sz w:val="24"/>
          <w:szCs w:val="24"/>
          <w:lang w:eastAsia="en-US"/>
        </w:rPr>
        <w:t>. La branca R/S, composta da decine di ragazzi, è pronta per articolarsi in due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Fuori rotta”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Figli di un clan maggiore”. Il gruppo è a questo punto doppiamente composto al centro (</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Calasanzio</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e ad ovest (Santa Maria) della città, e in procinto di una nuova gemmazione.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dopo (1993-1994) i reparti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E414C8" w:rsidRPr="008B59AA">
        <w:rPr>
          <w:rFonts w:ascii="Times New Roman" w:hAnsi="Times New Roman" w:cs="Times New Roman"/>
          <w:color w:val="auto"/>
          <w:sz w:val="24"/>
          <w:szCs w:val="24"/>
          <w:lang w:eastAsia="en-US"/>
        </w:rPr>
        <w:t xml:space="preserve"> si gettano nella folle impresa di girare un film, il </w:t>
      </w:r>
      <w:r w:rsidR="00E414C8" w:rsidRPr="008B59AA">
        <w:rPr>
          <w:rFonts w:ascii="Times New Roman" w:hAnsi="Times New Roman" w:cs="Times New Roman"/>
          <w:i/>
          <w:iCs/>
          <w:color w:val="auto"/>
          <w:sz w:val="24"/>
          <w:szCs w:val="24"/>
          <w:lang w:eastAsia="en-US"/>
        </w:rPr>
        <w:t xml:space="preserve">remake </w:t>
      </w:r>
      <w:r w:rsidR="00E414C8" w:rsidRPr="008B59AA">
        <w:rPr>
          <w:rFonts w:ascii="Times New Roman" w:hAnsi="Times New Roman" w:cs="Times New Roman"/>
          <w:color w:val="auto"/>
          <w:sz w:val="24"/>
          <w:szCs w:val="24"/>
          <w:lang w:eastAsia="en-US"/>
        </w:rPr>
        <w:t>di</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Ritorno al futuro”, tentando di ripeterne specialmente gli effetti speciali … Nelle uscite si comincia a esplorare la Valdelsa, complice la tesi in architettura del caporeparto: campo invernale alla Pieve di Pernina, missioni di squadriglia a Poggibonsi e dintorni, </w:t>
      </w:r>
      <w:r w:rsidR="009174AD" w:rsidRPr="008B59AA">
        <w:rPr>
          <w:rFonts w:ascii="Times New Roman" w:hAnsi="Times New Roman" w:cs="Times New Roman"/>
          <w:i/>
          <w:color w:val="auto"/>
          <w:sz w:val="24"/>
          <w:szCs w:val="24"/>
          <w:lang w:eastAsia="en-US"/>
        </w:rPr>
        <w:t>hike</w:t>
      </w:r>
      <w:r w:rsidR="00E414C8" w:rsidRPr="008B59AA">
        <w:rPr>
          <w:rFonts w:ascii="Times New Roman" w:hAnsi="Times New Roman" w:cs="Times New Roman"/>
          <w:color w:val="auto"/>
          <w:sz w:val="24"/>
          <w:szCs w:val="24"/>
          <w:lang w:eastAsia="en-US"/>
        </w:rPr>
        <w:t xml:space="preserve"> di quarta tappa in bici fino alla Montagnola, incontro con la Federazione dello </w:t>
      </w:r>
      <w:r w:rsidR="009174AD" w:rsidRPr="008B59AA">
        <w:rPr>
          <w:rFonts w:ascii="Times New Roman" w:hAnsi="Times New Roman" w:cs="Times New Roman"/>
          <w:color w:val="auto"/>
          <w:sz w:val="24"/>
          <w:szCs w:val="24"/>
          <w:lang w:eastAsia="en-US"/>
        </w:rPr>
        <w:t>Scautismo</w:t>
      </w:r>
      <w:r w:rsidR="00E414C8" w:rsidRPr="008B59AA">
        <w:rPr>
          <w:rFonts w:ascii="Times New Roman" w:hAnsi="Times New Roman" w:cs="Times New Roman"/>
          <w:color w:val="auto"/>
          <w:sz w:val="24"/>
          <w:szCs w:val="24"/>
          <w:lang w:eastAsia="en-US"/>
        </w:rPr>
        <w:t xml:space="preserve"> Europeo (FSE), un po’ templare, della Magione. Il San Giorgio cittadino è un’altra bella occasione di confronto: si organizzano sottocampi per reparti di formazione con squadriglie dei cinque reparti cittadini; il tema scelto (i sette draghi) allude a una forte dimensione morale. Lo </w:t>
      </w:r>
      <w:r w:rsidR="00B551ED" w:rsidRPr="008B59AA">
        <w:rPr>
          <w:rFonts w:ascii="Times New Roman" w:hAnsi="Times New Roman" w:cs="Times New Roman"/>
          <w:i/>
          <w:color w:val="auto"/>
          <w:sz w:val="24"/>
          <w:szCs w:val="24"/>
          <w:lang w:eastAsia="en-US"/>
        </w:rPr>
        <w:t>staff</w:t>
      </w:r>
      <w:r w:rsidR="00E414C8" w:rsidRPr="008B59AA">
        <w:rPr>
          <w:rFonts w:ascii="Times New Roman" w:hAnsi="Times New Roman" w:cs="Times New Roman"/>
          <w:color w:val="auto"/>
          <w:sz w:val="24"/>
          <w:szCs w:val="24"/>
          <w:lang w:eastAsia="en-US"/>
        </w:rPr>
        <w:t xml:space="preserve"> è ormai sufficientemente navigato per raccogliere la doppia sfida delle operazioni</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Trefoglie” 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Gabbiano Azzurro” lanciate dal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AGESCI nazionale: organizzare e vivere un campo estivo con reparti di regioni lontane d’Italia e, in aggiunta, accogliere alcuni ragazzi di Sarajevo provenienti da un campo profughi</w:t>
      </w:r>
      <w:r w:rsidR="00A77B3E" w:rsidRPr="008B59AA">
        <w:rPr>
          <w:rStyle w:val="Rimandonotaapidipagina"/>
          <w:rFonts w:ascii="Times New Roman" w:hAnsi="Times New Roman"/>
          <w:color w:val="auto"/>
          <w:sz w:val="24"/>
          <w:szCs w:val="24"/>
          <w:lang w:val="en-US"/>
        </w:rPr>
        <w:footnoteReference w:id="246"/>
      </w:r>
      <w:r w:rsidR="00E414C8" w:rsidRPr="008B59AA">
        <w:rPr>
          <w:rFonts w:ascii="Times New Roman" w:hAnsi="Times New Roman" w:cs="Times New Roman"/>
          <w:color w:val="auto"/>
          <w:sz w:val="24"/>
          <w:szCs w:val="24"/>
          <w:lang w:eastAsia="en-US"/>
        </w:rPr>
        <w:t xml:space="preserve">. Analogamente, la Comunità R/S condivide la </w:t>
      </w:r>
      <w:r w:rsidR="009174AD"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estiva con un clan</w:t>
      </w:r>
      <w:r w:rsidR="00C03EC6">
        <w:rPr>
          <w:rFonts w:ascii="Times New Roman" w:hAnsi="Times New Roman" w:cs="Times New Roman"/>
          <w:color w:val="auto"/>
          <w:sz w:val="24"/>
          <w:szCs w:val="24"/>
          <w:lang w:eastAsia="en-US"/>
        </w:rPr>
        <w:t>/fuoco</w:t>
      </w:r>
      <w:r w:rsidR="00E414C8" w:rsidRPr="008B59AA">
        <w:rPr>
          <w:rFonts w:ascii="Times New Roman" w:hAnsi="Times New Roman" w:cs="Times New Roman"/>
          <w:color w:val="auto"/>
          <w:sz w:val="24"/>
          <w:szCs w:val="24"/>
          <w:lang w:eastAsia="en-US"/>
        </w:rPr>
        <w:t xml:space="preserve"> milanese e uno aretino alle pendici del Gran Sasso. Tutti sperimentiamo davvero la fatica e la ricchezza delle differenze, tema su cui stiamo lavorando da anni.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Co.Ca., infatti, ci si interroga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immigrazione extracomunitaria, fenomeno recente in continuo aumento: si fanno incontri con adulti di culture diverse, si accolgono bambini nelle unità, si collabora con altri che hanno già esperienze (Africainsieme, Movimento Focolari, GEES, SETEM), si va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di un negozio di commercio equo e solidale.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parallelo, i capi empolesi hanno la forza di organizzare anche la logistica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Indaba (incontro per capi, a livello regionale) sul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 Cittadino”, che si tiene al Palazzo delle Esposizioni di Empoli il 9 settembre 1994, intorno a cui si prevede fioriscano fino a cento tende.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si discute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per i capi che hanno un ruolo di quadro, di schierarsi apertamente per un partito politico, candidandosi alle elezioni. Sono anni caldi, segnati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diretto nella campagna per il Referendum costituzionale e nelle nuove formazioni politiche, dalla rivoluzione antipartitica di Tangentopoli, dalla lotta alla Mafia. Da ora alcuni capi ed ex-scout empolesi prendono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e cominciano a servire anche nella Pubblica Amministrazione come assessori e consiglieri comunali.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Degli anni successivi va ricordata la fortissima esperienza alla Marcia a Palermo in memoria di Falcone e Borsellino del 1996: vi partecipa il capo gruppo Maurizio Innocenti insieme ad Alessandro Paci di Pistoia, Gigi Ontanetti di Firenze e altri del contingente toscano; ventiquattro ore di pullman compensate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degli scout palermitani, che li conducono a visitare la Vucciria nel vecchio centro storico di Palermo, prima di lasciarsi assorbire dalla fiumana di gente presente alla Fiaccolata.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campo di Gruppo fu replicato nel 1999 a Marradi ambientato nel periodo dello scontro tra Romani e Galli … titolo del campo: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Gallia, galli e galline”. Venne a farci visita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allora Sindaco di Empoli Vittorio Bugli e famiglia … c’era gran fermento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di questa autorità, la kambusa era in subbuglio e la preoccupazione più grande era che i tortellini fossero di qualità e ben cucinati.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questi anni il reparto soffrì di una piccola contrazione in termini numerici, tanto di ragazzi quanto di capi. I due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Orsa Maggiore”, fino ad allora gestiti come reparti paralleli, vennero fusi per risparmiare forze nello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ma anche per rendere più </w:t>
      </w:r>
      <w:r w:rsidRPr="008B59AA">
        <w:rPr>
          <w:rFonts w:ascii="Times New Roman" w:hAnsi="Times New Roman" w:cs="Times New Roman"/>
          <w:color w:val="auto"/>
          <w:sz w:val="24"/>
          <w:szCs w:val="24"/>
          <w:lang w:eastAsia="en-US"/>
        </w:rPr>
        <w:lastRenderedPageBreak/>
        <w:t>corposo il nuovo reparto misto che assunse il nuovo nome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Mizar” (una stella della costellazione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Orsa Maggiore).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sollecitazioni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erano tante: eventi per i ragazzi, campi di formazione capi …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verificavano la buona ricaduta dei diversi aspetti educativi che la partecipazione a questi eventi avevano sui ragazzi. La sfida organizzativa era alta, ma il gruppo non tirò i remi in barca e così nel 2000 partecipò a un altro evento nazionale per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Le vie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con ambientazione riferita ai Vichinghi. Un nuovo gemellaggio con un reparto di Borgosesia portò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Mizar” a vivere una nuova avventura nei bellissimi boschi di Entracque in provincia di Cuneo. Il campo ebbe successo … si strinsero nuove amicizie che furono portate avanti negli anni a seguire … e qualche innamoramento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Sulla scia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entusiasmo e con grande determinazione dello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a quei tempi composta da Luca Poggi, Lisa Lari, Barbara Tamburini e Francesco Cervasio,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Mizar” fu portato a vivere un’esperienza indimenticabile sicuramente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aspetto della dimensione … il campo estivo Nazionale 2003 dal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squadriglia, un’avventura nel tempo”. I campi estivi furono organizzati in soli quattro luoghi in Italia che avrebbero ospitato centinaia di reparti puntando in particolare a rafforzare lo spirito di squadriglia.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Mizar” dal 28 luglio al 7 agosto 2003 condivise a Monteleone di Spoleto il proprio campo estivo con squadriglie provenienti da tutta Italia, imparando dialetti, cibi tipici e balli, ma soprattutto rafforzando quello spirito di fratellanza scout che fa sentire gli scout uniti e coraggiosi di testimoniare i medesimi principi. Una distesa di tende e camicie azzurre come il cielo accolse il messaggio che papa Giovanni Paolo II trasmetteva da uno dei sottocampi: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salvaguardia del creato è un aspetto qualificante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dei cristiani nel mondo” e affidò ai nostri giovani ragazzi un mandato importantissimo, che rispecchia uno dei nostri articoli: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amano e rispettano la natura”.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Altre esperienze caratterizzarono negli anni il percorso educativo del gruppo Empoli 1: gemellaggi di squadriglie e campi condivisi con il gruppo Empoli 2 e con il nuovo gruppo Empoli 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visse momenti importanti di condivisione, ma anche di servizio sul territorio e ricominciò dopo un po’ di anni a riprendere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idea di alternare le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strada con esperienze di servizio.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agosto del 2005, infatti, il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Croce del Sud” si cimentò nel ripristino di alcuni sentieri nella riserva LIPU di Crava Morozzo in Piemonte.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altro campo di Gruppo nel 2006 al sasso della Bismantova in provincia di Reggio Emilia.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dopo la Comunità Capi sostenne nella sua formazione il gruppo del Signa 1, accogliendone i capi e gemellandone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con il nostro.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permise ancora una volta di contribuire al sostegno reciproco dei gruppi, alla divulgazione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 di vivere la dimensione della fratellanza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2008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Croce del Sud” partecipò al Fuoco di Pentecoste, importantissimo evento regionale annuale, che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aveva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Mani sporche di coraggio” e si tenne a Loppiano: in un fine settimana di maggio si radunarono 1500 ragazzi di moltissimi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della Toscana per incontrare persone di spessore politico sociale come Rita Borsellino, Alex Zanardi, Giovanni Bachelet e don Luigi Ciotti. Le testimonianze dovevano dare spunti, sollecitazioni e idee indirizzate alla scelta politica, alla quale i capi abituano costantemente i ragazzi di questa branca.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negli anni si rafforzavano anche grazie a un ricambio generazionale e nuove energie rigeneravano il gruppo, che, forte di questa nuova spinta, intraprese sentieri ancora inesplorati. Nel 2012 i capi reparto proposero a una squadriglia femminile un’esperienza di gemellaggio internazionale a Dublino per ricambiare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ospitalità ricevuta e, nello stesso anno, proposero a tutto il reparto un campo estivo internazionale in Austria.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nel 2014 raccolse la proposta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nazionale a partecipare a uno degli eventi più importanti per la branca R/S degli ultimi tempi: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con il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Strade di coraggio … diritti al futuro!”. Il nostro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partecipò facendo strada e godendo di incontri e testimonianze che rafforzarono lo spirito d’impegno civico.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Dopo qualche anno,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raccolse altri stimoli dalla realtà e fece propria una delle esperienze più belle di cittadinanza attiva: il servizio presso il campo profughi</w:t>
      </w:r>
      <w:r w:rsidR="00C03EC6">
        <w:rPr>
          <w:rFonts w:ascii="Times New Roman" w:hAnsi="Times New Roman" w:cs="Times New Roman"/>
          <w:color w:val="auto"/>
          <w:sz w:val="24"/>
          <w:szCs w:val="24"/>
          <w:lang w:eastAsia="en-US"/>
        </w:rPr>
        <w:t xml:space="preserve"> “</w:t>
      </w:r>
      <w:r w:rsidR="00FA1547">
        <w:rPr>
          <w:rFonts w:ascii="Times New Roman" w:hAnsi="Times New Roman" w:cs="Times New Roman"/>
          <w:color w:val="auto"/>
          <w:sz w:val="24"/>
          <w:szCs w:val="24"/>
          <w:lang w:eastAsia="en-US"/>
        </w:rPr>
        <w:t xml:space="preserve">La </w:t>
      </w:r>
      <w:r w:rsidR="00FA1547" w:rsidRPr="00FA1547">
        <w:rPr>
          <w:rFonts w:ascii="Times New Roman" w:hAnsi="Times New Roman" w:cs="Times New Roman"/>
          <w:color w:val="auto"/>
          <w:sz w:val="24"/>
          <w:szCs w:val="24"/>
          <w:highlight w:val="yellow"/>
          <w:lang w:eastAsia="en-US"/>
        </w:rPr>
        <w:t>R</w:t>
      </w:r>
      <w:r w:rsidRPr="00FA1547">
        <w:rPr>
          <w:rFonts w:ascii="Times New Roman" w:hAnsi="Times New Roman" w:cs="Times New Roman"/>
          <w:color w:val="auto"/>
          <w:sz w:val="24"/>
          <w:szCs w:val="24"/>
          <w:highlight w:val="yellow"/>
          <w:lang w:eastAsia="en-US"/>
        </w:rPr>
        <w:t>oja</w:t>
      </w:r>
      <w:r w:rsidRPr="008B59AA">
        <w:rPr>
          <w:rFonts w:ascii="Times New Roman" w:hAnsi="Times New Roman" w:cs="Times New Roman"/>
          <w:color w:val="auto"/>
          <w:sz w:val="24"/>
          <w:szCs w:val="24"/>
          <w:lang w:eastAsia="en-US"/>
        </w:rPr>
        <w:t>” di Ventimiglia. Il campo di se</w:t>
      </w:r>
      <w:r w:rsidR="00C03EC6">
        <w:rPr>
          <w:rFonts w:ascii="Times New Roman" w:hAnsi="Times New Roman" w:cs="Times New Roman"/>
          <w:color w:val="auto"/>
          <w:sz w:val="24"/>
          <w:szCs w:val="24"/>
          <w:lang w:eastAsia="en-US"/>
        </w:rPr>
        <w:t>rvizio segnò positivamente tutta la comunità</w:t>
      </w:r>
      <w:r w:rsidRPr="008B59AA">
        <w:rPr>
          <w:rFonts w:ascii="Times New Roman" w:hAnsi="Times New Roman" w:cs="Times New Roman"/>
          <w:color w:val="auto"/>
          <w:sz w:val="24"/>
          <w:szCs w:val="24"/>
          <w:lang w:eastAsia="en-US"/>
        </w:rPr>
        <w:t>. I racconti dei profughi e la condivisione della vita quotidiana scavarono in profondità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animo e nella sensibilità di ogni ragazzo e capo. I giorni intensi di servizio si conclusero con tre giorni di strada in uno dei posti più belli esplorati dal nostro gruppo: la Valle delle Meraviglie. </w:t>
      </w:r>
    </w:p>
    <w:p w:rsidR="00A77B3E" w:rsidRDefault="00A77B3E" w:rsidP="008B59AA">
      <w:pPr>
        <w:spacing w:after="0" w:line="240" w:lineRule="auto"/>
        <w:jc w:val="both"/>
        <w:rPr>
          <w:rFonts w:ascii="Times New Roman" w:hAnsi="Times New Roman" w:cs="Times New Roman"/>
          <w:color w:val="auto"/>
          <w:sz w:val="24"/>
          <w:szCs w:val="24"/>
        </w:rPr>
      </w:pPr>
    </w:p>
    <w:p w:rsidR="00AE63AE" w:rsidRPr="008B59AA" w:rsidRDefault="00AE63AE" w:rsidP="008B59AA">
      <w:pPr>
        <w:spacing w:after="0" w:line="240" w:lineRule="auto"/>
        <w:jc w:val="both"/>
        <w:rPr>
          <w:rFonts w:ascii="Times New Roman" w:hAnsi="Times New Roman" w:cs="Times New Roman"/>
          <w:color w:val="auto"/>
          <w:sz w:val="24"/>
          <w:szCs w:val="24"/>
        </w:rPr>
      </w:pPr>
      <w:r w:rsidRPr="00AE63AE">
        <w:rPr>
          <w:rFonts w:ascii="Times New Roman" w:hAnsi="Times New Roman" w:cs="Times New Roman"/>
          <w:color w:val="auto"/>
          <w:sz w:val="24"/>
          <w:szCs w:val="24"/>
          <w:highlight w:val="cyan"/>
        </w:rPr>
        <w:t>Foto XIV. Il Gruppo Empoli 1 a Coeli Aula per il Cinquantesimo (1967-2017)</w:t>
      </w:r>
      <w:r>
        <w:rPr>
          <w:rFonts w:ascii="Times New Roman" w:hAnsi="Times New Roman" w:cs="Times New Roman"/>
          <w:color w:val="auto"/>
          <w:sz w:val="24"/>
          <w:szCs w:val="24"/>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50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Esplo ‘92”, il primo campo di Gruppo</w:t>
      </w:r>
      <w:r w:rsidRPr="008B59AA">
        <w:rPr>
          <w:rFonts w:ascii="Times New Roman" w:hAnsi="Times New Roman" w:cs="Times New Roman"/>
          <w:color w:val="auto"/>
          <w:sz w:val="24"/>
          <w:szCs w:val="24"/>
          <w:lang w:eastAsia="en-US"/>
        </w:rPr>
        <w:t>, Marco Frati e Maurizio Innocenti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primo campo di Gruppo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anno scout 1991-1992, avrebbe dovuto coincidere con i venticinque anni dal primo campo estivo, anno scout 1966-1967: c’erano due branchi, quattro reparti (compreso quello di Scandicci) e una folta comunità R/S su cui si fondava il progetto di far nascere un gruppo anche presso la parrocchia di Santa Maria a Ripa.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Si prenota un bello spazio a San Vito d’Arsiè in Valsugana, capace di ospitare tutti quanti (i branchi e i reparti, mentre </w:t>
      </w:r>
      <w:r w:rsidR="00C03EC6">
        <w:rPr>
          <w:rFonts w:ascii="Times New Roman" w:hAnsi="Times New Roman" w:cs="Times New Roman"/>
          <w:color w:val="auto"/>
          <w:sz w:val="24"/>
          <w:szCs w:val="24"/>
          <w:lang w:eastAsia="en-US"/>
        </w:rPr>
        <w:t>la Comunità R/S</w:t>
      </w:r>
      <w:r w:rsidRPr="008B59AA">
        <w:rPr>
          <w:rFonts w:ascii="Times New Roman" w:hAnsi="Times New Roman" w:cs="Times New Roman"/>
          <w:color w:val="auto"/>
          <w:sz w:val="24"/>
          <w:szCs w:val="24"/>
          <w:lang w:eastAsia="en-US"/>
        </w:rPr>
        <w:t xml:space="preserve"> sarebbe stat</w:t>
      </w:r>
      <w:r w:rsidR="00C03EC6">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presente solo negli ultimi giorni con un breve campo fisso), ma, a pochi giorni dalla partenza, il parroco ci avverte che, per una recente modifica nella legislazione regionale veneta, il campo non ha più i requisiti sanitari e non può più accoglierci; già che c’è, però, si tiene la caparra … Ce lo dovevamo aspettare! Invitati da lui a pranzo, ai capi che erano andati in sopralluogo in primavera furono offerte croste di formaggio da grattare e, alle loro rimostranze, insistette finché non furono grattate fino al marchio a fuoco!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Così dovemmo ripiegare su Sestino, località nella Marca Toscana in provincia di Arezzo, con una bella sentieristica nella Val Tiberina, un bello spazio a San Gianni a disposizione dei reparti con un paio di strutture in muratura per la gestione della kambusa, ma senza possibilità di accantonamento per i lupetti.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incoscienza che ci dovette contraddistinguere, provammo a portare un po’ di tende per farvi dormire i lupetti: i bambini non riuscivano a dormire perché sentivano miliardi di rumori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esterno e la nostalgia, spesso, era sostituita dalla paura del più piccolo fruscio provocato dai piccoli insetti. Inoltre, spesso mandavamo comunicazioni ‘misterios</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dagli altoparlanti nascosti tra gli alberi sopra le tende dei lupetti, mostrandoci ulteriormente incoscienti. Dopo quel campo tutti i capi L/C empolesi sono rimasti assolutamente convinti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della tenda non va fatta prima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età del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gioco notturno, che avrebbe coinvolto tutte le unità, fu iniziato nel momento meno adatto, ovvero quando la branca R/S era appena arrivata al campo, dopo una levataccia alle 5</w:t>
      </w:r>
      <w:r w:rsidR="00C03EC6">
        <w:rPr>
          <w:rFonts w:ascii="Times New Roman" w:hAnsi="Times New Roman" w:cs="Times New Roman"/>
          <w:color w:val="auto"/>
          <w:sz w:val="24"/>
          <w:szCs w:val="24"/>
          <w:lang w:eastAsia="en-US"/>
        </w:rPr>
        <w:t>:00 del mattino,</w:t>
      </w:r>
      <w:r w:rsidRPr="008B59AA">
        <w:rPr>
          <w:rFonts w:ascii="Times New Roman" w:hAnsi="Times New Roman" w:cs="Times New Roman"/>
          <w:color w:val="auto"/>
          <w:sz w:val="24"/>
          <w:szCs w:val="24"/>
          <w:lang w:eastAsia="en-US"/>
        </w:rPr>
        <w:t xml:space="preserve"> una bella camminata per svariati sentieri e dopo aver incontrato un clan sloveno, con i quali erano gemellati, che aveva subito il furto deg</w:t>
      </w:r>
      <w:r w:rsidR="00C03EC6">
        <w:rPr>
          <w:rFonts w:ascii="Times New Roman" w:hAnsi="Times New Roman" w:cs="Times New Roman"/>
          <w:color w:val="auto"/>
          <w:sz w:val="24"/>
          <w:szCs w:val="24"/>
          <w:lang w:eastAsia="en-US"/>
        </w:rPr>
        <w:t>li zaini … Le urla dei capi R/S</w:t>
      </w:r>
      <w:r w:rsidRPr="008B59AA">
        <w:rPr>
          <w:rFonts w:ascii="Times New Roman" w:hAnsi="Times New Roman" w:cs="Times New Roman"/>
          <w:color w:val="auto"/>
          <w:sz w:val="24"/>
          <w:szCs w:val="24"/>
          <w:lang w:eastAsia="en-US"/>
        </w:rPr>
        <w:t>, svegliati intorno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una del mattino, credo echeggino ancora nelle vallate della Val Tiberina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lancio del campo fu comunque epico, con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capi a cantare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rock di Capitan Uncino” di fronte alla kambusa, con chitarra, amplificatore e microfono, per raggiungere tutti i ragazzi accampati ad</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Esplo 92”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Esposizione Universale), il primo campo di gruppo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Il cerchio, composto da quasi duecento persone, era enorme e dominato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alzabandiera a forma di prua di nave pirata, da cui i capigruppo arringavano le ciurme.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energia del</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Vooo-ga!” alla rottura del cerchio dette la forza necessaria ai tanti nuovi capi unità – che avevano cambiato servizio dopo tanti anni o subentravano spavaldamente ai loro storici predecessori – per affrontare la calura e le sfide educative.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esempio,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uscita dei reparti</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e</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Orsa Maggiore”</w:t>
      </w:r>
      <w:r w:rsidRPr="008B59AA">
        <w:rPr>
          <w:rFonts w:ascii="Times New Roman" w:hAnsi="Times New Roman" w:cs="Times New Roman"/>
          <w:color w:val="auto"/>
          <w:sz w:val="24"/>
          <w:szCs w:val="24"/>
          <w:lang w:eastAsia="en-US"/>
        </w:rPr>
        <w:t xml:space="preserv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piuttosto giovane dopo il saluto di Paolo Lelli dopo dieci anni di servizio ininterrotto, scelse il Sasso di Simone, cima di 1204 mslm. La mèta, un suggestivo blocco di roccia isolata, attraeva anche per la sua storia, affacciandosi sui Boschi di Carpegna (territorio del conte Mario Gabbrielli, fondatore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ASCI) e conservando sulla cima i resti di una città fantasma, voluta dal granduca Cosimo I 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Medici.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percorso prevedeva un anello intorno al massiccio, che la carta mostrava ricco di sorgenti. Per il pranzo si optò per la cucina </w:t>
      </w:r>
      <w:r w:rsidRPr="008B59AA">
        <w:rPr>
          <w:rFonts w:ascii="Times New Roman" w:hAnsi="Times New Roman" w:cs="Times New Roman"/>
          <w:i/>
          <w:iCs/>
          <w:color w:val="auto"/>
          <w:sz w:val="24"/>
          <w:szCs w:val="24"/>
          <w:lang w:eastAsia="en-US"/>
        </w:rPr>
        <w:t>trappeur</w:t>
      </w:r>
      <w:r w:rsidRPr="008B59AA">
        <w:rPr>
          <w:rFonts w:ascii="Times New Roman" w:hAnsi="Times New Roman" w:cs="Times New Roman"/>
          <w:color w:val="auto"/>
          <w:sz w:val="24"/>
          <w:szCs w:val="24"/>
          <w:lang w:eastAsia="en-US"/>
        </w:rPr>
        <w:t>, e gli zaini furono riempiti di pane, carne, verdura, frutta, ma non di bevande. Arrivati sul posto, la realtà si presentò assai diversa: niente acqua, sole a picco, rischio insolazione e collasso. Dopo aver consumato tutto ciò che c’era di succoso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equipaggiamento (cipolle comprese), non restarono che le salsiccie e la rosticciana.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Allo stremo delle forze, i reparti arrivarono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attacco del sentiero che portava alla cima. Non era possibile andare oltre, tornare indietro avrebbe richiesto liquidi finiti da un pezzo. Nel dubbio, la terza via: raggiungere la cima. Il caporeparto, studente di architettura, aveva letto che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insediamento cinquecentesco dovevano restare almeno le cisterne abbandonate. Un po’ d’acqua putrida? Meglio di nulla… Qualche ignaro esploratore chiese: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 che c’è lassù?” Risposta: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Il bar!” E così fu che in quattro raggiunsero la sommità, dove, oltre ai ruderi rinascimentali, trovarono interi pallet di cartoni d’acqua!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fortuna di tutti, qualche giorno prima si era svolta una cerimonia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ambito del quinto centenario della morte di Lorenzo il Magnifico e un elicottero aveva portato, oltre alle autorità (qualche senatore della Repubblica), anche delle bevande, che lì erano state abbandonate. I quattro, al ritorno, raccontarono, nella sorpresa generale, di quanto buono fosse il gelato del bar del Sasso di Simone, senza naturalmente dimenticare di distribuire fra i moribondi quanta più acqua avevano potuto portare giù a spalla. Il Signore sul monte provvede.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tutto finì in gloria, perché nel ritorno s’infilarono in un calanco sbagliato, ritrovandosi a Sestino, dalla parte opposta del campo: toccò chiamare la kambusa e farsi riportare indietro con il pulmino. Alle 10 di sera nelle gavette fumava la minestra più buona che avessero mai mangiato…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Non mancarono momenti di ilarità …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alta Val Tiberina, veniva giornalmente rifornito dalla kambusa, che col pullmino dei padri Scolopi (condotto da padre Sesto, ovvio) portava quanto richiesto di volta in volta, oltre agli aviotrasportati (un ragazzo in carrozzina, uno col gesso e una ragazza reduce da una polmonite). Un giorno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elenco, meticolosamente preparato dalla capo fuoco e sempre esatto in litri e chilogrammi, non indicava che un frutto a testa … Perfidi, i kambusieri, che stavano trasportando anche la spesa per tutto il campo, colsero la palla al balzo e si presentarono al punto di distribuzione convenuto scaricando i cocomeri acquistati per le squadriglie e, alle proteste del clan, scambiandoli con altrettante ciliegie … </w:t>
      </w:r>
      <w:r w:rsidRPr="00C03EC6">
        <w:rPr>
          <w:rFonts w:ascii="Times New Roman" w:hAnsi="Times New Roman" w:cs="Times New Roman"/>
          <w:i/>
          <w:color w:val="auto"/>
          <w:sz w:val="24"/>
          <w:szCs w:val="24"/>
          <w:lang w:eastAsia="en-US"/>
        </w:rPr>
        <w:t>cabaret</w:t>
      </w:r>
      <w:r w:rsidRPr="008B59AA">
        <w:rPr>
          <w:rFonts w:ascii="Times New Roman" w:hAnsi="Times New Roman" w:cs="Times New Roman"/>
          <w:color w:val="auto"/>
          <w:sz w:val="24"/>
          <w:szCs w:val="24"/>
          <w:lang w:eastAsia="en-US"/>
        </w:rPr>
        <w:t xml:space="preserve"> puro! Alla fine, naturalmente, rover e scolte ebbero le loro brave pesche, ma sciroppate dalle risate!</w:t>
      </w:r>
    </w:p>
    <w:p w:rsidR="00C83599" w:rsidRDefault="00C83599" w:rsidP="008B59AA">
      <w:pPr>
        <w:spacing w:after="0" w:line="240" w:lineRule="auto"/>
        <w:jc w:val="both"/>
        <w:rPr>
          <w:rFonts w:ascii="Times New Roman" w:hAnsi="Times New Roman" w:cs="Times New Roman"/>
          <w:color w:val="auto"/>
          <w:sz w:val="24"/>
          <w:szCs w:val="24"/>
          <w:lang w:eastAsia="en-US"/>
        </w:rPr>
      </w:pPr>
    </w:p>
    <w:p w:rsidR="00C83599" w:rsidRPr="00C83599" w:rsidRDefault="00C83599" w:rsidP="008B59AA">
      <w:pPr>
        <w:spacing w:after="0" w:line="240" w:lineRule="auto"/>
        <w:jc w:val="both"/>
        <w:rPr>
          <w:rFonts w:ascii="Times New Roman" w:hAnsi="Times New Roman" w:cs="Times New Roman"/>
          <w:color w:val="auto"/>
          <w:sz w:val="24"/>
          <w:szCs w:val="24"/>
          <w:highlight w:val="cyan"/>
          <w:lang w:eastAsia="en-US"/>
        </w:rPr>
      </w:pPr>
      <w:r w:rsidRPr="00C83599">
        <w:rPr>
          <w:rFonts w:ascii="Times New Roman" w:hAnsi="Times New Roman" w:cs="Times New Roman"/>
          <w:color w:val="auto"/>
          <w:sz w:val="24"/>
          <w:szCs w:val="24"/>
          <w:highlight w:val="cyan"/>
          <w:lang w:eastAsia="en-US"/>
        </w:rPr>
        <w:t>Foto 50.a. La Comunione durante la Santa Messa del Campo di Gruppo a San Gianni (1992)</w:t>
      </w:r>
    </w:p>
    <w:p w:rsidR="00C83599" w:rsidRPr="008B59AA" w:rsidRDefault="00C83599" w:rsidP="008B59AA">
      <w:pPr>
        <w:spacing w:after="0" w:line="240" w:lineRule="auto"/>
        <w:jc w:val="both"/>
        <w:rPr>
          <w:rFonts w:ascii="Times New Roman" w:hAnsi="Times New Roman" w:cs="Times New Roman"/>
          <w:color w:val="auto"/>
          <w:sz w:val="24"/>
          <w:szCs w:val="24"/>
        </w:rPr>
      </w:pPr>
      <w:r w:rsidRPr="00C83599">
        <w:rPr>
          <w:rFonts w:ascii="Times New Roman" w:hAnsi="Times New Roman" w:cs="Times New Roman"/>
          <w:color w:val="auto"/>
          <w:sz w:val="24"/>
          <w:szCs w:val="24"/>
          <w:highlight w:val="cyan"/>
          <w:lang w:eastAsia="en-US"/>
        </w:rPr>
        <w:t xml:space="preserve">Foto 50.b. </w:t>
      </w:r>
      <w:r w:rsidR="0092028B">
        <w:rPr>
          <w:rFonts w:ascii="Times New Roman" w:hAnsi="Times New Roman" w:cs="Times New Roman"/>
          <w:color w:val="auto"/>
          <w:sz w:val="24"/>
          <w:szCs w:val="24"/>
          <w:highlight w:val="cyan"/>
          <w:lang w:eastAsia="en-US"/>
        </w:rPr>
        <w:t>Cermo</w:t>
      </w:r>
      <w:r w:rsidRPr="00C83599">
        <w:rPr>
          <w:rFonts w:ascii="Times New Roman" w:hAnsi="Times New Roman" w:cs="Times New Roman"/>
          <w:color w:val="auto"/>
          <w:sz w:val="24"/>
          <w:szCs w:val="24"/>
          <w:highlight w:val="cyan"/>
          <w:lang w:eastAsia="en-US"/>
        </w:rPr>
        <w:t>nia di apertura del Campo di Gruppo a San Gianni (1992)</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51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Buona rotta!” da Montisola (1993)</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Chi ha un po’ di pratica da educatore scout, sa che ci sono dei momenti di cui avere contemporaneamente timore e attesa. Uno di questi è senz’altro il Consiglio della Legge, in cui si decidono i destini (per fortuna di breve periodo) di un reparto, ideando a quale nuova impresa dedicarsi. Talvolta si tratta di mute riunioni, in cui si aspetta solo il </w:t>
      </w:r>
      <w:r w:rsidRPr="008B59AA">
        <w:rPr>
          <w:rFonts w:ascii="Times New Roman" w:hAnsi="Times New Roman" w:cs="Times New Roman"/>
          <w:i/>
          <w:iCs/>
          <w:color w:val="auto"/>
          <w:sz w:val="24"/>
          <w:szCs w:val="24"/>
          <w:lang w:eastAsia="en-US"/>
        </w:rPr>
        <w:t xml:space="preserve">Diktat </w:t>
      </w:r>
      <w:r w:rsidRPr="008B59AA">
        <w:rPr>
          <w:rFonts w:ascii="Times New Roman" w:hAnsi="Times New Roman" w:cs="Times New Roman"/>
          <w:color w:val="auto"/>
          <w:sz w:val="24"/>
          <w:szCs w:val="24"/>
          <w:lang w:eastAsia="en-US"/>
        </w:rPr>
        <w:t xml:space="preserve">del maschio alpha di turno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imbeccata del capo unità,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della sua esperienza e autorità (ed entro gli argini del prevedibile e governabile). Ta</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altra, le persone più autorevoli (capi e ragazzi) del reparto sanno fare un passo indietro e lasciano che i più piccoli e inesperti volino con la loro fantasia sopra e oltre gli steccati di qualunque immaginazione raziocinante, proponendo mirabolanti avventure. In questo secondo caso, il compito degli adulti e dei più grandi (solitamente i membri del Con.Ca., il consiglio dei capi squadriglia) è dare corpo a idee fumose, tentare di trasformare un sogno in un progetto, rendere insomma possibile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impossibile.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è così che andò ai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riuniti congiuntamente e solennemente nel C.d.L. forse più importante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quello in cui si decide dove e come fare il campo estivo, la madre di tutte le imprese (il quando era già stabilito dalle date dei campi scuola e degli appelli universitari a cui i giovani capi, volenti o nolenti, dovevano ancora sottoporsi: prima metà di agosto, con almeno una settimana di tempo per preparare di corsa attività, materiali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Ebbene, tutto partì dalla proposta di un piede tenero (esploratore al primo anno) di fare il campo al mare. Dopo le prime varie reazioni, ci si è chiesti: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no?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un reparto terrestre non può fare un campo nautico? Perché non trasformare una scelta, magari di comodo (“Si va al mare!”)</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in una possibilità di impegno ulteriore? Perché non esplorare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ignoto?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era chiarissimo che organizzare un campo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acqua avrebbe moltiplicato sforzi, rischi, responsabilità, ma anche occasioni educative. Il cuore fu lanciato oltre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ostacolo e si passò subito alla logistica, individuando il comune di Montisola (BS), in mezzo al lago d’Iseo, come meta del campo. Qui ci venivano messi a disposizione i servizi di un impianto sportivo per approvvigionarci e un prato lambito da un bosco per accamparci, da cui facilmente raggiungere le rive del lago.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Subito si poneva un problema non piccolo: avremmo potuto usare veicoli a motore (il furgone generosamente prestatoci da un genitore) soltanto per trasportare i materiali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e alla fine del campo. La spesa, dunque, andava portata a spalla e per certi articoli più rari ci si doveva rivolgere alla terraferma.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fu dunque assunto da una ciurma di kambusieri ciclisti, composta dai rover in servizio e da una squadriglia a turno, coinvolgendo anche i ragazzi in un servizio normalmente a loro risparmiato. E non gli veniva neppure risparmiata la salita finale che conduceva al campo!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ambientazione del campo doveva far riflettere tutti sul valore della diversità: prima di tutto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ambiente circostante rispetto alle nostre abitudini (cosa facile da sperimentare a Montisola!), e poi fra le persone. Gulliver era il nostro mentore, alla scoperta di paesaggi e popoli molto differenti fra loro. Per il lancio del campo, nel giardino di via XI Febbraio furono disseminati oggetti enormi per far sentire tutti dei lillipuziani…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Altro problema, e dunque occasione educativa, furono le competenze nautiche, specialmente in acqua dolce dove il galleggiamento è più difficoltoso che in mare. Tutti i partecipanti dovevano dunque essere in grado di nuotare bene, e qualcuno anche di praticare il salvamento. Quelli che ancora non si sentivano sicuri (capi e ragazzi) frequentarono un corso di nuoto in piscina comunale, quelli che lo erano già si proposero di acquisire specialità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ambito nautico. Già prima di partire, il campo aveva dato dei risultati insperati: tutti stavano a galla dignitosamente.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Sul posto si dovettero organizzare attività di un certo impegno: dalla costruzione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alzabandiera (in forma di albero maestro) ai giochi acquatici (prima di tutto le Olimpiadi), dalle missioni di squadriglia agli </w:t>
      </w:r>
      <w:r w:rsidR="009174AD" w:rsidRPr="008B59AA">
        <w:rPr>
          <w:rFonts w:ascii="Times New Roman" w:hAnsi="Times New Roman" w:cs="Times New Roman"/>
          <w:i/>
          <w:color w:val="auto"/>
          <w:sz w:val="24"/>
          <w:szCs w:val="24"/>
          <w:lang w:eastAsia="en-US"/>
        </w:rPr>
        <w:t>hike</w:t>
      </w:r>
      <w:r w:rsidRPr="008B59AA">
        <w:rPr>
          <w:rFonts w:ascii="Times New Roman" w:hAnsi="Times New Roman" w:cs="Times New Roman"/>
          <w:color w:val="auto"/>
          <w:sz w:val="24"/>
          <w:szCs w:val="24"/>
          <w:lang w:eastAsia="en-US"/>
        </w:rPr>
        <w:t xml:space="preserve"> di quarta tappa.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missioni,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degli scout locali (che nel Bresciano abbiamo scoperto essere tantissimi, praticamente un gruppo sotto ogni campanile…), furono dislocate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 e intorno al lago. Per fare un esempio, la squadriglia Pipistrelli, di fresca formazione, fu inviata a riva a costruire una zattera su cui montare un telone per ripararsi durante la notte; il caposquadriglia, dotato di maggior buon senso dei suoi capi, decise, dopo aver montato il tutto, di non far dormire la squadriglia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visto che in passato qualcuno dei suoi era caduto nel sonno dalle sopraelevate aperte.</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Infine, gli </w:t>
      </w:r>
      <w:r w:rsidR="009174AD" w:rsidRPr="008B59AA">
        <w:rPr>
          <w:rFonts w:ascii="Times New Roman" w:hAnsi="Times New Roman" w:cs="Times New Roman"/>
          <w:i/>
          <w:color w:val="auto"/>
          <w:sz w:val="24"/>
          <w:szCs w:val="24"/>
          <w:lang w:eastAsia="en-US"/>
        </w:rPr>
        <w:t>hike</w:t>
      </w:r>
      <w:r w:rsidRPr="008B59AA">
        <w:rPr>
          <w:rFonts w:ascii="Times New Roman" w:hAnsi="Times New Roman" w:cs="Times New Roman"/>
          <w:color w:val="auto"/>
          <w:sz w:val="24"/>
          <w:szCs w:val="24"/>
          <w:lang w:eastAsia="en-US"/>
        </w:rPr>
        <w:t xml:space="preserve"> di quarta tappa… eh, sì,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le quarte tappe si raggiungevano a suon di brevetti e superamento di obiettivi alti, con il rito (da poco inaugurato) della scucitura finale del distintivo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emozione di tutto il reparto. Tutti gli </w:t>
      </w:r>
      <w:r w:rsidR="009174AD" w:rsidRPr="008B59AA">
        <w:rPr>
          <w:rFonts w:ascii="Times New Roman" w:hAnsi="Times New Roman" w:cs="Times New Roman"/>
          <w:i/>
          <w:color w:val="auto"/>
          <w:sz w:val="24"/>
          <w:szCs w:val="24"/>
          <w:lang w:eastAsia="en-US"/>
        </w:rPr>
        <w:t>hikers</w:t>
      </w:r>
      <w:r w:rsidRPr="008B59AA">
        <w:rPr>
          <w:rFonts w:ascii="Times New Roman" w:hAnsi="Times New Roman" w:cs="Times New Roman"/>
          <w:color w:val="auto"/>
          <w:sz w:val="24"/>
          <w:szCs w:val="24"/>
          <w:lang w:eastAsia="en-US"/>
        </w:rPr>
        <w:t xml:space="preserve"> avrebbero dovuto girare intorno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isola: le ragazze in bicicletta, i ragazzi in canoa. Le guide (Valentina Canuti e Chiara Guarnuto) si sciropparono 70 km in 24 ore, tornando raggianti e fosforescenti (è sempre meglio portarsi della crema solare), mentre gli esploratori (Giacomo Freschi e Francesco Cervasio) circumnavigarono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isola cavalcando le correnti e scansando i gorghi. La commozione nel vederli partire guidando la loro canoa (e svuotandola dalle impreviste infiltrazioni) è un ricordo ancora vivo dopo tanti anni, così come la preoccupazione per il rischio a cui esponevamo i ragazzi sfiorando il limite delle loro capacità. A tutti, come dicono gli scout nautici,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Buona rotta!”. </w:t>
      </w:r>
    </w:p>
    <w:p w:rsidR="0092028B" w:rsidRDefault="0092028B" w:rsidP="008B59AA">
      <w:pPr>
        <w:spacing w:after="0" w:line="240" w:lineRule="auto"/>
        <w:jc w:val="both"/>
        <w:rPr>
          <w:rFonts w:ascii="Times New Roman" w:hAnsi="Times New Roman" w:cs="Times New Roman"/>
          <w:color w:val="auto"/>
          <w:sz w:val="24"/>
          <w:szCs w:val="24"/>
          <w:lang w:eastAsia="en-US"/>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lang w:eastAsia="en-US"/>
        </w:rPr>
        <w:t>Foto 51. Da sinistra, Giacomo Freschi e Francesco Cervasio in partenza per l’</w:t>
      </w:r>
      <w:r w:rsidRPr="0092028B">
        <w:rPr>
          <w:rFonts w:ascii="Times New Roman" w:hAnsi="Times New Roman" w:cs="Times New Roman"/>
          <w:i/>
          <w:color w:val="auto"/>
          <w:sz w:val="24"/>
          <w:szCs w:val="24"/>
          <w:highlight w:val="cyan"/>
          <w:lang w:eastAsia="en-US"/>
        </w:rPr>
        <w:t>hike</w:t>
      </w:r>
      <w:r w:rsidRPr="0092028B">
        <w:rPr>
          <w:rFonts w:ascii="Times New Roman" w:hAnsi="Times New Roman" w:cs="Times New Roman"/>
          <w:color w:val="auto"/>
          <w:sz w:val="24"/>
          <w:szCs w:val="24"/>
          <w:highlight w:val="cyan"/>
          <w:lang w:eastAsia="en-US"/>
        </w:rPr>
        <w:t xml:space="preserve"> di quarta tappa al Campo Estivo di Montisola (1993)</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52 : </w:t>
      </w:r>
      <w:r w:rsidR="00A35795" w:rsidRPr="008B59AA">
        <w:rPr>
          <w:rFonts w:ascii="Times New Roman" w:hAnsi="Times New Roman" w:cs="Times New Roman"/>
          <w:b/>
          <w:bCs/>
          <w:color w:val="auto"/>
          <w:sz w:val="24"/>
          <w:szCs w:val="24"/>
          <w:lang w:eastAsia="en-US"/>
        </w:rPr>
        <w:t>L’</w:t>
      </w:r>
      <w:r w:rsidRPr="008B59AA">
        <w:rPr>
          <w:rFonts w:ascii="Times New Roman" w:hAnsi="Times New Roman" w:cs="Times New Roman"/>
          <w:b/>
          <w:bCs/>
          <w:color w:val="auto"/>
          <w:sz w:val="24"/>
          <w:szCs w:val="24"/>
          <w:lang w:eastAsia="en-US"/>
        </w:rPr>
        <w:t xml:space="preserve">Alta </w:t>
      </w:r>
      <w:r w:rsidR="00F61F15" w:rsidRPr="00F61F15">
        <w:rPr>
          <w:rFonts w:ascii="Times New Roman" w:hAnsi="Times New Roman" w:cs="Times New Roman"/>
          <w:b/>
          <w:bCs/>
          <w:color w:val="auto"/>
          <w:sz w:val="24"/>
          <w:szCs w:val="24"/>
          <w:highlight w:val="yellow"/>
          <w:lang w:eastAsia="en-US"/>
        </w:rPr>
        <w:t>s</w:t>
      </w:r>
      <w:r w:rsidRPr="00F61F15">
        <w:rPr>
          <w:rFonts w:ascii="Times New Roman" w:hAnsi="Times New Roman" w:cs="Times New Roman"/>
          <w:b/>
          <w:bCs/>
          <w:color w:val="auto"/>
          <w:sz w:val="24"/>
          <w:szCs w:val="24"/>
          <w:highlight w:val="yellow"/>
          <w:lang w:eastAsia="en-US"/>
        </w:rPr>
        <w:t>quadriglia</w:t>
      </w:r>
      <w:r w:rsidR="00F61F15" w:rsidRPr="00F61F15">
        <w:rPr>
          <w:rFonts w:ascii="Times New Roman" w:hAnsi="Times New Roman" w:cs="Times New Roman"/>
          <w:b/>
          <w:bCs/>
          <w:color w:val="auto"/>
          <w:sz w:val="24"/>
          <w:szCs w:val="24"/>
          <w:highlight w:val="yellow"/>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i/>
          <w:iCs/>
          <w:color w:val="auto"/>
          <w:sz w:val="24"/>
          <w:szCs w:val="24"/>
          <w:lang w:eastAsia="en-US"/>
        </w:rPr>
        <w:t>per aspera ad astra”</w:t>
      </w:r>
      <w:r w:rsidRPr="008B59AA">
        <w:rPr>
          <w:rFonts w:ascii="Times New Roman" w:hAnsi="Times New Roman" w:cs="Times New Roman"/>
          <w:b/>
          <w:bCs/>
          <w:color w:val="auto"/>
          <w:sz w:val="24"/>
          <w:szCs w:val="24"/>
          <w:lang w:eastAsia="en-US"/>
        </w:rPr>
        <w:t>,</w:t>
      </w:r>
      <w:r w:rsidRPr="008B59AA">
        <w:rPr>
          <w:rFonts w:ascii="Times New Roman" w:hAnsi="Times New Roman" w:cs="Times New Roman"/>
          <w:color w:val="auto"/>
          <w:sz w:val="24"/>
          <w:szCs w:val="24"/>
          <w:lang w:eastAsia="en-US"/>
        </w:rPr>
        <w:t xml:space="preserve"> Marco Frati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alta squadriglia, come si sa, risponde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esigenza dei più grandi del reparto, coinvolti nella gestione della comunità e talvolta oberati dalla guida delle squadriglie, di stare insieme fra pari in modo più libero, ma anche tecnicamente più impegnativo.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Negli anni ottanta i reparti</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e</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Orsa Maggiore”</w:t>
      </w:r>
      <w:r w:rsidRPr="008B59AA">
        <w:rPr>
          <w:rFonts w:ascii="Times New Roman" w:hAnsi="Times New Roman" w:cs="Times New Roman"/>
          <w:color w:val="auto"/>
          <w:sz w:val="24"/>
          <w:szCs w:val="24"/>
          <w:lang w:eastAsia="en-US"/>
        </w:rPr>
        <w:t xml:space="preserve"> erano cresciuti molto nello sviluppo di competenze di abilità manuale – memorabile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impresa Presepe con le squadriglie in gara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uso di materiali inediti (pasta, lamiera ecc.) – e così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Alta cominciava a guardarsi intorno esplorando ambienti naturali diversi dal proprio: mare, oasi faunistiche e … la montagna.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giovani capi avevano imparato ad amarla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eroiche (in particolare quelle in Val d’Aosta e in Svizzera) e trasferivano il loro fresco entusiasmo consolidando competenze tecniche e rapporti con gli alpinisti locali. D’altra parte, i reparti vivevano sempre più spesso i loro campi in ambiente alpino: Tuenno in Val di Non, Livigno nel parco dello Stelvio, Tramonti di Sotto in Carnia, Piani Visitone sul Pollino aumentavano la confidenza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altitudine avviata nei decenni precedenti in Garfagnana.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un crescendo d’impegno tecnico,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Squadriglia si misurò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ambiente montano partendo dai dintorni (le basse cime della Calvana), per poi sfidare le intemperie al campo invernale sulle Alpi Apuane. Qui neve alta e nebbia fitta resero arduo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orientamento, facendo rischiare un rientro al buio a Cardoso. La lunga impresa terminò con un</w:t>
      </w:r>
      <w:r w:rsidR="00D814C9" w:rsidRPr="008B59AA">
        <w:rPr>
          <w:rFonts w:ascii="Times New Roman" w:hAnsi="Times New Roman" w:cs="Times New Roman"/>
          <w:color w:val="auto"/>
          <w:sz w:val="24"/>
          <w:szCs w:val="24"/>
          <w:lang w:eastAsia="en-US"/>
        </w:rPr>
        <w:t>a memorabile uscita sul Pizzo d’Uccello (1781 mslm)</w:t>
      </w:r>
      <w:r w:rsidRPr="008B59AA">
        <w:rPr>
          <w:rFonts w:ascii="Times New Roman" w:hAnsi="Times New Roman" w:cs="Times New Roman"/>
          <w:color w:val="auto"/>
          <w:sz w:val="24"/>
          <w:szCs w:val="24"/>
          <w:lang w:eastAsia="en-US"/>
        </w:rPr>
        <w:t xml:space="preserve">: la sera dimostrazione di </w:t>
      </w:r>
      <w:r w:rsidRPr="008B59AA">
        <w:rPr>
          <w:rFonts w:ascii="Times New Roman" w:hAnsi="Times New Roman" w:cs="Times New Roman"/>
          <w:i/>
          <w:iCs/>
          <w:color w:val="auto"/>
          <w:sz w:val="24"/>
          <w:szCs w:val="24"/>
          <w:lang w:eastAsia="en-US"/>
        </w:rPr>
        <w:t>free-climbing</w:t>
      </w:r>
      <w:r w:rsidRPr="008B59AA">
        <w:rPr>
          <w:rFonts w:ascii="Times New Roman" w:hAnsi="Times New Roman" w:cs="Times New Roman"/>
          <w:color w:val="auto"/>
          <w:sz w:val="24"/>
          <w:szCs w:val="24"/>
          <w:lang w:eastAsia="en-US"/>
        </w:rPr>
        <w:t xml:space="preserve"> di Simone Cecchi, fuoco di bivacco, (breve) pernottamento in tenda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Orto di Donna, la mattina dopo ascensione per le cave e la via ferrata </w:t>
      </w:r>
      <w:r w:rsidR="0092028B" w:rsidRPr="0092028B">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Tordini-Galligani</w:t>
      </w:r>
      <w:r w:rsidR="0092028B" w:rsidRPr="0092028B">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(400 mv di media difficoltà) in un paesaggio mozzafiato, stando a lungo aggrappati </w:t>
      </w:r>
      <w:r w:rsidR="00D814C9" w:rsidRPr="008B59AA">
        <w:rPr>
          <w:rFonts w:ascii="Times New Roman" w:hAnsi="Times New Roman" w:cs="Times New Roman"/>
          <w:color w:val="auto"/>
          <w:sz w:val="24"/>
          <w:szCs w:val="24"/>
          <w:lang w:eastAsia="en-US"/>
        </w:rPr>
        <w:t xml:space="preserve">soltanto </w:t>
      </w:r>
      <w:r w:rsidRPr="008B59AA">
        <w:rPr>
          <w:rFonts w:ascii="Times New Roman" w:hAnsi="Times New Roman" w:cs="Times New Roman"/>
          <w:color w:val="auto"/>
          <w:sz w:val="24"/>
          <w:szCs w:val="24"/>
          <w:lang w:eastAsia="en-US"/>
        </w:rPr>
        <w:t xml:space="preserve">a uno spigolo roccioso.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questa avventura i ragazzi furono affiancati e aiutati, oltre che dai loro capi, da altri adulti scout e dagli animatori del settore giovanile del Club Alpino Italiano di Fucecchio, con i quali, in particolare con Maurizio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Mupi” Fattori, si condividevano impegno, amicizia e passione per la montagna e che prestarono la loro assistenza e i materiali necessari (imbracature, corde, </w:t>
      </w:r>
      <w:r w:rsidR="00D814C9" w:rsidRPr="008B59AA">
        <w:rPr>
          <w:rFonts w:ascii="Times New Roman" w:hAnsi="Times New Roman" w:cs="Times New Roman"/>
          <w:color w:val="auto"/>
          <w:sz w:val="24"/>
          <w:szCs w:val="24"/>
          <w:lang w:eastAsia="en-US"/>
        </w:rPr>
        <w:t xml:space="preserve">moschettoni, </w:t>
      </w:r>
      <w:r w:rsidRPr="008B59AA">
        <w:rPr>
          <w:rFonts w:ascii="Times New Roman" w:hAnsi="Times New Roman" w:cs="Times New Roman"/>
          <w:color w:val="auto"/>
          <w:sz w:val="24"/>
          <w:szCs w:val="24"/>
          <w:lang w:eastAsia="en-US"/>
        </w:rPr>
        <w:t>caschi)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tutto si svolgesse nella massima sicurezza. Uno spettacolo!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tema fu rilanciato negli anni successivi nelle uscite e ai campi, fino a progettare con i grandi del reparto un’impresa di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Astro-Trekking</w:t>
      </w:r>
      <w:r w:rsidR="00A508E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(astronomia+alpinismo), realizzata camminando per quattro giorni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Appennino Tosco-Emiliano lungo </w:t>
      </w:r>
      <w:r w:rsidR="00A508EC" w:rsidRPr="008B59AA">
        <w:rPr>
          <w:rFonts w:ascii="Times New Roman" w:hAnsi="Times New Roman" w:cs="Times New Roman"/>
          <w:color w:val="auto"/>
          <w:sz w:val="24"/>
          <w:szCs w:val="24"/>
          <w:lang w:eastAsia="en-US"/>
        </w:rPr>
        <w:t>il sentiero 00 del</w:t>
      </w:r>
      <w:r w:rsidRPr="008B59AA">
        <w:rPr>
          <w:rFonts w:ascii="Times New Roman" w:hAnsi="Times New Roman" w:cs="Times New Roman"/>
          <w:color w:val="auto"/>
          <w:sz w:val="24"/>
          <w:szCs w:val="24"/>
          <w:lang w:eastAsia="en-US"/>
        </w:rPr>
        <w:t>la G</w:t>
      </w:r>
      <w:r w:rsidR="00A508EC" w:rsidRPr="008B59AA">
        <w:rPr>
          <w:rFonts w:ascii="Times New Roman" w:hAnsi="Times New Roman" w:cs="Times New Roman"/>
          <w:color w:val="auto"/>
          <w:sz w:val="24"/>
          <w:szCs w:val="24"/>
          <w:lang w:eastAsia="en-US"/>
        </w:rPr>
        <w:t xml:space="preserve">rande </w:t>
      </w:r>
      <w:r w:rsidRPr="008B59AA">
        <w:rPr>
          <w:rFonts w:ascii="Times New Roman" w:hAnsi="Times New Roman" w:cs="Times New Roman"/>
          <w:color w:val="auto"/>
          <w:sz w:val="24"/>
          <w:szCs w:val="24"/>
          <w:lang w:eastAsia="en-US"/>
        </w:rPr>
        <w:t>E</w:t>
      </w:r>
      <w:r w:rsidR="00A508EC" w:rsidRPr="008B59AA">
        <w:rPr>
          <w:rFonts w:ascii="Times New Roman" w:hAnsi="Times New Roman" w:cs="Times New Roman"/>
          <w:color w:val="auto"/>
          <w:sz w:val="24"/>
          <w:szCs w:val="24"/>
          <w:lang w:eastAsia="en-US"/>
        </w:rPr>
        <w:t xml:space="preserve">scursione </w:t>
      </w:r>
      <w:r w:rsidRPr="008B59AA">
        <w:rPr>
          <w:rFonts w:ascii="Times New Roman" w:hAnsi="Times New Roman" w:cs="Times New Roman"/>
          <w:color w:val="auto"/>
          <w:sz w:val="24"/>
          <w:szCs w:val="24"/>
          <w:lang w:eastAsia="en-US"/>
        </w:rPr>
        <w:t>A</w:t>
      </w:r>
      <w:r w:rsidR="00A508EC" w:rsidRPr="008B59AA">
        <w:rPr>
          <w:rFonts w:ascii="Times New Roman" w:hAnsi="Times New Roman" w:cs="Times New Roman"/>
          <w:color w:val="auto"/>
          <w:sz w:val="24"/>
          <w:szCs w:val="24"/>
          <w:lang w:eastAsia="en-US"/>
        </w:rPr>
        <w:t>ppenninica</w:t>
      </w:r>
      <w:r w:rsidRPr="008B59AA">
        <w:rPr>
          <w:rFonts w:ascii="Times New Roman" w:hAnsi="Times New Roman" w:cs="Times New Roman"/>
          <w:color w:val="auto"/>
          <w:sz w:val="24"/>
          <w:szCs w:val="24"/>
          <w:lang w:eastAsia="en-US"/>
        </w:rPr>
        <w:t>, da San Marcello Pistoiese (623 mslm)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Abetone</w:t>
      </w:r>
      <w:r w:rsidR="00A508EC" w:rsidRPr="008B59AA">
        <w:rPr>
          <w:rFonts w:ascii="Times New Roman" w:hAnsi="Times New Roman" w:cs="Times New Roman"/>
          <w:color w:val="auto"/>
          <w:sz w:val="24"/>
          <w:szCs w:val="24"/>
          <w:lang w:eastAsia="en-US"/>
        </w:rPr>
        <w:t xml:space="preserve"> (1388 mslm)</w:t>
      </w:r>
      <w:r w:rsidRPr="008B59AA">
        <w:rPr>
          <w:rFonts w:ascii="Times New Roman" w:hAnsi="Times New Roman" w:cs="Times New Roman"/>
          <w:color w:val="auto"/>
          <w:sz w:val="24"/>
          <w:szCs w:val="24"/>
          <w:lang w:eastAsia="en-US"/>
        </w:rPr>
        <w:t xml:space="preserve">. Ai passi il ritmo lo davano le risate dei ragazzi; alla giornata, la liturgia delle ore: </w:t>
      </w:r>
      <w:r w:rsidR="00A508EC" w:rsidRPr="008B59AA">
        <w:rPr>
          <w:rFonts w:ascii="Times New Roman" w:hAnsi="Times New Roman" w:cs="Times New Roman"/>
          <w:color w:val="auto"/>
          <w:sz w:val="24"/>
          <w:szCs w:val="24"/>
          <w:lang w:eastAsia="en-US"/>
        </w:rPr>
        <w:t xml:space="preserve">ascensione ed </w:t>
      </w:r>
      <w:r w:rsidRPr="008B59AA">
        <w:rPr>
          <w:rFonts w:ascii="Times New Roman" w:hAnsi="Times New Roman" w:cs="Times New Roman"/>
          <w:color w:val="auto"/>
          <w:sz w:val="24"/>
          <w:szCs w:val="24"/>
          <w:lang w:eastAsia="en-US"/>
        </w:rPr>
        <w:t>ascesi. In una magica atmosfera ormai autunnale, nel silenzio della nebbia e nella solitudine di crinali poco frequentati, successero cose inaspettate … dalla improvvisa comparsa serale degli elfi di Gran Burrone (che, privi di qualunque equipaggiamento, furono ospitati nelle tende al Lago Scaffaiolo, con il bivacco chiuso)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abbuffata di mazze di tamburo raccolte scendendo dal Libro Aperto (1937 mslm), dalla fatica di salire stracarichi alla commozione per la Bellezza Assoluta davanti alla Via Lattea. Di quella lunga uscita resta il Quaderno della Notte, zeppo di pensieri e slanci di ragazzi in rapida crescita, che da grandi avrebbero scelto percorsi di gioia e d’impegno.</w:t>
      </w:r>
    </w:p>
    <w:p w:rsidR="00A77B3E" w:rsidRDefault="00A77B3E" w:rsidP="008B59AA">
      <w:pPr>
        <w:spacing w:after="0" w:line="240" w:lineRule="auto"/>
        <w:jc w:val="both"/>
        <w:rPr>
          <w:rFonts w:ascii="Times New Roman" w:hAnsi="Times New Roman" w:cs="Times New Roman"/>
          <w:color w:val="auto"/>
          <w:sz w:val="24"/>
          <w:szCs w:val="24"/>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rPr>
        <w:t>Foto 52. L’alta squadriglia sulla via ferrata “</w:t>
      </w:r>
      <w:r w:rsidRPr="0092028B">
        <w:rPr>
          <w:rFonts w:ascii="Times New Roman" w:hAnsi="Times New Roman" w:cs="Times New Roman"/>
          <w:color w:val="auto"/>
          <w:sz w:val="24"/>
          <w:szCs w:val="24"/>
          <w:highlight w:val="cyan"/>
          <w:lang w:eastAsia="en-US"/>
        </w:rPr>
        <w:t>Tordini-Galligani” sul Pizzo d’Uccello (199</w:t>
      </w:r>
      <w:r>
        <w:rPr>
          <w:rFonts w:ascii="Times New Roman" w:hAnsi="Times New Roman" w:cs="Times New Roman"/>
          <w:color w:val="auto"/>
          <w:sz w:val="24"/>
          <w:szCs w:val="24"/>
          <w:highlight w:val="cyan"/>
          <w:lang w:eastAsia="en-US"/>
        </w:rPr>
        <w:t>0</w:t>
      </w:r>
      <w:r w:rsidRPr="0092028B">
        <w:rPr>
          <w:rFonts w:ascii="Times New Roman" w:hAnsi="Times New Roman" w:cs="Times New Roman"/>
          <w:color w:val="auto"/>
          <w:sz w:val="24"/>
          <w:szCs w:val="24"/>
          <w:highlight w:val="cyan"/>
          <w:lang w:eastAsia="en-US"/>
        </w:rPr>
        <w:t>)</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53 : Un quadrifoglio di speranza</w:t>
      </w:r>
      <w:r w:rsidRPr="008B59AA">
        <w:rPr>
          <w:rFonts w:ascii="Times New Roman" w:hAnsi="Times New Roman" w:cs="Times New Roman"/>
          <w:color w:val="auto"/>
          <w:sz w:val="24"/>
          <w:szCs w:val="24"/>
          <w:lang w:eastAsia="en-US"/>
        </w:rPr>
        <w:t xml:space="preserve">, Marco Frati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non farsi mancare nulla, nel 1993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dei reparti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aderì alle operazioni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Trefoglie”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Gabbiano Azzurro”: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effettuazione, rispettivamente, di un campo estivo insieme ad altri due reparti italiani (Alessandria 1 e Grumo Nevano 1), 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di un gruppetto di ragazzi bosniaci, profughi della guerra in corso nei Balcani. Quattro foglie: siamo fortunati.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preparazione è complessa e meticolosa. I capi unità s’incontrano a Roma, 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a Empoli e ad Alessandria per concordare obiettivi, programmi, ritmi e livelli delle attività. Parallelamente, a Padova si organizza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con gente tosta. Ricordo ancora uno dei capi veneti, responsabile dei rapporti con i campi profughi, che, prima di coricarsi nel sacco a pelo, svita disinvoltamente il suo piede destro e lo ripone nello zaino.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casa scatta la raccolta di materiali e informazioni. Bisogna trovare zaini, sacchi a pelo, gavette, giacche a vento, vestiti di ricambio ecc. per rifornire ragazzi privi di tutto. Le famiglie empolesi in breve tempo trovano tutto il necessario. Più complesso è avvicinarsi alla loro lingua (croato) e alla loro cultura (slava e islamica).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esploratore Andrea Criachi, che ho convinto a prendere la specialità di interprete, di pomeriggio studiamo il serbo-croato, predisponiamo dei dizionarietti visuali, traduciamo canzoni e formule di rito (“</w:t>
      </w:r>
      <w:r w:rsidRPr="008B59AA">
        <w:rPr>
          <w:rFonts w:ascii="Times New Roman" w:hAnsi="Times New Roman" w:cs="Times New Roman"/>
          <w:i/>
          <w:iCs/>
          <w:color w:val="auto"/>
          <w:sz w:val="24"/>
          <w:szCs w:val="24"/>
          <w:lang w:eastAsia="en-US"/>
        </w:rPr>
        <w:t>radimo krug</w:t>
      </w:r>
      <w:r w:rsidRPr="008B59AA">
        <w:rPr>
          <w:rFonts w:ascii="Times New Roman" w:hAnsi="Times New Roman" w:cs="Times New Roman"/>
          <w:color w:val="auto"/>
          <w:sz w:val="24"/>
          <w:szCs w:val="24"/>
          <w:lang w:eastAsia="en-US"/>
        </w:rPr>
        <w:t>!” – facciamo un cerchio!).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gli incontri, le riunioni, le telefonate, si parte per il campo. Il 23 luglio vado in treno a prendere i bosniaci a Trieste. Mi si dice che la loro responsabile è una maestra che sa perfettamente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inglese. Me la cavo anche con il tedesco, qualche santo sarà. Quando la incontro, scopro che in verità è la nonna di due ragazzi del gruppo 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unica lingua straniera che sanno è il russo. Si comincia male, ma ammiro il coraggio di Đulsa Hodzič, con cui stringo subito un ottimo rapporto.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tempo di ricevere istruzioni, visitare la chiesa di San Giusto, farsi qualche foto ricordo e, a sera, partiamo tutti quanti per Napoli. Viaggio in cuccetta. A Firenze Santa Maria Novella, in piena notte, Daniele Bacchi porta il materiale per i ragazzi, che carichiamo assonnati sul treno. In Campania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è favolosa. Veniamo tutti riempiti di attenzioni, cibo e svaghi. Io alloggio dal capo reparto di Grumo Nevano, che dentro casa ha i lavori di ristrutturazione in corso – surreale, ma non mi posso lamentare. Ho a disposizione una utilitaria e scorrazzo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i/>
          <w:iCs/>
          <w:color w:val="auto"/>
          <w:sz w:val="24"/>
          <w:szCs w:val="24"/>
          <w:lang w:eastAsia="en-US"/>
        </w:rPr>
        <w:t>Hinterland</w:t>
      </w:r>
      <w:r w:rsidRPr="008B59AA">
        <w:rPr>
          <w:rFonts w:ascii="Times New Roman" w:hAnsi="Times New Roman" w:cs="Times New Roman"/>
          <w:color w:val="auto"/>
          <w:sz w:val="24"/>
          <w:szCs w:val="24"/>
          <w:lang w:eastAsia="en-US"/>
        </w:rPr>
        <w:t xml:space="preserve"> vesuviano. Nessuno stop, nessun semaforo, nessuna precedenza, solo segnali acustici: ho ancora gli acufeni … Il rovesciamento delle regole – si passa col rosso, ci si ferma col verde, le case sono quasi tutte abusive – spiazza i miei geni absburgici, ma apprezzo la calda umanità che mi circonda e che, soprattutto, circonda i ragazzi bosniaci.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Finito il soggiorno sotto il Vesuvio, il 27 attendo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arrivo dei miei e dei piemontesi in pullmann. Arrivano, invece, notizie poco confortanti.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Alessandria 1, organizzatissimo, ha inviato il materiale con un corriere, mentre il reparto si muove in treno perché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autobus (napoletano) ha perso proprio alla partenza il portellone anteriore (esilarante!). Pur comprendendo le ragioni degli alessandrini, decidiamo di non farle nostre e di rischiare, optando per il trasporto su gomma (pane?). In qualche modo arriviamo a destinazione: Letino nel Matese (CE), uno scenario spettacolare.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 campo le differenze di stile, ritmo, competenza, relazionalità sono abissali. Noi toscani ci troviamo bene in mezzo, siamo sempre in ritardo rispetto ai piemontesi, sempre in anticipo sui campani. Le nostre costruzioni sono fatte senza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uso del trapano elettrico, e resistono fino alla fine del campo. Ci piacciono i giochi competitivi e anche far tardi al fuoco di bivacco. Mai primi e mai ultimi. I bosniaci apprezzano il nostro equilibrio e si affezionano sempre di più. Noi ne ammiriamo la fiera coerenza, anche quando la kambusa (distratta!) gli propina panini al prosciutto e digiunano durante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uscita.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L’</w:t>
      </w:r>
      <w:r w:rsidR="00E414C8" w:rsidRPr="008B59AA">
        <w:rPr>
          <w:rFonts w:ascii="Times New Roman" w:hAnsi="Times New Roman" w:cs="Times New Roman"/>
          <w:color w:val="auto"/>
          <w:sz w:val="24"/>
          <w:szCs w:val="24"/>
          <w:lang w:eastAsia="en-US"/>
        </w:rPr>
        <w:t>incontro con i piccoli profughi è stata un’importante occasione per i nostri ragazzi di crescere nella comprensione del dramma della guerra che stavano vivendo i loro coetanei alle porte del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Italia. E non finisce col campo il rapporto con loro (ancora vivo oggi).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autunno vado con Daniele Bellesi a trovare Đulsa e i suoi al campo profughi di Kozina (Slovenia). Sotto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egida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UNHCR, partiamo con la R4 stracarica di aiuti raccolti dalle famiglie (vestiti, scarpe provenienti dai calzaturifici di Grumo Nevano), che distribuiamo malamente agli ospiti del campo, che vivono in meno di un metro quadro a testa e cercano di accaparrarsi qualsiasi cosa. Nella confusione, i nostri amici restano a mani vuote, ma ci offrono il the e ci ringraziano infinitamente della visita, che per loro vale più di ogni altro regalo. Pensavamo di esser noi a dare, ma torniamo indietro con una grande lezione di umanità.</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92028B" w:rsidP="008B59AA">
      <w:pPr>
        <w:spacing w:after="0" w:line="240" w:lineRule="auto"/>
        <w:jc w:val="both"/>
        <w:rPr>
          <w:rFonts w:ascii="Times New Roman" w:hAnsi="Times New Roman" w:cs="Times New Roman"/>
          <w:color w:val="auto"/>
          <w:sz w:val="24"/>
          <w:szCs w:val="24"/>
          <w:shd w:val="solid" w:color="FFFF00" w:fill="FFFF00"/>
        </w:rPr>
      </w:pPr>
      <w:r w:rsidRPr="0092028B">
        <w:rPr>
          <w:rFonts w:ascii="Times New Roman" w:hAnsi="Times New Roman" w:cs="Times New Roman"/>
          <w:color w:val="auto"/>
          <w:sz w:val="24"/>
          <w:szCs w:val="24"/>
          <w:highlight w:val="cyan"/>
          <w:shd w:val="solid" w:color="FFFF00" w:fill="FFFF00"/>
        </w:rPr>
        <w:t xml:space="preserve">Foto 53. Marco Frati e la famiglia di </w:t>
      </w:r>
      <w:r w:rsidRPr="0092028B">
        <w:rPr>
          <w:rFonts w:ascii="Times New Roman" w:hAnsi="Times New Roman" w:cs="Times New Roman"/>
          <w:color w:val="auto"/>
          <w:sz w:val="24"/>
          <w:szCs w:val="24"/>
          <w:highlight w:val="cyan"/>
          <w:lang w:eastAsia="en-US"/>
        </w:rPr>
        <w:t>Đulsa Hodzič al Campo profughi di Kozina in Slovenia (1994).</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XV : Empoli 2 (1990-oggi)</w:t>
      </w:r>
      <w:r w:rsidRPr="008B59AA">
        <w:rPr>
          <w:rFonts w:ascii="Times New Roman" w:hAnsi="Times New Roman" w:cs="Times New Roman"/>
          <w:color w:val="auto"/>
          <w:sz w:val="24"/>
          <w:szCs w:val="24"/>
          <w:lang w:eastAsia="en-US"/>
        </w:rPr>
        <w:t>, Eleonora Caponi, Marco Frati e 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1991 la Comunità Capi si amplia notevolmente. Data la crescita continua del nuovo gruppo, la Comunità Capi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chiede ad un gruppo di capi di affiancare la Co.Ca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Riccardo Baroni, Daniele Bellesi, Alessandra Capaccioli, Marco Mancini, Sandra Martelli, Leonardo Sani e Rita Sgalambro entrano in Comunità Capi, dove resteranno in servizio fino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estate del 1992. Usciranno per divergenze sul rapporto fra Associazione e Parrocchia, ma il rapporto di stima e affetto è rimasto comunque invariato negli anni a venire.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Dopo i passaggi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ottobre 1991, il numero dei ragazzi e ragazze in Reparto è cresciuto in maniera esponenziale (oltre cinquanta ragazzi) e viene aperto il Reparto maschile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Excalibur”.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la Comunità Capi decide di organizzare il campo estivo e le vacanze di branco in simultanea e a poca distanza fra loro: si sceglie un meraviglioso bosco a Polla d’Argento nella Svizzera Pesciatina. Anche in questa occasione, don Paolo partecipa alla vita del campo regalandoci aneddoti divertentissimi.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successivo si rinnova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accoppiata, andando a Cetica (Montemignaio, FI) dal 29 luglio al 9 agosto: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occasione per le squadriglie, già ben strutturate, di mostrare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esito delle prime imprese.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Nello stesso anno si comincia ad elaborare il primo Progetto Educativo di Gruppo, che sarà presentato alla citt</w:t>
      </w:r>
      <w:r w:rsidR="00B551ED" w:rsidRPr="008B59AA">
        <w:rPr>
          <w:rFonts w:ascii="Times New Roman" w:hAnsi="Times New Roman" w:cs="Times New Roman"/>
          <w:color w:val="auto"/>
          <w:sz w:val="24"/>
          <w:szCs w:val="24"/>
          <w:lang w:eastAsia="en-US"/>
        </w:rPr>
        <w:t>à a fine 1992. La Comunità Capi</w:t>
      </w:r>
      <w:r w:rsidRPr="008B59AA">
        <w:rPr>
          <w:rFonts w:ascii="Times New Roman" w:hAnsi="Times New Roman" w:cs="Times New Roman"/>
          <w:color w:val="auto"/>
          <w:sz w:val="24"/>
          <w:szCs w:val="24"/>
          <w:lang w:eastAsia="en-US"/>
        </w:rPr>
        <w:t xml:space="preserve"> che lo redige è composta da Pepi Scardigli, Piero Del Colombo e Agostina Ndong (vecchi lupi con ventiquattro lupetti), Eleonora Caponi, Antonella Pantani, Gianni Scardigli e Simone Carli Ballola (capi E/G con 58 ragazzi), Simone Cecchi e Letizia Vedana (maestri del neonato Noviziato).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settembre del 1992 Eleonora e Simone si sposano: alla festa del matrimonio sono presenti le due comunità capi cittadine e tutti e due i reparti del Gruppo Empoli 2. Anche in questa occasione, la gioia della condivisione è grande.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altare della chiesa di Santo Spirito a Serravalle sono presenti i fazzolettoni scout come segno di appartenenza e di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dopo sarà la festa del matrimonio di Simone Cecchi e Donatella De Lalla a riunirci tutti nella nostra Chiesa.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il 1993 e il 1994 la Comunità Capi si amplia, grazie alla presenza di Donatella, che porta un </w:t>
      </w:r>
      <w:r w:rsidR="00B551ED" w:rsidRPr="008B59AA">
        <w:rPr>
          <w:rFonts w:ascii="Times New Roman" w:hAnsi="Times New Roman" w:cs="Times New Roman"/>
          <w:color w:val="auto"/>
          <w:sz w:val="24"/>
          <w:szCs w:val="24"/>
          <w:lang w:eastAsia="en-US"/>
        </w:rPr>
        <w:t xml:space="preserve">importante </w:t>
      </w:r>
      <w:r w:rsidRPr="008B59AA">
        <w:rPr>
          <w:rFonts w:ascii="Times New Roman" w:hAnsi="Times New Roman" w:cs="Times New Roman"/>
          <w:color w:val="auto"/>
          <w:sz w:val="24"/>
          <w:szCs w:val="24"/>
          <w:lang w:eastAsia="en-US"/>
        </w:rPr>
        <w:t xml:space="preserve">contributo critico ed esperienziale </w:t>
      </w:r>
      <w:r w:rsidR="00B551ED" w:rsidRPr="008B59AA">
        <w:rPr>
          <w:rFonts w:ascii="Times New Roman" w:hAnsi="Times New Roman" w:cs="Times New Roman"/>
          <w:color w:val="auto"/>
          <w:sz w:val="24"/>
          <w:szCs w:val="24"/>
          <w:lang w:eastAsia="en-US"/>
        </w:rPr>
        <w:t>dal Gruppo</w:t>
      </w:r>
      <w:r w:rsidRPr="008B59AA">
        <w:rPr>
          <w:rFonts w:ascii="Times New Roman" w:hAnsi="Times New Roman" w:cs="Times New Roman"/>
          <w:color w:val="auto"/>
          <w:sz w:val="24"/>
          <w:szCs w:val="24"/>
          <w:lang w:eastAsia="en-US"/>
        </w:rPr>
        <w:t xml:space="preserve"> Livorno 3, di Elena Bonafede, che entra come aiuto capo reparto, e di Silvia Giannini, fidanzata di Gianni.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entusiasmo e la giovane età di Silvia e di Elena contribuiscono alla crescita di un clima di scambio di energie positive in Comunità Capi. A ottobre 1994 arriva, dopo otto anni di servizio nel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anche Marco Frati, fresco di nomina a capo.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Tra il 1992 e il 1994 si forma completamente la prima Branca R/S: inizialmente affidata a Simone Cecchi e Silvia Giannini e Letizia, successivamente a Nora e Simone Carli, che entreranno rispettivamente in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 Noviziato. Il neonato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 xml:space="preserve">Scarsocchi” partecipa nel 1993 alla seconda Giornata Mondiale della Gioventù a Denver, accompagnato da Simone Cecchi e Silvia Giannini.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successivo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verrà fatta sui Monti Sibillini.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Alla fine del 1994, gli obiettivi del Progetto Educativo di due anni prima possono dirsi raggiunti! Essi recitano testualmente: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Stabilizzazione del gruppo al proprio interno e nella Parrocchia: a) Equilibrio tra maschi e femmine ed archi di età; b) capi che danno la disponibilità per almeno tre anni di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3)</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Impegno dei capi nel concludere il proprio </w:t>
      </w:r>
      <w:r w:rsidRPr="008B59AA">
        <w:rPr>
          <w:rFonts w:ascii="Times New Roman" w:hAnsi="Times New Roman" w:cs="Times New Roman"/>
          <w:i/>
          <w:iCs/>
          <w:color w:val="auto"/>
          <w:sz w:val="24"/>
          <w:szCs w:val="24"/>
          <w:lang w:eastAsia="en-US"/>
        </w:rPr>
        <w:t xml:space="preserve">iter </w:t>
      </w:r>
      <w:r w:rsidRPr="008B59AA">
        <w:rPr>
          <w:rFonts w:ascii="Times New Roman" w:hAnsi="Times New Roman" w:cs="Times New Roman"/>
          <w:color w:val="auto"/>
          <w:sz w:val="24"/>
          <w:szCs w:val="24"/>
          <w:lang w:eastAsia="en-US"/>
        </w:rPr>
        <w:t>di formazione”.</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A distanza di soli due anni dalla presentazione del Progetto Educativo e a soli cinque anni dalle prime riunioni nel giardino della chiesa di Serravalle, il Gruppo è ormai completo di tutte le branche; tutti i capi unità hanno completato il loro percorso formativo e ottenuto il brevetto. Siamo pronti a servire!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la rapida diffusione nel quartiere,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aumento progressivo dei numeri dalla carica dei 101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 gruppo, ai 125 nel 1993, avviene una stabilizzazione. Gli scout a </w:t>
      </w:r>
      <w:r w:rsidRPr="008B59AA">
        <w:rPr>
          <w:rFonts w:ascii="Times New Roman" w:hAnsi="Times New Roman" w:cs="Times New Roman"/>
          <w:color w:val="auto"/>
          <w:sz w:val="24"/>
          <w:szCs w:val="24"/>
          <w:lang w:eastAsia="en-US"/>
        </w:rPr>
        <w:lastRenderedPageBreak/>
        <w:t>Serravalle sono ormai una presenza riconosciuta e nel 1994 arrivano ad essere censiti in 131 (picco massimo raggiunto dal gruppo in tutta la sua storia), ma in Comunità Capi ci si pone la questione del rapporto qualità / quantità del servizio. Dopo essersi molto divertiti in branco e in reparto, molti ragazzi, infatti, lasciano ai passaggi e non concludono il proprio iter formativo, pur essendoci uno sbocco nella branca successiva almeno dal 1991.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può contare su capi dalla solida formazione cristiana, mentre la forte componente femminile rafforza lo sguardo pedagogico, inducendo a una sempre maggior progettualità (proponendo ogni attività come sequenza di ideazione, lancio, realizzazione, verifica e fiesta), introducendo tutti gli strumenti del metodo nelle attività di branca, sostenendo il protagonismo e la responsabilità dei ragazzi di ogni età.</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impegno dei capi nel formarsi come catechisti non diminuisce: la Comunità Capi, coesa e stabile, partecipa al corso (con cadenza settimanale) di teologia per operatori pastorali presso la Madonnina del Grappa (incontrando personalità come Armido Rizzi, Francesco Rossi de Gasperi sj ecc.). Si consolida nella progettualità educativa, cominciand</w:t>
      </w:r>
      <w:r w:rsidR="00A15CA7" w:rsidRPr="008B59AA">
        <w:rPr>
          <w:rFonts w:ascii="Times New Roman" w:hAnsi="Times New Roman" w:cs="Times New Roman"/>
          <w:color w:val="auto"/>
          <w:sz w:val="24"/>
          <w:szCs w:val="24"/>
          <w:lang w:eastAsia="en-US"/>
        </w:rPr>
        <w:t>o dal</w:t>
      </w:r>
      <w:r w:rsidRPr="008B59AA">
        <w:rPr>
          <w:rFonts w:ascii="Times New Roman" w:hAnsi="Times New Roman" w:cs="Times New Roman"/>
          <w:color w:val="auto"/>
          <w:sz w:val="24"/>
          <w:szCs w:val="24"/>
          <w:lang w:eastAsia="en-US"/>
        </w:rPr>
        <w:t>l’</w:t>
      </w:r>
      <w:r w:rsidR="00A15CA7" w:rsidRPr="008B59AA">
        <w:rPr>
          <w:rFonts w:ascii="Times New Roman" w:hAnsi="Times New Roman" w:cs="Times New Roman"/>
          <w:color w:val="auto"/>
          <w:sz w:val="24"/>
          <w:szCs w:val="24"/>
          <w:lang w:eastAsia="en-US"/>
        </w:rPr>
        <w:t xml:space="preserve">analisi d’ambiente del Progetto </w:t>
      </w:r>
      <w:r w:rsidR="00E414C8" w:rsidRPr="008B59AA">
        <w:rPr>
          <w:rFonts w:ascii="Times New Roman" w:hAnsi="Times New Roman" w:cs="Times New Roman"/>
          <w:color w:val="auto"/>
          <w:sz w:val="24"/>
          <w:szCs w:val="24"/>
          <w:lang w:eastAsia="en-US"/>
        </w:rPr>
        <w:t>E</w:t>
      </w:r>
      <w:r w:rsidR="00A15CA7" w:rsidRPr="008B59AA">
        <w:rPr>
          <w:rFonts w:ascii="Times New Roman" w:hAnsi="Times New Roman" w:cs="Times New Roman"/>
          <w:color w:val="auto"/>
          <w:sz w:val="24"/>
          <w:szCs w:val="24"/>
          <w:lang w:eastAsia="en-US"/>
        </w:rPr>
        <w:t>ducativo</w:t>
      </w:r>
      <w:r w:rsidR="00E414C8" w:rsidRPr="008B59AA">
        <w:rPr>
          <w:rFonts w:ascii="Times New Roman" w:hAnsi="Times New Roman" w:cs="Times New Roman"/>
          <w:color w:val="auto"/>
          <w:sz w:val="24"/>
          <w:szCs w:val="24"/>
          <w:lang w:eastAsia="en-US"/>
        </w:rPr>
        <w:t xml:space="preserve"> (uscita del 7 gennaio 1995) e proseguendo con incontri formativi pedagogici, come quello con Romano Forleo (ginecologo, sessuologo e Presidente del MASCI) su</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 xml:space="preserve">Uso e abuso della sessualità in età adolescenziale”, organizzato per il Thinking-Day presso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AVIS di Serravalle e aperto alla cittadinanza. Il sentirsi una sola grande famiglia – in associazione, nel quartiere, nella parrocchia – si traduce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istituzione di una cassa di gruppo per sopperire alle esigenze di tutti (unità e personali) e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accoglienza di ragazzi disabili nelle unità.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reparto</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alla poca inventiva e partecipaz</w:t>
      </w:r>
      <w:r w:rsidR="00B551ED" w:rsidRPr="008B59AA">
        <w:rPr>
          <w:rFonts w:ascii="Times New Roman" w:hAnsi="Times New Roman" w:cs="Times New Roman"/>
          <w:color w:val="auto"/>
          <w:sz w:val="24"/>
          <w:szCs w:val="24"/>
          <w:lang w:eastAsia="en-US"/>
        </w:rPr>
        <w:t>ione di genitori e ragazzi</w:t>
      </w:r>
      <w:r w:rsidRPr="008B59AA">
        <w:rPr>
          <w:rFonts w:ascii="Times New Roman" w:hAnsi="Times New Roman" w:cs="Times New Roman"/>
          <w:color w:val="auto"/>
          <w:sz w:val="24"/>
          <w:szCs w:val="24"/>
          <w:lang w:eastAsia="en-US"/>
        </w:rPr>
        <w:t xml:space="preserve"> si risponde spingendo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acceleratore sulle tecniche scout,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autonomia della squadriglia, sulle competenze e sulle responsabilità individuali; il tutto viene spiegato in una riunione coi genitori delle 27 guide e dei 28 esploratori (spesso fratelli, per fortuna</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che vengono invitati, quasi stanati, casa per casa. Si comincia consolidando i punti di forza, come la catechesi, che al campo invernale si concentra sui diversi punti di vista dei personaggi del Presepe presentati dai vangeli. Poi tocca ai grandi del reparto: il lancio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Squadriglia (marzo 1995) avviene ‘lanciando’ </w:t>
      </w:r>
      <w:r w:rsidR="00B551ED" w:rsidRPr="008B59AA">
        <w:rPr>
          <w:rFonts w:ascii="Times New Roman" w:hAnsi="Times New Roman" w:cs="Times New Roman"/>
          <w:color w:val="auto"/>
          <w:sz w:val="24"/>
          <w:szCs w:val="24"/>
          <w:lang w:eastAsia="en-US"/>
        </w:rPr>
        <w:t xml:space="preserve">letteralmente </w:t>
      </w:r>
      <w:r w:rsidRPr="008B59AA">
        <w:rPr>
          <w:rFonts w:ascii="Times New Roman" w:hAnsi="Times New Roman" w:cs="Times New Roman"/>
          <w:color w:val="auto"/>
          <w:sz w:val="24"/>
          <w:szCs w:val="24"/>
          <w:lang w:eastAsia="en-US"/>
        </w:rPr>
        <w:t xml:space="preserve">i ragazzi in corda doppia dal tetto della chiesa di Santo Spirito, per segnare emotivamente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inizio della nuova esperienza. Infine, le squadriglie femminili, vengono mandate in missione </w:t>
      </w:r>
      <w:r w:rsidRPr="008B59AA">
        <w:rPr>
          <w:rFonts w:ascii="Times New Roman" w:hAnsi="Times New Roman" w:cs="Times New Roman"/>
          <w:i/>
          <w:iCs/>
          <w:color w:val="auto"/>
          <w:sz w:val="24"/>
          <w:szCs w:val="24"/>
          <w:lang w:eastAsia="en-US"/>
        </w:rPr>
        <w:t xml:space="preserve">trappeur </w:t>
      </w:r>
      <w:r w:rsidRPr="008B59AA">
        <w:rPr>
          <w:rFonts w:ascii="Times New Roman" w:hAnsi="Times New Roman" w:cs="Times New Roman"/>
          <w:color w:val="auto"/>
          <w:sz w:val="24"/>
          <w:szCs w:val="24"/>
          <w:lang w:eastAsia="en-US"/>
        </w:rPr>
        <w:t xml:space="preserve">al San Giorgio (29-30 aprile 1995) nei boschi intorno a Botinaccio, costringendole (non senza qualche resistenza delle famiglie) a misurare la propria avventurosità e autonomia. Al campo estivo di Stroncone (29 luglio-8 agosto 1995) qualche nodo venne al pettine, come durante gli </w:t>
      </w:r>
      <w:r w:rsidR="009174AD" w:rsidRPr="008B59AA">
        <w:rPr>
          <w:rFonts w:ascii="Times New Roman" w:hAnsi="Times New Roman" w:cs="Times New Roman"/>
          <w:i/>
          <w:iCs/>
          <w:color w:val="auto"/>
          <w:sz w:val="24"/>
          <w:szCs w:val="24"/>
          <w:lang w:eastAsia="en-US"/>
        </w:rPr>
        <w:t>hike</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color w:val="auto"/>
          <w:sz w:val="24"/>
          <w:szCs w:val="24"/>
          <w:lang w:eastAsia="en-US"/>
        </w:rPr>
        <w:t>di quarta tappa, che i diciotto (!)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ultimo anno svolsero tutti insieme senza seguire le indicazioni dei capi e che, al ritorno, furono sfidati a ripetere immediatamente. Quasi tutti ripartirono. Tutti passarono in noviziato, quasi tutti arrivarono alla Partenza.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sceglie di andare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(18-26 agosto 1995) in Albania, partecipando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Volo d’aquila”</w:t>
      </w:r>
      <w:r w:rsidR="00A77B3E" w:rsidRPr="008B59AA">
        <w:rPr>
          <w:rStyle w:val="Rimandonotaapidipagina"/>
          <w:rFonts w:ascii="Times New Roman" w:hAnsi="Times New Roman"/>
          <w:color w:val="auto"/>
          <w:sz w:val="24"/>
          <w:szCs w:val="24"/>
          <w:lang w:val="en-US"/>
        </w:rPr>
        <w:footnoteReference w:id="247"/>
      </w:r>
      <w:r w:rsidRPr="008B59AA">
        <w:rPr>
          <w:rFonts w:ascii="Times New Roman" w:hAnsi="Times New Roman" w:cs="Times New Roman"/>
          <w:color w:val="auto"/>
          <w:sz w:val="24"/>
          <w:szCs w:val="24"/>
          <w:lang w:eastAsia="en-US"/>
        </w:rPr>
        <w:t xml:space="preserve">, e coinvolgendo nella preparazione e nel reperimento dei materiali le altre unità, che danno volentieri una mano. </w:t>
      </w:r>
      <w:r w:rsidR="00C75BCD" w:rsidRPr="008B59AA">
        <w:rPr>
          <w:rFonts w:ascii="Times New Roman" w:hAnsi="Times New Roman" w:cs="Times New Roman"/>
          <w:color w:val="auto"/>
          <w:sz w:val="24"/>
          <w:szCs w:val="24"/>
          <w:lang w:eastAsia="en-US"/>
        </w:rPr>
        <w:t xml:space="preserve">La logistica del cantiere è in mano a capi dell’Empoli 2, turno dopo turno (Simone Carli Ballola, prima, Marco Frati, poi). </w:t>
      </w:r>
      <w:r w:rsidRPr="008B59AA">
        <w:rPr>
          <w:rFonts w:ascii="Times New Roman" w:hAnsi="Times New Roman" w:cs="Times New Roman"/>
          <w:color w:val="auto"/>
          <w:sz w:val="24"/>
          <w:szCs w:val="24"/>
          <w:lang w:eastAsia="en-US"/>
        </w:rPr>
        <w:t xml:space="preserve">Quando c’è da darsi da fare, </w:t>
      </w:r>
      <w:r w:rsidRPr="008B59AA">
        <w:rPr>
          <w:rFonts w:ascii="Times New Roman" w:hAnsi="Times New Roman" w:cs="Times New Roman"/>
          <w:i/>
          <w:iCs/>
          <w:color w:val="auto"/>
          <w:sz w:val="24"/>
          <w:szCs w:val="24"/>
          <w:lang w:eastAsia="en-US"/>
        </w:rPr>
        <w:t>skà Problem</w:t>
      </w:r>
      <w:r w:rsidRPr="008B59AA">
        <w:rPr>
          <w:rFonts w:ascii="Times New Roman" w:hAnsi="Times New Roman" w:cs="Times New Roman"/>
          <w:color w:val="auto"/>
          <w:sz w:val="24"/>
          <w:szCs w:val="24"/>
          <w:lang w:eastAsia="en-US"/>
        </w:rPr>
        <w:t xml:space="preserve"> (e … </w:t>
      </w:r>
      <w:r w:rsidRPr="008B59AA">
        <w:rPr>
          <w:rFonts w:ascii="Times New Roman" w:hAnsi="Times New Roman" w:cs="Times New Roman"/>
          <w:i/>
          <w:iCs/>
          <w:color w:val="auto"/>
          <w:sz w:val="24"/>
          <w:szCs w:val="24"/>
          <w:lang w:eastAsia="en-US"/>
        </w:rPr>
        <w:t xml:space="preserve">Faleminderit </w:t>
      </w:r>
      <w:r w:rsidRPr="008B59AA">
        <w:rPr>
          <w:rFonts w:ascii="Times New Roman" w:hAnsi="Times New Roman" w:cs="Times New Roman"/>
          <w:color w:val="auto"/>
          <w:sz w:val="24"/>
          <w:szCs w:val="24"/>
          <w:lang w:eastAsia="en-US"/>
        </w:rPr>
        <w:t>a chi aiuta)!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si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è per tutti, ma non tutti sono per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Il lieve calo dei censiti porta a numeri, soprattutto in branco e in reparto, che permett</w:t>
      </w:r>
      <w:r w:rsidR="00C75BCD" w:rsidRPr="008B59AA">
        <w:rPr>
          <w:rFonts w:ascii="Times New Roman" w:hAnsi="Times New Roman" w:cs="Times New Roman"/>
          <w:color w:val="auto"/>
          <w:sz w:val="24"/>
          <w:szCs w:val="24"/>
          <w:lang w:eastAsia="en-US"/>
        </w:rPr>
        <w:t>ono</w:t>
      </w:r>
      <w:r w:rsidRPr="008B59AA">
        <w:rPr>
          <w:rFonts w:ascii="Times New Roman" w:hAnsi="Times New Roman" w:cs="Times New Roman"/>
          <w:color w:val="auto"/>
          <w:sz w:val="24"/>
          <w:szCs w:val="24"/>
          <w:lang w:eastAsia="en-US"/>
        </w:rPr>
        <w:t xml:space="preserve"> un rapporto capo-ragazzo più profondo e continuo, esteso anche alle famiglie da cui si va volentieri a cena e per un caffè. Nelle unità vengono introdotte le schede di Progressione Personale Unitaria, che consentono di condividere negli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e fra di loro lo sguardo pedagogico sui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ruolo dei capi è formalizzato in parrocchia a inizio anno liturgico, davanti a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assemblea, con la consegna del mandato ai catechisti durante la Santa Messa. La comunità capi, ormai formata prevalentemente da persone adulte e brevettate, prende sempre più </w:t>
      </w:r>
      <w:r w:rsidRPr="008B59AA">
        <w:rPr>
          <w:rFonts w:ascii="Times New Roman" w:hAnsi="Times New Roman" w:cs="Times New Roman"/>
          <w:color w:val="auto"/>
          <w:sz w:val="24"/>
          <w:szCs w:val="24"/>
          <w:lang w:eastAsia="en-US"/>
        </w:rPr>
        <w:lastRenderedPageBreak/>
        <w:t xml:space="preserve">coscienza delle conseguenze politiche del servizio educativo, esponendosi in iniziative pubbliche. Ad esempio,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incontro con il </w:t>
      </w:r>
      <w:r w:rsidR="00B551ED" w:rsidRPr="008B59AA">
        <w:rPr>
          <w:rFonts w:ascii="Times New Roman" w:hAnsi="Times New Roman" w:cs="Times New Roman"/>
          <w:color w:val="auto"/>
          <w:sz w:val="24"/>
          <w:szCs w:val="24"/>
          <w:lang w:eastAsia="en-US"/>
        </w:rPr>
        <w:t>S</w:t>
      </w:r>
      <w:r w:rsidRPr="008B59AA">
        <w:rPr>
          <w:rFonts w:ascii="Times New Roman" w:hAnsi="Times New Roman" w:cs="Times New Roman"/>
          <w:color w:val="auto"/>
          <w:sz w:val="24"/>
          <w:szCs w:val="24"/>
          <w:lang w:eastAsia="en-US"/>
        </w:rPr>
        <w:t>indaco di Empoli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ipotesi di accogliere una comunità Rom nel quartiere di Carraia (13 novembre 1995) frutta la nomina di un membro della Co</w:t>
      </w:r>
      <w:r w:rsidR="00A15CA7" w:rsidRPr="008B59AA">
        <w:rPr>
          <w:rFonts w:ascii="Times New Roman" w:hAnsi="Times New Roman" w:cs="Times New Roman"/>
          <w:color w:val="auto"/>
          <w:sz w:val="24"/>
          <w:szCs w:val="24"/>
          <w:lang w:eastAsia="en-US"/>
        </w:rPr>
        <w:t>munità</w:t>
      </w:r>
      <w:r w:rsidRPr="008B59AA">
        <w:rPr>
          <w:rFonts w:ascii="Times New Roman" w:hAnsi="Times New Roman" w:cs="Times New Roman"/>
          <w:color w:val="auto"/>
          <w:sz w:val="24"/>
          <w:szCs w:val="24"/>
          <w:lang w:eastAsia="en-US"/>
        </w:rPr>
        <w:t xml:space="preserve"> Ca</w:t>
      </w:r>
      <w:r w:rsidR="00A15CA7"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a </w:t>
      </w:r>
      <w:r w:rsidR="00B551ED" w:rsidRPr="008B59AA">
        <w:rPr>
          <w:rFonts w:ascii="Times New Roman" w:hAnsi="Times New Roman" w:cs="Times New Roman"/>
          <w:color w:val="auto"/>
          <w:sz w:val="24"/>
          <w:szCs w:val="24"/>
          <w:lang w:eastAsia="en-US"/>
        </w:rPr>
        <w:t>P</w:t>
      </w:r>
      <w:r w:rsidRPr="008B59AA">
        <w:rPr>
          <w:rFonts w:ascii="Times New Roman" w:hAnsi="Times New Roman" w:cs="Times New Roman"/>
          <w:color w:val="auto"/>
          <w:sz w:val="24"/>
          <w:szCs w:val="24"/>
          <w:lang w:eastAsia="en-US"/>
        </w:rPr>
        <w:t xml:space="preserve">residente della </w:t>
      </w:r>
      <w:r w:rsidR="00B551ED"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onsulta comunale.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impegno personale nelle scelte di vita è orientato da una sensibilità pacifista, ecologista e terzomondista costruita da esperienze e riflessioni. Il convegno AGESCI regionale, dedicato a temi internazionali, solleva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interesse per il commercio equo e solidale e avvicina ad associazioni amiche come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Mani Tese</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il Gruppo Empolese Emisfero Sud (</w:t>
      </w:r>
      <w:r w:rsidR="00A15CA7" w:rsidRPr="008B59AA">
        <w:rPr>
          <w:rFonts w:ascii="Times New Roman" w:hAnsi="Times New Roman" w:cs="Times New Roman"/>
          <w:color w:val="auto"/>
          <w:sz w:val="24"/>
          <w:szCs w:val="24"/>
          <w:lang w:eastAsia="en-US"/>
        </w:rPr>
        <w:t>nata con don Renzo Fanfani nella sua parrocchia della Tinaia</w:t>
      </w:r>
      <w:r w:rsidRPr="008B59AA">
        <w:rPr>
          <w:rFonts w:ascii="Times New Roman" w:hAnsi="Times New Roman" w:cs="Times New Roman"/>
          <w:color w:val="auto"/>
          <w:sz w:val="24"/>
          <w:szCs w:val="24"/>
          <w:lang w:eastAsia="en-US"/>
        </w:rPr>
        <w:t xml:space="preserve">) e la Cooperativa Anfora, con cui molti scout del </w:t>
      </w:r>
      <w:r w:rsidR="00B551ED" w:rsidRPr="008B59AA">
        <w:rPr>
          <w:rFonts w:ascii="Times New Roman" w:hAnsi="Times New Roman" w:cs="Times New Roman"/>
          <w:color w:val="auto"/>
          <w:sz w:val="24"/>
          <w:szCs w:val="24"/>
          <w:lang w:eastAsia="en-US"/>
        </w:rPr>
        <w:t>G</w:t>
      </w:r>
      <w:r w:rsidRPr="008B59AA">
        <w:rPr>
          <w:rFonts w:ascii="Times New Roman" w:hAnsi="Times New Roman" w:cs="Times New Roman"/>
          <w:color w:val="auto"/>
          <w:sz w:val="24"/>
          <w:szCs w:val="24"/>
          <w:lang w:eastAsia="en-US"/>
        </w:rPr>
        <w:t>ruppo collaboreranno tenendo aperto il negozio altromercato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Nadir” in via Roma a Empoli. Per il Thinking Day viene organizzato un incontro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affidamento e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adozione, che in futuro verranno praticati da alcune famiglie del gruppo. Simone Carli Ballola, attraverso sua sorella Adele, tiene i contatti con la casa famiglia di Pilano (Reggello, FI), gestita da Renato Scarpelli assieme ad altri volontari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AVIRDIM, che accoglie minori affidati dal Tribunale di Firenze e organizza raccolte fondi per gli orfanotrofi in Bielorussia, ai quali vengono spediti più carichi di aiuti.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gruppo cresce in spirito ed età e si ottengono, anche formalmente, eccellenti livelli nelle unità. Ben due squadriglie femminili, trascinate dal contagioso entusiasmo delle loro determinatissime ed esplosive capo, raggiungono la (difficile) specialità di Squadriglia: le Castore, di Espressione</w:t>
      </w:r>
      <w:r w:rsidR="00A77B3E" w:rsidRPr="008B59AA">
        <w:rPr>
          <w:rStyle w:val="Rimandonotaapidipagina"/>
          <w:rFonts w:ascii="Times New Roman" w:hAnsi="Times New Roman"/>
          <w:color w:val="auto"/>
          <w:sz w:val="24"/>
          <w:szCs w:val="24"/>
          <w:lang w:val="en-US"/>
        </w:rPr>
        <w:footnoteReference w:id="248"/>
      </w:r>
      <w:r w:rsidRPr="008B59AA">
        <w:rPr>
          <w:rFonts w:ascii="Times New Roman" w:hAnsi="Times New Roman" w:cs="Times New Roman"/>
          <w:color w:val="auto"/>
          <w:sz w:val="24"/>
          <w:szCs w:val="24"/>
          <w:lang w:eastAsia="en-US"/>
        </w:rPr>
        <w:t xml:space="preserve">; le Puma, di Mani Abili. Gli incaricati regionali E/G furono costretti a venirci a trovare due volte per consegnare i guidoncini verdi! Inutile dire che lo </w:t>
      </w:r>
      <w:r w:rsidR="00B551ED" w:rsidRPr="008B59AA">
        <w:rPr>
          <w:rFonts w:ascii="Times New Roman" w:hAnsi="Times New Roman" w:cs="Times New Roman"/>
          <w:i/>
          <w:color w:val="auto"/>
          <w:sz w:val="24"/>
          <w:szCs w:val="24"/>
          <w:lang w:eastAsia="en-US"/>
        </w:rPr>
        <w:t>staff</w:t>
      </w:r>
      <w:r w:rsidRPr="008B59AA">
        <w:rPr>
          <w:rFonts w:ascii="Times New Roman" w:hAnsi="Times New Roman" w:cs="Times New Roman"/>
          <w:color w:val="auto"/>
          <w:sz w:val="24"/>
          <w:szCs w:val="24"/>
          <w:lang w:eastAsia="en-US"/>
        </w:rPr>
        <w:t xml:space="preserve"> volava leggero e po</w:t>
      </w:r>
      <w:r w:rsidR="00B551ED" w:rsidRPr="008B59AA">
        <w:rPr>
          <w:rFonts w:ascii="Times New Roman" w:hAnsi="Times New Roman" w:cs="Times New Roman"/>
          <w:color w:val="auto"/>
          <w:sz w:val="24"/>
          <w:szCs w:val="24"/>
          <w:lang w:eastAsia="en-US"/>
        </w:rPr>
        <w:t xml:space="preserve">teva concedersi qualche pausa, </w:t>
      </w:r>
      <w:r w:rsidRPr="008B59AA">
        <w:rPr>
          <w:rFonts w:ascii="Times New Roman" w:hAnsi="Times New Roman" w:cs="Times New Roman"/>
          <w:color w:val="auto"/>
          <w:sz w:val="24"/>
          <w:szCs w:val="24"/>
          <w:lang w:eastAsia="en-US"/>
        </w:rPr>
        <w:t>come il mitico sopralluogo ai posti del campo in Garfagnana (28 gennaio 1996): partenza al buio, primo appuntamento alle 8:00, alle 10:00 già visitati tutti e sette (!), merenda infinita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appaltino di Ponte a Serchio e poi, non soddisfatti</w:t>
      </w:r>
      <w:r w:rsidR="00B551ED"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alle 13:00 tutti a casa con le gambe sotto il tavolo!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1996-1997 la Comunità Capi è attesa da nuove prove, che ne avrebbero rafforzato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identità e garantito la continuità. Lasciano Pepi e Simona, riconosciuti fondatori del gruppo, per dedicarsi pienamente ai numerosi figli e al Cammino Neocatecumenale, movimento ecclesiale di cui sono animatori e a cui appartengono anche molte delle famiglie dei ragazzi. Ad aprile entrano, dopo qualche mese dalla Partenza, Luca Borghini e Filippo Vannini, fra i primi ad aver pronunciato la loro Promessa nel Gruppo. Si rende necessario uno stile più fresco e coinvolgente: grazie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Co.Ca. News”, un foglio di coordinamento bisettimanale, tutti sono avvisati dei contenuti delle riunioni successive, che si tengono in sede in uno spazio suggestivo sotto il tetto lamellare della chiesa,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arca rovesciata di Serravalle. I programmi di unità, coerentemente con il Progetto Educativo, sono formulati per belle parole chiave (Accoglienza, Condivisione, Fedeltà, Partecipazione, Essenzialità) a cui ogni scelta dovrà essere ispirata.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così, quando si deve scegliere testimone e luogo della parte mobile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per Comunità Capi, sono fortemente voluti don Lorenzo Milani e Barbiana. La preparazione è una bella sfida per i nuovi capi gruppo: Eleonora Caponi avrebbe assunto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animazione della comunità di formazione e Marco Frati la logistica. Nel frattempo, la Co.Ca. partecipa in modo sempre più attivo alla vita associativa. Le viene affidato dalla Regione AGESCI Toscana il compito di prendere contatti con i gruppi Fucecchio 1 e Gambassi Terme 1 in vista della costituzione di una nuova zona fra Pisa e Firenze. Per il Thinking Day (7 marzo 1997)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invita la Capo Guida d’Italia Ornella Fulvio, che parla alla cittadinanza di coeducazione.</w:t>
      </w:r>
      <w:r w:rsidR="00624426"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agosto si parte per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facendo strada con tante belle persone sulle orme di don Milani, per poi convergere sui Piani di Verteglia e d’Ischia (AV),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Irpinia dove gli </w:t>
      </w:r>
      <w:r w:rsidRPr="008B59AA">
        <w:rPr>
          <w:rFonts w:ascii="Times New Roman" w:hAnsi="Times New Roman" w:cs="Times New Roman"/>
          <w:color w:val="auto"/>
          <w:sz w:val="24"/>
          <w:szCs w:val="24"/>
          <w:lang w:eastAsia="en-US"/>
        </w:rPr>
        <w:lastRenderedPageBreak/>
        <w:t xml:space="preserve">scout empolesi hanno già servito durante il terremoto del 1980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Arcobaleno”. La sfida logistica, lanciata al Consiglio Generale del 1994, è ora quella di ospitare un esercito di persone, limitando il pi</w:t>
      </w:r>
      <w:r w:rsidR="00B551ED" w:rsidRPr="008B59AA">
        <w:rPr>
          <w:rFonts w:ascii="Times New Roman" w:hAnsi="Times New Roman" w:cs="Times New Roman"/>
          <w:color w:val="auto"/>
          <w:sz w:val="24"/>
          <w:szCs w:val="24"/>
          <w:lang w:eastAsia="en-US"/>
        </w:rPr>
        <w:t>ù</w:t>
      </w:r>
      <w:r w:rsidRPr="008B59AA">
        <w:rPr>
          <w:rFonts w:ascii="Times New Roman" w:hAnsi="Times New Roman" w:cs="Times New Roman"/>
          <w:color w:val="auto"/>
          <w:sz w:val="24"/>
          <w:szCs w:val="24"/>
          <w:lang w:eastAsia="en-US"/>
        </w:rPr>
        <w:t xml:space="preserve"> possibile i rischi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impatto ambientale. Gli obiettivi culturali sono alti: rileggere la storia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cattolico per definirne meglio i punti qualificanti e il modo di essere a livello sociale ed ecclesiale negli anni futuri; orientare e sostenere il cammino di formazione per fare dei testimoni credibili e propositivi, al servizio di un ideale, attraverso un metodo originale; evidenziare le sfide in ambito educativo, valorizzando e attualizzando il patrimonio di contenuti e di metodo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Tante sono le personalità invitate: tutte parlano, poche ascoltano.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ideale di Chiesa che ci viene proposto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identità e missionarietà</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è quel che si sta costruendo a Serravalle e alla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è incarnato da esperienze religiose a noi vicine, come le comunità di Bose, Sant’Antimo</w:t>
      </w:r>
      <w:r w:rsidR="001042B1" w:rsidRPr="008B59AA">
        <w:rPr>
          <w:rFonts w:ascii="Times New Roman" w:hAnsi="Times New Roman" w:cs="Times New Roman"/>
          <w:color w:val="auto"/>
          <w:sz w:val="24"/>
          <w:szCs w:val="24"/>
          <w:lang w:eastAsia="en-US"/>
        </w:rPr>
        <w:t xml:space="preserve"> (dove da anni alcuni capi si recano a celebrare il </w:t>
      </w:r>
      <w:r w:rsidR="001042B1" w:rsidRPr="008B59AA">
        <w:rPr>
          <w:rFonts w:ascii="Times New Roman" w:hAnsi="Times New Roman" w:cs="Times New Roman"/>
          <w:i/>
          <w:color w:val="auto"/>
          <w:sz w:val="24"/>
          <w:szCs w:val="24"/>
          <w:lang w:eastAsia="en-US"/>
        </w:rPr>
        <w:t>Te Deum</w:t>
      </w:r>
      <w:r w:rsidR="001042B1"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e Santa Croce di Gerusalemme.</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anno dopo la </w:t>
      </w:r>
      <w:r w:rsidR="009174AD" w:rsidRPr="008B59AA">
        <w:rPr>
          <w:rFonts w:ascii="Times New Roman" w:hAnsi="Times New Roman" w:cs="Times New Roman"/>
          <w:i/>
          <w:color w:val="auto"/>
          <w:sz w:val="24"/>
          <w:szCs w:val="24"/>
          <w:lang w:eastAsia="en-US"/>
        </w:rPr>
        <w:t>Route</w:t>
      </w:r>
      <w:r w:rsidR="00E414C8" w:rsidRPr="008B59AA">
        <w:rPr>
          <w:rFonts w:ascii="Times New Roman" w:hAnsi="Times New Roman" w:cs="Times New Roman"/>
          <w:color w:val="auto"/>
          <w:sz w:val="24"/>
          <w:szCs w:val="24"/>
          <w:lang w:eastAsia="en-US"/>
        </w:rPr>
        <w:t xml:space="preserve"> è pieno di ripensamenti: la verifica è dura – una perdita d’innocenza per</w:t>
      </w:r>
      <w:r w:rsidR="00A15CA7" w:rsidRPr="008B59AA">
        <w:rPr>
          <w:rFonts w:ascii="Times New Roman" w:hAnsi="Times New Roman" w:cs="Times New Roman"/>
          <w:color w:val="auto"/>
          <w:sz w:val="24"/>
          <w:szCs w:val="24"/>
          <w:lang w:eastAsia="en-US"/>
        </w:rPr>
        <w:t xml:space="preserve"> qualcuno – e condivisa con le c</w:t>
      </w:r>
      <w:r w:rsidR="00E414C8" w:rsidRPr="008B59AA">
        <w:rPr>
          <w:rFonts w:ascii="Times New Roman" w:hAnsi="Times New Roman" w:cs="Times New Roman"/>
          <w:color w:val="auto"/>
          <w:sz w:val="24"/>
          <w:szCs w:val="24"/>
          <w:lang w:eastAsia="en-US"/>
        </w:rPr>
        <w:t>o</w:t>
      </w:r>
      <w:r w:rsidR="00A15CA7" w:rsidRPr="008B59AA">
        <w:rPr>
          <w:rFonts w:ascii="Times New Roman" w:hAnsi="Times New Roman" w:cs="Times New Roman"/>
          <w:color w:val="auto"/>
          <w:sz w:val="24"/>
          <w:szCs w:val="24"/>
          <w:lang w:eastAsia="en-US"/>
        </w:rPr>
        <w:t>munità capi</w:t>
      </w:r>
      <w:r w:rsidR="00E414C8" w:rsidRPr="008B59AA">
        <w:rPr>
          <w:rFonts w:ascii="Times New Roman" w:hAnsi="Times New Roman" w:cs="Times New Roman"/>
          <w:color w:val="auto"/>
          <w:sz w:val="24"/>
          <w:szCs w:val="24"/>
          <w:lang w:eastAsia="en-US"/>
        </w:rPr>
        <w:t xml:space="preserve"> del Mantovano, con le quali il rapporto di amicizia si consolida e dura tutt’ora. Ci si interroga sul ruolo del gruppo</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insieme al Comune di Empoli, nel quartiere, che continua a crescere e trasformarsi socialmente</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insieme al Consiglio Pastorale, nella parrocchia, dove la partecipazione alla liturgia e la collaborazione alla pastorale giovanile sono sempre più impegnative</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insieme ai responsabili regionali, nel</w:t>
      </w:r>
      <w:r w:rsidRPr="008B59AA">
        <w:rPr>
          <w:rFonts w:ascii="Times New Roman" w:hAnsi="Times New Roman" w:cs="Times New Roman"/>
          <w:color w:val="auto"/>
          <w:sz w:val="24"/>
          <w:szCs w:val="24"/>
          <w:lang w:eastAsia="en-US"/>
        </w:rPr>
        <w:t>l’</w:t>
      </w:r>
      <w:r w:rsidR="001042B1" w:rsidRPr="008B59AA">
        <w:rPr>
          <w:rFonts w:ascii="Times New Roman" w:hAnsi="Times New Roman" w:cs="Times New Roman"/>
          <w:color w:val="auto"/>
          <w:sz w:val="24"/>
          <w:szCs w:val="24"/>
          <w:lang w:eastAsia="en-US"/>
        </w:rPr>
        <w:t>A</w:t>
      </w:r>
      <w:r w:rsidR="00E414C8" w:rsidRPr="008B59AA">
        <w:rPr>
          <w:rFonts w:ascii="Times New Roman" w:hAnsi="Times New Roman" w:cs="Times New Roman"/>
          <w:color w:val="auto"/>
          <w:sz w:val="24"/>
          <w:szCs w:val="24"/>
          <w:lang w:eastAsia="en-US"/>
        </w:rPr>
        <w:t xml:space="preserve">ssociazione, in occasione della richiesta di nomina a capo per la capo reparto Elena Bonafede; sulla sua coesione interna, dopo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uscita improvvisa del capo reparto Gianni Scardigli.</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univoca risposta è un impegno maggiore di ricerca e di azione. Il Progetto Educativo è centrato sul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accoglienza, attuata in collaborazione con i Servizi Sociali della USL e con associazioni, come </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AVIRDIM (Associazione volontaria internazionale per il rispetto dei diritti inviolabili dei minori), in cui già da tempo alcuni capi svolgono personalmente servizio. Al </w:t>
      </w:r>
      <w:r w:rsidR="00E414C8" w:rsidRPr="008B59AA">
        <w:rPr>
          <w:rFonts w:ascii="Times New Roman" w:hAnsi="Times New Roman" w:cs="Times New Roman"/>
          <w:i/>
          <w:color w:val="auto"/>
          <w:sz w:val="24"/>
          <w:szCs w:val="24"/>
          <w:lang w:eastAsia="en-US"/>
        </w:rPr>
        <w:t>Thinking Day</w:t>
      </w:r>
      <w:r w:rsidR="00E414C8" w:rsidRPr="008B59AA">
        <w:rPr>
          <w:rFonts w:ascii="Times New Roman" w:hAnsi="Times New Roman" w:cs="Times New Roman"/>
          <w:color w:val="auto"/>
          <w:sz w:val="24"/>
          <w:szCs w:val="24"/>
          <w:lang w:eastAsia="en-US"/>
        </w:rPr>
        <w:t xml:space="preserve"> viene invitata la psicologa Vera Slepoj, che affronta il tema</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Il singolo, il gruppo, il branco: quale posto occupan</w:t>
      </w:r>
      <w:r w:rsidR="00A15CA7" w:rsidRPr="008B59AA">
        <w:rPr>
          <w:rFonts w:ascii="Times New Roman" w:hAnsi="Times New Roman" w:cs="Times New Roman"/>
          <w:color w:val="auto"/>
          <w:sz w:val="24"/>
          <w:szCs w:val="24"/>
          <w:lang w:eastAsia="en-US"/>
        </w:rPr>
        <w:t>o la scuola e la famiglia”. In c</w:t>
      </w:r>
      <w:r w:rsidR="00E414C8" w:rsidRPr="008B59AA">
        <w:rPr>
          <w:rFonts w:ascii="Times New Roman" w:hAnsi="Times New Roman" w:cs="Times New Roman"/>
          <w:color w:val="auto"/>
          <w:sz w:val="24"/>
          <w:szCs w:val="24"/>
          <w:lang w:eastAsia="en-US"/>
        </w:rPr>
        <w:t>o</w:t>
      </w:r>
      <w:r w:rsidR="00A15CA7" w:rsidRPr="008B59AA">
        <w:rPr>
          <w:rFonts w:ascii="Times New Roman" w:hAnsi="Times New Roman" w:cs="Times New Roman"/>
          <w:color w:val="auto"/>
          <w:sz w:val="24"/>
          <w:szCs w:val="24"/>
          <w:lang w:eastAsia="en-US"/>
        </w:rPr>
        <w:t>munità capi</w:t>
      </w:r>
      <w:r w:rsidR="00E414C8" w:rsidRPr="008B59AA">
        <w:rPr>
          <w:rFonts w:ascii="Times New Roman" w:hAnsi="Times New Roman" w:cs="Times New Roman"/>
          <w:color w:val="auto"/>
          <w:sz w:val="24"/>
          <w:szCs w:val="24"/>
          <w:lang w:eastAsia="en-US"/>
        </w:rPr>
        <w:t xml:space="preserve">, guidati dal diacono Alessandro Centi, si legge e si commenta la </w:t>
      </w:r>
      <w:r w:rsidR="00E414C8" w:rsidRPr="008B59AA">
        <w:rPr>
          <w:rFonts w:ascii="Times New Roman" w:hAnsi="Times New Roman" w:cs="Times New Roman"/>
          <w:i/>
          <w:iCs/>
          <w:color w:val="auto"/>
          <w:sz w:val="24"/>
          <w:szCs w:val="24"/>
          <w:lang w:eastAsia="en-US"/>
        </w:rPr>
        <w:t>Lettera a Diogneto</w:t>
      </w:r>
      <w:r w:rsidR="00E414C8" w:rsidRPr="008B59AA">
        <w:rPr>
          <w:rFonts w:ascii="Times New Roman" w:hAnsi="Times New Roman" w:cs="Times New Roman"/>
          <w:color w:val="auto"/>
          <w:sz w:val="24"/>
          <w:szCs w:val="24"/>
          <w:lang w:eastAsia="en-US"/>
        </w:rPr>
        <w:t xml:space="preserve"> per approfondire le dinamiche relazionali alla luce della fede cristiana. Nel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assemblea della zona </w:t>
      </w:r>
      <w:r w:rsidR="00687A44" w:rsidRPr="008B59AA">
        <w:rPr>
          <w:rFonts w:ascii="Times New Roman" w:hAnsi="Times New Roman" w:cs="Times New Roman"/>
          <w:color w:val="auto"/>
          <w:sz w:val="24"/>
          <w:szCs w:val="24"/>
          <w:lang w:eastAsia="en-US"/>
        </w:rPr>
        <w:t>O</w:t>
      </w:r>
      <w:r w:rsidR="00E414C8" w:rsidRPr="008B59AA">
        <w:rPr>
          <w:rFonts w:ascii="Times New Roman" w:hAnsi="Times New Roman" w:cs="Times New Roman"/>
          <w:color w:val="auto"/>
          <w:sz w:val="24"/>
          <w:szCs w:val="24"/>
          <w:lang w:eastAsia="en-US"/>
        </w:rPr>
        <w:t>vest di Firenze (9 giugno 1998), il cui comitato è ridotto a un solo membro (seppur autorevole</w:t>
      </w:r>
      <w:r w:rsidR="001042B1"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Adriano Palagi), viene avanzata la </w:t>
      </w:r>
      <w:r w:rsidR="00A15CA7" w:rsidRPr="008B59AA">
        <w:rPr>
          <w:rFonts w:ascii="Times New Roman" w:hAnsi="Times New Roman" w:cs="Times New Roman"/>
          <w:color w:val="auto"/>
          <w:sz w:val="24"/>
          <w:szCs w:val="24"/>
          <w:lang w:eastAsia="en-US"/>
        </w:rPr>
        <w:t xml:space="preserve">(unica) </w:t>
      </w:r>
      <w:r w:rsidR="00E414C8" w:rsidRPr="008B59AA">
        <w:rPr>
          <w:rFonts w:ascii="Times New Roman" w:hAnsi="Times New Roman" w:cs="Times New Roman"/>
          <w:color w:val="auto"/>
          <w:sz w:val="24"/>
          <w:szCs w:val="24"/>
          <w:lang w:eastAsia="en-US"/>
        </w:rPr>
        <w:t>candidatura di Marco Frati a responsabile e, poco tempo dopo, di Simone Carli Ballola a capo addetto alla formazione capi. Eletti, ovviamente, con percentuali bulgare.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Anche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che comincia a sfornare partenze a vocazione educativa, si riprogetta, elaborando una nuova carta. I servizi che i molti R/S svolgono riguardano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handicap (rivolgendosi direttamente ai loro coetanei o supportando </w:t>
      </w:r>
      <w:r w:rsidR="00A35795" w:rsidRPr="008B59AA">
        <w:rPr>
          <w:rFonts w:ascii="Times New Roman" w:hAnsi="Times New Roman" w:cs="Times New Roman"/>
          <w:color w:val="auto"/>
          <w:sz w:val="24"/>
          <w:szCs w:val="24"/>
          <w:lang w:eastAsia="en-US"/>
        </w:rPr>
        <w:t>l’</w:t>
      </w:r>
      <w:r w:rsidR="00687A44" w:rsidRPr="008B59AA">
        <w:rPr>
          <w:rFonts w:ascii="Times New Roman" w:hAnsi="Times New Roman" w:cs="Times New Roman"/>
          <w:color w:val="auto"/>
          <w:sz w:val="24"/>
          <w:szCs w:val="24"/>
          <w:lang w:eastAsia="en-US"/>
        </w:rPr>
        <w:t>I</w:t>
      </w:r>
      <w:r w:rsidRPr="008B59AA">
        <w:rPr>
          <w:rFonts w:ascii="Times New Roman" w:hAnsi="Times New Roman" w:cs="Times New Roman"/>
          <w:color w:val="auto"/>
          <w:sz w:val="24"/>
          <w:szCs w:val="24"/>
          <w:lang w:eastAsia="en-US"/>
        </w:rPr>
        <w:t>stituto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Cottolengo” di Pianezzoli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ANPAS durante le manifestazioni sportive), il </w:t>
      </w:r>
      <w:r w:rsidRPr="008B59AA">
        <w:rPr>
          <w:rFonts w:ascii="Times New Roman" w:hAnsi="Times New Roman" w:cs="Times New Roman"/>
          <w:i/>
          <w:color w:val="auto"/>
          <w:sz w:val="24"/>
          <w:szCs w:val="24"/>
          <w:lang w:eastAsia="en-US"/>
        </w:rPr>
        <w:t>baby sitting</w:t>
      </w:r>
      <w:r w:rsidRPr="008B59AA">
        <w:rPr>
          <w:rFonts w:ascii="Times New Roman" w:hAnsi="Times New Roman" w:cs="Times New Roman"/>
          <w:color w:val="auto"/>
          <w:sz w:val="24"/>
          <w:szCs w:val="24"/>
          <w:lang w:eastAsia="en-US"/>
        </w:rPr>
        <w:t xml:space="preserve"> (sostenendo anche i capi con famiglie numerose durante le attività) e la manutenzione dei locali parrocchiali.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dieci anni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delle prime unità, si può dire che </w:t>
      </w:r>
      <w:r w:rsidR="00687A44" w:rsidRPr="008B59AA">
        <w:rPr>
          <w:rFonts w:ascii="Times New Roman" w:hAnsi="Times New Roman" w:cs="Times New Roman"/>
          <w:color w:val="auto"/>
          <w:sz w:val="24"/>
          <w:szCs w:val="24"/>
          <w:lang w:eastAsia="en-US"/>
        </w:rPr>
        <w:t>il Gruppo abbia preso il largo.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Empoli 2 a fine anni novanta ha ormai una sua identità forte, riconosciuta nel contesto sociale cittadino e anche dagli altri gruppi scout empolesi, grazie anche alla presenza di un nucleo costante di capi e di una numerosa partecipazione di ragazzi/e. Riesce quindi a superare indenne il </w:t>
      </w:r>
      <w:r w:rsidRPr="008B59AA">
        <w:rPr>
          <w:rFonts w:ascii="Times New Roman" w:hAnsi="Times New Roman" w:cs="Times New Roman"/>
          <w:i/>
          <w:iCs/>
          <w:color w:val="auto"/>
          <w:sz w:val="24"/>
          <w:szCs w:val="24"/>
          <w:lang w:eastAsia="en-US"/>
        </w:rPr>
        <w:t>Millennium Bug</w:t>
      </w:r>
      <w:r w:rsidRPr="008B59AA">
        <w:rPr>
          <w:rFonts w:ascii="Times New Roman" w:hAnsi="Times New Roman" w:cs="Times New Roman"/>
          <w:color w:val="auto"/>
          <w:sz w:val="24"/>
          <w:szCs w:val="24"/>
          <w:lang w:eastAsia="en-US"/>
        </w:rPr>
        <w:t xml:space="preserve"> del 2000 e si proietta verso nuove avventure e sfide.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Infatti, la frontiera non era più il </w:t>
      </w:r>
      <w:r w:rsidRPr="008B59AA">
        <w:rPr>
          <w:rFonts w:ascii="Times New Roman" w:hAnsi="Times New Roman" w:cs="Times New Roman"/>
          <w:i/>
          <w:iCs/>
          <w:color w:val="auto"/>
          <w:sz w:val="24"/>
          <w:szCs w:val="24"/>
          <w:lang w:eastAsia="en-US"/>
        </w:rPr>
        <w:t>Far West</w:t>
      </w:r>
      <w:r w:rsidRPr="008B59AA">
        <w:rPr>
          <w:rFonts w:ascii="Times New Roman" w:hAnsi="Times New Roman" w:cs="Times New Roman"/>
          <w:color w:val="auto"/>
          <w:sz w:val="24"/>
          <w:szCs w:val="24"/>
          <w:lang w:eastAsia="en-US"/>
        </w:rPr>
        <w:t xml:space="preserve"> del </w:t>
      </w:r>
      <w:r w:rsidRPr="008B59AA">
        <w:rPr>
          <w:rFonts w:ascii="Times New Roman" w:hAnsi="Times New Roman" w:cs="Times New Roman"/>
          <w:i/>
          <w:iCs/>
          <w:color w:val="auto"/>
          <w:sz w:val="24"/>
          <w:szCs w:val="24"/>
          <w:lang w:eastAsia="en-US"/>
        </w:rPr>
        <w:t xml:space="preserve">trappeur </w:t>
      </w:r>
      <w:r w:rsidRPr="008B59AA">
        <w:rPr>
          <w:rFonts w:ascii="Times New Roman" w:hAnsi="Times New Roman" w:cs="Times New Roman"/>
          <w:color w:val="auto"/>
          <w:sz w:val="24"/>
          <w:szCs w:val="24"/>
          <w:lang w:eastAsia="en-US"/>
        </w:rPr>
        <w:t>o dormire una notte in tenda nel bosco, bensì significava affrontare nuove tematiche educative, inediti approcci esperienziali, aprirsi e contaminarsi con altri contesti sociali e culturali.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particolare, il Gruppo, fino a quel momento molto compatto e ‘isola felic</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si trovò catapultato nel nuovo secolo, con tutte le sue contraddizioni e opportunità. Disabilità fisica e psichica, situazioni eticamente problematiche, ragazzi ‘timidi’, adozioni, multiculturalità, laicismo crescente, separazioni e divorzi, uso massiccio di cellulari e, poi, </w:t>
      </w:r>
      <w:r w:rsidRPr="008B59AA">
        <w:rPr>
          <w:rFonts w:ascii="Times New Roman" w:hAnsi="Times New Roman" w:cs="Times New Roman"/>
          <w:i/>
          <w:iCs/>
          <w:color w:val="auto"/>
          <w:sz w:val="24"/>
          <w:szCs w:val="24"/>
          <w:lang w:eastAsia="en-US"/>
        </w:rPr>
        <w:t>social media</w:t>
      </w:r>
      <w:r w:rsidRPr="008B59AA">
        <w:rPr>
          <w:rFonts w:ascii="Times New Roman" w:hAnsi="Times New Roman" w:cs="Times New Roman"/>
          <w:color w:val="auto"/>
          <w:sz w:val="24"/>
          <w:szCs w:val="24"/>
          <w:lang w:eastAsia="en-US"/>
        </w:rPr>
        <w:t>, vita frenetica ecc.</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Infatti, se fino agli anni novanta tali situazioni erano episodiche, nei primi anni del nuovo secolo emersero con frequenza e sistematicità, mettendo a dura prova il metodo scout, le convinzioni dei capi, la gestione delle attività. Per dirla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il nostro motto scout passò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Siamo i più meglio”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Deunaffare!”</w:t>
      </w:r>
      <w:r w:rsidR="00A77B3E" w:rsidRPr="008B59AA">
        <w:rPr>
          <w:rStyle w:val="Rimandonotaapidipagina"/>
          <w:rFonts w:ascii="Times New Roman" w:hAnsi="Times New Roman"/>
          <w:color w:val="auto"/>
          <w:sz w:val="24"/>
          <w:szCs w:val="24"/>
          <w:lang w:val="en-US"/>
        </w:rPr>
        <w:footnoteReference w:id="249"/>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Per fortuna (anzi, grazie alla Provvidenza Divina) il gruppo aveva un DNA forte e radicato, che ancora permane nelle nuove generazioni, costituito da: 1) una spiritualità scout e cristiana essenziale; 2) la passione per le relazioni umane; 3) dare a tutti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opportunità di scoprirsi Uomini e Donne della Partenza; 4) la formazione umana.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Gruppo Empoli 2 è rimasto sempre legato alla chiesa di Serravalle, vissuta non solo come spazio d’incontro con Dio, ma vera e propria sede! Tutte le stanze profumano (scusate la bugia!)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di corse a rotta di collo, di vernice rossa spruzzata sui muri, di colpi di guidoni a scheggiare il pavimento (ormai tutti reati caduti in prescrizione), così come il giardino è pieno delle buche per fare costruzioni di pionieristica o per delimitare il campo di roverino. Occasione di ritrovo per tutte le Branche è la Santa Messa, una domenica al mese, assieme a tutta la comunità parrocchiale, spesso ai genitori e alle famiglie, al fine di percepire, nei fatti,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di essere membra vive della Chiesa.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grazie particolare va speso per Alessandro Centi, diacono della parrocchia fino alla sua prematura scomparsa (5 aprile 2018), per anni in Comunità Capi come Assistente Ecclesiastico, pronto al servizio di catechesi con i capi ma anche con i ragazzi, appassionato conoscitore delle Scritture e della Buona Notizia di Cristo, che dispensava agli altri sempre con il sorriso e la calma di un uomo d'altri tempi.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Come gruppo abbiamo mantenuto, pur vivendo ritmi frenetici, lavorativi, familiari, una costante passione per le relazioni umane, autentiche, interattive. Davvero, in un’epoca in cui piano piano le persone vivono più su </w:t>
      </w:r>
      <w:r w:rsidRPr="008B59AA">
        <w:rPr>
          <w:rFonts w:ascii="Times New Roman" w:hAnsi="Times New Roman" w:cs="Times New Roman"/>
          <w:i/>
          <w:iCs/>
          <w:color w:val="auto"/>
          <w:sz w:val="24"/>
          <w:szCs w:val="24"/>
          <w:lang w:eastAsia="en-US"/>
        </w:rPr>
        <w:t xml:space="preserve">internet </w:t>
      </w:r>
      <w:r w:rsidRPr="008B59AA">
        <w:rPr>
          <w:rFonts w:ascii="Times New Roman" w:hAnsi="Times New Roman" w:cs="Times New Roman"/>
          <w:color w:val="auto"/>
          <w:sz w:val="24"/>
          <w:szCs w:val="24"/>
          <w:lang w:eastAsia="en-US"/>
        </w:rPr>
        <w:t xml:space="preserve">e sui </w:t>
      </w:r>
      <w:r w:rsidRPr="008B59AA">
        <w:rPr>
          <w:rFonts w:ascii="Times New Roman" w:hAnsi="Times New Roman" w:cs="Times New Roman"/>
          <w:i/>
          <w:iCs/>
          <w:color w:val="auto"/>
          <w:sz w:val="24"/>
          <w:szCs w:val="24"/>
          <w:lang w:eastAsia="en-US"/>
        </w:rPr>
        <w:t xml:space="preserve">social </w:t>
      </w:r>
      <w:r w:rsidRPr="00FA1547">
        <w:rPr>
          <w:rFonts w:ascii="Times New Roman" w:hAnsi="Times New Roman" w:cs="Times New Roman"/>
          <w:i/>
          <w:iCs/>
          <w:color w:val="auto"/>
          <w:sz w:val="24"/>
          <w:szCs w:val="24"/>
          <w:highlight w:val="yellow"/>
          <w:lang w:eastAsia="en-US"/>
        </w:rPr>
        <w:t>media</w:t>
      </w:r>
      <w:r w:rsidR="00FA1547" w:rsidRPr="00FA1547">
        <w:rPr>
          <w:rFonts w:ascii="Times New Roman" w:hAnsi="Times New Roman" w:cs="Times New Roman"/>
          <w:color w:val="auto"/>
          <w:sz w:val="24"/>
          <w:szCs w:val="24"/>
          <w:highlight w:val="yellow"/>
          <w:lang w:eastAsia="en-US"/>
        </w:rPr>
        <w:t>,</w:t>
      </w:r>
      <w:r w:rsidRPr="00FA1547">
        <w:rPr>
          <w:rFonts w:ascii="Times New Roman" w:hAnsi="Times New Roman" w:cs="Times New Roman"/>
          <w:color w:val="auto"/>
          <w:sz w:val="24"/>
          <w:szCs w:val="24"/>
          <w:highlight w:val="yellow"/>
          <w:lang w:eastAsia="en-US"/>
        </w:rPr>
        <w:t xml:space="preserve"> ma</w:t>
      </w:r>
      <w:r w:rsidRPr="008B59AA">
        <w:rPr>
          <w:rFonts w:ascii="Times New Roman" w:hAnsi="Times New Roman" w:cs="Times New Roman"/>
          <w:color w:val="auto"/>
          <w:sz w:val="24"/>
          <w:szCs w:val="24"/>
          <w:lang w:eastAsia="en-US"/>
        </w:rPr>
        <w:t xml:space="preserve"> in realtà molti sono </w:t>
      </w:r>
      <w:r w:rsidRPr="008B59AA">
        <w:rPr>
          <w:rFonts w:ascii="Times New Roman" w:hAnsi="Times New Roman" w:cs="Times New Roman"/>
          <w:i/>
          <w:iCs/>
          <w:color w:val="auto"/>
          <w:sz w:val="24"/>
          <w:szCs w:val="24"/>
          <w:lang w:eastAsia="en-US"/>
        </w:rPr>
        <w:t>off-line</w:t>
      </w:r>
      <w:r w:rsidRPr="008B59AA">
        <w:rPr>
          <w:rFonts w:ascii="Times New Roman" w:hAnsi="Times New Roman" w:cs="Times New Roman"/>
          <w:color w:val="auto"/>
          <w:sz w:val="24"/>
          <w:szCs w:val="24"/>
          <w:lang w:eastAsia="en-US"/>
        </w:rPr>
        <w:t xml:space="preserv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del nostro gruppo è rimasto improntato allo stare insieme, al creare rapporti di amicizia trasversali (capi-ragazzi-genitori-ex scout), a privilegiare le domande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Come stai?”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Sei felice?” a quelle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Hai fatto quella specialità?” 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Vieni alla riunione?”. Il nostro servizio come educatori scout ha puntato molto sui rapporti personali (autoeducazione e coeducazione), permettendoci di creare una rete di amicizie e di sostenitori dello stile scout, anche fuori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 basti citare la pattuglia kambusieri, il gruppo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Vecchia Guardia” (scout nati a fine anni settanta-primi anni ottanta),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Safari Njema” (dei nati negli anni novanta),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Noi da Grandi” Onlus (fondata da genitori di ragazzi disabili, tra cui il nostro ex-rover Alessandro Arrighi, per creare progetti di autonomia ed indipendenza).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 nostri progetti educativi, soprattutto negli anni 2010-2020, si sono incentrati molto sulla finalità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insistendo su attività e occasioni educative che facessero crescere nei ragazzi la consapevolezza della loro identità, la capacità di scegliere responsabilmente e di accettarne tutte le conseguenze, compreso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eventuale fallimento.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queste vanno ricordate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utilizzo di strumenti del metodo dei quali il ragazzo sia protagonista (Consiglio degli Anziani, Consiglio di Squadriglia, Pattuglia, Progressione Personale Unificata, collaborazione fra le comunità R/S e Capi), campi estivi organizzati il più possibile dai ragazzi,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Branca R/S significative 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(2004 in Croazia presso un campo profughi dalla guerra in ex-Jugoslavia, 2005 in Sicilia nei campi confiscati alla mafia, 2008 in Mozambico per servizio ai bambini e ragazze madri di una missione salesiana, 2017 in Umbria nelle zone terremotate, 2018 a Pistoia in un presidio antiprostituzione, 2018 a Ventimiglia in un campo profughi) e partecipazione a eventi mondiali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alla Giornata Mondiale della Gioventù di Lisbona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esploratore Mathias al World Scout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in Corea del Sud in questo 2023).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Oltre a queste attività strutturate il Gruppo ha saputo cogliere opportunità da momenti difficili per il nostro Paese. Nel triennio 2008-2011 allorché la mondiale crisi economica creava forti difficoltà ad alcune famiglie per arrivare a fine mese e dunque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far fare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ai figli” diventava dispendioso, ecco che la nostra comunità si organizzava con tanti autofinanziamenti, banca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usato, ricerca di contributi economici esterni, condivisione del pane quotidiano nel vero senso della parola.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2020-2021, a causa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epidemia Covid-19 la nostra attività, fatta di abbracci, corse, notti in tenda tutti insieme, subiva un devastante stop ma, siccome ‘cantiamo e sorridiamo nelle difficoltà’, ci siamo organizzati, assieme agli altri gruppi empolesi, per ‘fare del nostro meglio’. Abbiamo collaborato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AUSER Empolese-Valdelsa per garantire il servizio settimanale di trasporto della spesa a casa, e con la Biblioteca Comunale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Renato Fucini” di Empoli, organizzando il prestito domiciliare. È stata poi la volta di un progetto di didattica a distanza per i ragazzi della terza media degli istituti comprensivi di Empoli Est e di Sovigliana, in cui i nostri R/S facevano da fratelli maggiori, seppure da remoto, agli alunni adolescenti, messi in difficoltà anche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assenza di relazioni dovute alla pandemia.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 siamo sempre interrogati, per prima cosa, sul nostro essere testimoni autentici dei valori scout e cristiani per cui ogni situazione è stata vista, valutata, discussa, risolta democraticamente, come ci insegna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Abbiamo ereditato i valori fondanti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dai nostri predecessori, in cui crediamo fortemente, ma li abbiamo sottoposti a critica, rielaborati in chiave attuale, accettati e ancora ridiscussi. </w:t>
      </w:r>
      <w:r w:rsidR="00A15CA7" w:rsidRPr="008B59AA">
        <w:rPr>
          <w:rFonts w:ascii="Times New Roman" w:hAnsi="Times New Roman" w:cs="Times New Roman"/>
          <w:color w:val="auto"/>
          <w:sz w:val="24"/>
          <w:szCs w:val="24"/>
          <w:lang w:eastAsia="en-US"/>
        </w:rPr>
        <w:t xml:space="preserve">Al di là delle </w:t>
      </w:r>
      <w:r w:rsidRPr="008B59AA">
        <w:rPr>
          <w:rFonts w:ascii="Times New Roman" w:hAnsi="Times New Roman" w:cs="Times New Roman"/>
          <w:color w:val="auto"/>
          <w:sz w:val="24"/>
          <w:szCs w:val="24"/>
          <w:lang w:eastAsia="en-US"/>
        </w:rPr>
        <w:t xml:space="preserve">situazioni eticamente problematiche, al centro della nostra </w:t>
      </w:r>
      <w:r w:rsidRPr="008B59AA">
        <w:rPr>
          <w:rFonts w:ascii="Times New Roman" w:hAnsi="Times New Roman" w:cs="Times New Roman"/>
          <w:i/>
          <w:iCs/>
          <w:color w:val="auto"/>
          <w:sz w:val="24"/>
          <w:szCs w:val="24"/>
          <w:lang w:eastAsia="en-US"/>
        </w:rPr>
        <w:t xml:space="preserve">mission </w:t>
      </w:r>
      <w:r w:rsidRPr="008B59AA">
        <w:rPr>
          <w:rFonts w:ascii="Times New Roman" w:hAnsi="Times New Roman" w:cs="Times New Roman"/>
          <w:color w:val="auto"/>
          <w:sz w:val="24"/>
          <w:szCs w:val="24"/>
          <w:lang w:eastAsia="en-US"/>
        </w:rPr>
        <w:t>educativa (si vede che abbiamo studiato) c’è sempre il singolo individuo, con le sue fragilità e i suoi talenti.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siamo anche convinti che il miglior modo per essere testimoni credibili era quello di sporcarsi le mani il più possibile e non limitarsi alla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comfort zone”. Ecco allora che nei primi anni 2000 abbiamo ripreso i rapporti con la Casa Famiglia di Pilano. Abbiamo dunque svolto vari autofinanziamenti, soprattutto manuali (come sistemare finestre, creare icone di legno ecc..) perché il nostro servizio fosse vissuto nella carne viva e non con una rapida raccolta di soldi davanti ad una chiesa.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Oltre a partecipare ai vari campi ed eventi che fa</w:t>
      </w:r>
      <w:r w:rsidR="00A15CA7" w:rsidRPr="008B59AA">
        <w:rPr>
          <w:rFonts w:ascii="Times New Roman" w:hAnsi="Times New Roman" w:cs="Times New Roman"/>
          <w:color w:val="auto"/>
          <w:sz w:val="24"/>
          <w:szCs w:val="24"/>
          <w:lang w:eastAsia="en-US"/>
        </w:rPr>
        <w:t>nno di un adulto un Capo – la cosid</w:t>
      </w:r>
      <w:r w:rsidRPr="008B59AA">
        <w:rPr>
          <w:rFonts w:ascii="Times New Roman" w:hAnsi="Times New Roman" w:cs="Times New Roman"/>
          <w:color w:val="auto"/>
          <w:sz w:val="24"/>
          <w:szCs w:val="24"/>
          <w:lang w:eastAsia="en-US"/>
        </w:rPr>
        <w:t>d</w:t>
      </w:r>
      <w:r w:rsidR="00A15CA7" w:rsidRPr="008B59AA">
        <w:rPr>
          <w:rFonts w:ascii="Times New Roman" w:hAnsi="Times New Roman" w:cs="Times New Roman"/>
          <w:color w:val="auto"/>
          <w:sz w:val="24"/>
          <w:szCs w:val="24"/>
          <w:lang w:eastAsia="en-US"/>
        </w:rPr>
        <w:t>etta</w:t>
      </w:r>
      <w:r w:rsidRPr="008B59AA">
        <w:rPr>
          <w:rFonts w:ascii="Times New Roman" w:hAnsi="Times New Roman" w:cs="Times New Roman"/>
          <w:color w:val="auto"/>
          <w:sz w:val="24"/>
          <w:szCs w:val="24"/>
          <w:lang w:eastAsia="en-US"/>
        </w:rPr>
        <w:t xml:space="preserve"> </w:t>
      </w:r>
      <w:r w:rsidR="00A15CA7"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formazione metodologica</w:t>
      </w:r>
      <w:r w:rsidR="00A15CA7" w:rsidRPr="008B59AA">
        <w:rPr>
          <w:rFonts w:ascii="Times New Roman" w:hAnsi="Times New Roman" w:cs="Times New Roman"/>
          <w:color w:val="auto"/>
          <w:sz w:val="24"/>
          <w:szCs w:val="24"/>
          <w:lang w:eastAsia="en-US"/>
        </w:rPr>
        <w:t>’</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il nostro Gruppo si è attivata per essere preparata (estote parati chi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detto??) a tutte le evenienze che possono capitare in un’attività scout. Pertanto abbiamo partecipato ai corsi BLS per imparare manovre di primo soccorso che potrebbero salvare la vita in caso di infarti, shock anafilattici, traumi ecc, corsi antincendio, esercitazioni di Protezione Civile, protocolli per epidemia Covid.</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nostro Gruppo, dopo 34 anni dalla sua nascita, ne ha fatta di strada e solo così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ci è entrato dai piedi. Ovviamente oggi ci sono nuove sfide/linguaggi/rivoluzioni da affrontare, non come Boomer, Millennials, Generazione Z bensì come ‘Perennia</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 categoria che indica gli uomini e le donne, di qualunque età, che sanno trascendere la classe anagrafica con i comportamenti. Il perennial potrebbe essere il cinquantenne che capisce TikTok,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adolescente che sa farsi ascoltare dagli adulti, 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ottantenne che alza la voce quando sente pronunciare frasi razziste o sessiste. È qualcuno con una certa apertura di sguardo, con un approccio curioso e non prevenuto alle cose del mondo. Insomma lo scout è per definizione un esploratore con due uniche certezze: la bussola (Dio) e il suo zaino di valori (la Promessa e la Legge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andrà a finire questa meravigliosa avventura? Ci soccorre la frase di un vecchio empolese, tale Ricciotto, che diceva</w:t>
      </w:r>
      <w:r w:rsidR="00E933F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E933F2" w:rsidRPr="008B59AA">
        <w:rPr>
          <w:rFonts w:ascii="Times New Roman" w:hAnsi="Times New Roman" w:cs="Times New Roman"/>
          <w:color w:val="auto"/>
          <w:sz w:val="24"/>
          <w:szCs w:val="24"/>
          <w:lang w:eastAsia="en-US"/>
        </w:rPr>
        <w:t xml:space="preserve">ruzzolando, </w:t>
      </w:r>
      <w:r w:rsidRPr="008B59AA">
        <w:rPr>
          <w:rFonts w:ascii="Times New Roman" w:hAnsi="Times New Roman" w:cs="Times New Roman"/>
          <w:color w:val="auto"/>
          <w:sz w:val="24"/>
          <w:szCs w:val="24"/>
          <w:lang w:eastAsia="en-US"/>
        </w:rPr>
        <w:t>‘un mi par mil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anni</w:t>
      </w:r>
      <w:r w:rsidR="00A77B3E" w:rsidRPr="008B59AA">
        <w:rPr>
          <w:rStyle w:val="Rimandonotaapidipagina"/>
          <w:rFonts w:ascii="Times New Roman" w:hAnsi="Times New Roman"/>
          <w:color w:val="auto"/>
          <w:sz w:val="24"/>
          <w:szCs w:val="24"/>
          <w:lang w:val="en-US"/>
        </w:rPr>
        <w:footnoteReference w:id="250"/>
      </w:r>
      <w:r w:rsidR="00E933F2" w:rsidRPr="008B59AA">
        <w:rPr>
          <w:rFonts w:ascii="Times New Roman" w:hAnsi="Times New Roman" w:cs="Times New Roman"/>
          <w:color w:val="auto"/>
          <w:sz w:val="24"/>
          <w:szCs w:val="24"/>
          <w:lang w:eastAsia="en-US"/>
        </w:rPr>
        <w:t xml:space="preserve"> d’arriva’</w:t>
      </w:r>
      <w:r w:rsidRPr="008B59AA">
        <w:rPr>
          <w:rFonts w:ascii="Times New Roman" w:hAnsi="Times New Roman" w:cs="Times New Roman"/>
          <w:color w:val="auto"/>
          <w:sz w:val="24"/>
          <w:szCs w:val="24"/>
          <w:lang w:eastAsia="en-US"/>
        </w:rPr>
        <w:t>n fondo per ved</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w:t>
      </w:r>
      <w:r w:rsidR="00E933F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che mi son fatto</w:t>
      </w:r>
      <w:r w:rsidR="00E933F2" w:rsidRPr="008B59AA">
        <w:rPr>
          <w:rFonts w:ascii="Times New Roman" w:hAnsi="Times New Roman" w:cs="Times New Roman"/>
          <w:color w:val="auto"/>
          <w:sz w:val="24"/>
          <w:szCs w:val="24"/>
          <w:lang w:eastAsia="en-US"/>
        </w:rPr>
        <w:t>!</w:t>
      </w:r>
    </w:p>
    <w:p w:rsidR="00A77B3E" w:rsidRDefault="00A77B3E" w:rsidP="008B59AA">
      <w:pPr>
        <w:spacing w:after="0" w:line="240" w:lineRule="auto"/>
        <w:jc w:val="both"/>
        <w:rPr>
          <w:rFonts w:ascii="Times New Roman" w:hAnsi="Times New Roman" w:cs="Times New Roman"/>
          <w:color w:val="auto"/>
          <w:sz w:val="24"/>
          <w:szCs w:val="24"/>
        </w:rPr>
      </w:pPr>
    </w:p>
    <w:p w:rsidR="00AE63AE" w:rsidRDefault="00AE63AE" w:rsidP="008B59AA">
      <w:pPr>
        <w:spacing w:after="0" w:line="240" w:lineRule="auto"/>
        <w:jc w:val="both"/>
        <w:rPr>
          <w:rFonts w:ascii="Times New Roman" w:hAnsi="Times New Roman" w:cs="Times New Roman"/>
          <w:color w:val="auto"/>
          <w:sz w:val="24"/>
          <w:szCs w:val="24"/>
        </w:rPr>
      </w:pPr>
      <w:r w:rsidRPr="00B75686">
        <w:rPr>
          <w:rFonts w:ascii="Times New Roman" w:hAnsi="Times New Roman" w:cs="Times New Roman"/>
          <w:color w:val="auto"/>
          <w:sz w:val="24"/>
          <w:szCs w:val="24"/>
          <w:highlight w:val="cyan"/>
        </w:rPr>
        <w:t>Foto XV</w:t>
      </w:r>
      <w:r w:rsidR="00B75686">
        <w:rPr>
          <w:rFonts w:ascii="Times New Roman" w:hAnsi="Times New Roman" w:cs="Times New Roman"/>
          <w:color w:val="auto"/>
          <w:sz w:val="24"/>
          <w:szCs w:val="24"/>
          <w:highlight w:val="cyan"/>
        </w:rPr>
        <w:t>.a</w:t>
      </w:r>
      <w:r w:rsidRPr="00B75686">
        <w:rPr>
          <w:rFonts w:ascii="Times New Roman" w:hAnsi="Times New Roman" w:cs="Times New Roman"/>
          <w:color w:val="auto"/>
          <w:sz w:val="24"/>
          <w:szCs w:val="24"/>
          <w:highlight w:val="cyan"/>
        </w:rPr>
        <w:t xml:space="preserve">. Alessandro Centi con il branco “Seeonee” in caccia </w:t>
      </w:r>
      <w:r w:rsidR="00B75686" w:rsidRPr="00B75686">
        <w:rPr>
          <w:rFonts w:ascii="Times New Roman" w:hAnsi="Times New Roman" w:cs="Times New Roman"/>
          <w:color w:val="auto"/>
          <w:sz w:val="24"/>
          <w:szCs w:val="24"/>
          <w:highlight w:val="cyan"/>
        </w:rPr>
        <w:t>a Faltognano (2001)</w:t>
      </w:r>
    </w:p>
    <w:p w:rsidR="00B75686" w:rsidRPr="008B59AA" w:rsidRDefault="00B75686" w:rsidP="008B59AA">
      <w:pPr>
        <w:spacing w:after="0" w:line="240" w:lineRule="auto"/>
        <w:jc w:val="both"/>
        <w:rPr>
          <w:rFonts w:ascii="Times New Roman" w:hAnsi="Times New Roman" w:cs="Times New Roman"/>
          <w:color w:val="auto"/>
          <w:sz w:val="24"/>
          <w:szCs w:val="24"/>
        </w:rPr>
      </w:pPr>
      <w:r w:rsidRPr="00B75686">
        <w:rPr>
          <w:rFonts w:ascii="Times New Roman" w:hAnsi="Times New Roman" w:cs="Times New Roman"/>
          <w:color w:val="auto"/>
          <w:sz w:val="24"/>
          <w:szCs w:val="24"/>
          <w:highlight w:val="yellow"/>
        </w:rPr>
        <w:t>Foto XV.b.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54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La guida e lo scout sono privi di pensieri, parole e azioni”</w:t>
      </w:r>
      <w:r w:rsidRPr="008B59AA">
        <w:rPr>
          <w:rFonts w:ascii="Times New Roman" w:hAnsi="Times New Roman" w:cs="Times New Roman"/>
          <w:color w:val="auto"/>
          <w:sz w:val="24"/>
          <w:szCs w:val="24"/>
          <w:lang w:eastAsia="en-US"/>
        </w:rPr>
        <w:t>, 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il lettore che è riuscito ad arrivare sveglio in fondo al capitolo precedente, un piccolo premio.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nostro Gruppo si è contraddistinto negli anni soprattutto per le perle di saggezza e la condotta esemplare. Come non ricordare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Varie dal sen fuggite”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“Avete un phon per i capelli?” Martina al campo estivo di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“C’è troppo di sale” e 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fiufistafili” (i </w:t>
      </w:r>
      <w:r w:rsidRPr="008B59AA">
        <w:rPr>
          <w:rFonts w:ascii="Times New Roman" w:hAnsi="Times New Roman" w:cs="Times New Roman"/>
          <w:i/>
          <w:iCs/>
          <w:color w:val="auto"/>
          <w:sz w:val="24"/>
          <w:szCs w:val="24"/>
          <w:lang w:eastAsia="en-US"/>
        </w:rPr>
        <w:t>wurstel</w:t>
      </w:r>
      <w:r w:rsidRPr="008B59AA">
        <w:rPr>
          <w:rFonts w:ascii="Times New Roman" w:hAnsi="Times New Roman" w:cs="Times New Roman"/>
          <w:color w:val="auto"/>
          <w:sz w:val="24"/>
          <w:szCs w:val="24"/>
          <w:lang w:eastAsia="en-US"/>
        </w:rPr>
        <w:t xml:space="preserve">) Alessandro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la mancanza” Sara al Campo Estivo di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Consiglio della Legge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Io opto”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per cosa?”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Opto”.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“Dove si compra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olio di gomito?” Chiara ad una riunione di squadriglia.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“Akela, vedo i draghi che volano” Giovanni ad una vacanza di branco.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“Sono alla Croce ai Morti” ultimo sms di Enrico disperso in </w:t>
      </w:r>
      <w:r w:rsidR="009174AD" w:rsidRPr="008B59AA">
        <w:rPr>
          <w:rFonts w:ascii="Times New Roman" w:hAnsi="Times New Roman" w:cs="Times New Roman"/>
          <w:i/>
          <w:iCs/>
          <w:color w:val="auto"/>
          <w:sz w:val="24"/>
          <w:szCs w:val="24"/>
          <w:lang w:eastAsia="en-US"/>
        </w:rPr>
        <w:t>hike</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color w:val="auto"/>
          <w:sz w:val="24"/>
          <w:szCs w:val="24"/>
          <w:lang w:eastAsia="en-US"/>
        </w:rPr>
        <w:t>al campo estivo di Reparto, poi ritrovato).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“Ciao, io sono il discontinuo” la guardia forestale che doveva cercare Enrico.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 altare dedicato a Bacco e Tabacco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agocannulla per aspirare liquidi proibiti sotterrati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insaputa dei Capi”. Edoardo e Simone al campo estivo di Reparto.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di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Rangel, un capo mozambicano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Amigos percebes” che vuol dire in portoghese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siamo amici, capito?”. Filippo capisce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Amici per sempre” e continua a rispondere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Sì, per sempre”. Siccome questa incomprensione va avanti quasi un minuto, Filippo abbraccia Rangel e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Sì, per sempre, te lo prometto”. Tutti scoppiano a ridere.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piena notte al campo invernale, Martina, una guida: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Ad Anthea si è incarnata un'unghia!”. Michele, un capo: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 che si è incarnata Anthea?”.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cerimonia della Promessa E/G, il capo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Qual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articolo della legge che ti è rimasto più impresso?” Damiano: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Guida e lo Scout sono privi di pensieri, parole e azioni”.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Diletta, una guida, alla capo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Elisa … io ho visto Filippo [un altro capo] con un sacchettino con della roba bianca [era farina per un gioco] … m’ha detto la mi’ mamma che stanno fermando tante persone per droga!”.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Alessandra, una guida, a una riunione di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Stasera sono andata dal dottore 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ogni tanto me la faccio addosso la notte, sono un po’ continentale”.</w:t>
      </w:r>
    </w:p>
    <w:p w:rsidR="00A77B3E" w:rsidRPr="008B59AA" w:rsidRDefault="00E933F2"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Anthea, una guida: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Quest’</w:t>
      </w:r>
      <w:r w:rsidR="00E414C8" w:rsidRPr="008B59AA">
        <w:rPr>
          <w:rFonts w:ascii="Times New Roman" w:hAnsi="Times New Roman" w:cs="Times New Roman"/>
          <w:color w:val="auto"/>
          <w:sz w:val="24"/>
          <w:szCs w:val="24"/>
          <w:lang w:eastAsia="en-US"/>
        </w:rPr>
        <w:t xml:space="preserve">anno non sono ancora passata a Cresima,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anno scorso sì”.</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capo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Edoardo, perch</w:t>
      </w:r>
      <w:r w:rsidR="00E933F2" w:rsidRPr="008B59AA">
        <w:rPr>
          <w:rFonts w:ascii="Times New Roman" w:hAnsi="Times New Roman" w:cs="Times New Roman"/>
          <w:color w:val="auto"/>
          <w:sz w:val="24"/>
          <w:szCs w:val="24"/>
          <w:lang w:eastAsia="en-US"/>
        </w:rPr>
        <w:t>é</w:t>
      </w:r>
      <w:r w:rsidRPr="008B59AA">
        <w:rPr>
          <w:rFonts w:ascii="Times New Roman" w:hAnsi="Times New Roman" w:cs="Times New Roman"/>
          <w:color w:val="auto"/>
          <w:sz w:val="24"/>
          <w:szCs w:val="24"/>
          <w:lang w:eastAsia="en-US"/>
        </w:rPr>
        <w:t xml:space="preserve"> non ti siedi?” Edoardo: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"mi fa male il linguine”. Tutti a ridere … allora, Edoardo aggiunge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Anzi, come si dice, la linguine!”.</w:t>
      </w:r>
    </w:p>
    <w:p w:rsidR="00A77B3E" w:rsidRPr="008B59AA" w:rsidRDefault="00E933F2"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Diletta: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Perché</w:t>
      </w:r>
      <w:r w:rsidR="00E414C8" w:rsidRPr="008B59AA">
        <w:rPr>
          <w:rFonts w:ascii="Times New Roman" w:hAnsi="Times New Roman" w:cs="Times New Roman"/>
          <w:color w:val="auto"/>
          <w:sz w:val="24"/>
          <w:szCs w:val="24"/>
          <w:lang w:eastAsia="en-US"/>
        </w:rPr>
        <w:t xml:space="preserve"> alla Messa si parla in silenzio?”.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Francesco: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Pane azzimo è quel pane di Gesù che scappò?”</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Enrico al campo estivo: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 Simone (un capo) … ma ‘ndo vai?”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Nel bosco a c…are”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 la pala a che ti serve?”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 pulire”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 che c’hai, il c..o di ferro?”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Davanti alla sede, un esploratore in contemplazione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Che bel prato che abbiamo!”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Eh, sì, lo annaffiano tutti i giorni”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Eh, sì, è davvero orgoglioso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campo invernale di Reparto, Lorenzo, detto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Peppa”, un esploratore, al cellulare con suo babbo</w:t>
      </w:r>
      <w:r w:rsidR="00E933F2" w:rsidRPr="008B59AA">
        <w:rPr>
          <w:rFonts w:ascii="Times New Roman" w:hAnsi="Times New Roman" w:cs="Times New Roman"/>
          <w:color w:val="auto"/>
          <w:sz w:val="24"/>
          <w:szCs w:val="24"/>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Oh, babbo, tutt’apposto: qui si beve, si mangia, ci si droga. Senti, puoi venire a prendere te i Cocco[drilli] perché il babbo di’ Rutili è morto …” I capi, con gli occhi sgranati, lo rimproverano: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che dici, Lore?”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anzi no, non è morto, ma vieni lo stesso a prendere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Ilenia, al Gioco Notturno del campo invernale E/G del 2004</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Ma che siete ciucchi, ‘un si scherza su queste cose, con tutte le cose che succedono nei boschi … e poi qui vicino c’abita il Pacciani”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Pacciani è morto, Ilenia!”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Sì, ma i su’ nipoti?”.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Anonimo (ma successo spesso alla Cerimonia della Promessa). I Capi al novizio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Allora ora puoi salutare il Reparto”.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esploratore si gira verso il Reparto e dice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Ciao!!”.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lastRenderedPageBreak/>
        <w:t>Buona Strada!!!</w:t>
      </w:r>
    </w:p>
    <w:p w:rsidR="0092028B" w:rsidRDefault="0092028B" w:rsidP="008B59AA">
      <w:pPr>
        <w:spacing w:after="0" w:line="240" w:lineRule="auto"/>
        <w:jc w:val="both"/>
        <w:rPr>
          <w:rFonts w:ascii="Times New Roman" w:hAnsi="Times New Roman" w:cs="Times New Roman"/>
          <w:color w:val="auto"/>
          <w:sz w:val="24"/>
          <w:szCs w:val="24"/>
          <w:lang w:eastAsia="en-US"/>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lang w:eastAsia="en-US"/>
        </w:rPr>
        <w:t>Foto 54. Il reparto “Antares” in uscita al Molinaccio (1995)</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55: Operazione </w:t>
      </w:r>
      <w:r w:rsidR="0092028B" w:rsidRPr="0092028B">
        <w:rPr>
          <w:rFonts w:ascii="Times New Roman" w:hAnsi="Times New Roman" w:cs="Times New Roman"/>
          <w:b/>
          <w:bCs/>
          <w:color w:val="auto"/>
          <w:sz w:val="24"/>
          <w:szCs w:val="24"/>
          <w:highlight w:val="yellow"/>
          <w:lang w:eastAsia="en-US"/>
        </w:rPr>
        <w:t>“</w:t>
      </w:r>
      <w:r w:rsidRPr="0092028B">
        <w:rPr>
          <w:rFonts w:ascii="Times New Roman" w:hAnsi="Times New Roman" w:cs="Times New Roman"/>
          <w:b/>
          <w:bCs/>
          <w:color w:val="auto"/>
          <w:sz w:val="24"/>
          <w:szCs w:val="24"/>
          <w:highlight w:val="yellow"/>
          <w:lang w:eastAsia="en-US"/>
        </w:rPr>
        <w:t>Volo d’</w:t>
      </w:r>
      <w:r w:rsidR="0092028B" w:rsidRPr="0092028B">
        <w:rPr>
          <w:rFonts w:ascii="Times New Roman" w:hAnsi="Times New Roman" w:cs="Times New Roman"/>
          <w:b/>
          <w:bCs/>
          <w:color w:val="auto"/>
          <w:sz w:val="24"/>
          <w:szCs w:val="24"/>
          <w:highlight w:val="yellow"/>
          <w:lang w:eastAsia="en-US"/>
        </w:rPr>
        <w:t>Aquila”</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prima esperienza di fratellanza internazionale per il nostro gruppo scaturì </w:t>
      </w:r>
      <w:r w:rsidR="00E933F2" w:rsidRPr="008B59AA">
        <w:rPr>
          <w:rFonts w:ascii="Times New Roman" w:hAnsi="Times New Roman" w:cs="Times New Roman"/>
          <w:color w:val="auto"/>
          <w:sz w:val="24"/>
          <w:szCs w:val="24"/>
          <w:lang w:eastAsia="en-US"/>
        </w:rPr>
        <w:t>d</w:t>
      </w:r>
      <w:r w:rsidRPr="008B59AA">
        <w:rPr>
          <w:rFonts w:ascii="Times New Roman" w:hAnsi="Times New Roman" w:cs="Times New Roman"/>
          <w:color w:val="auto"/>
          <w:sz w:val="24"/>
          <w:szCs w:val="24"/>
          <w:lang w:eastAsia="en-US"/>
        </w:rPr>
        <w:t>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 Volo d’Aquila organizzata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durante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esodo degli Albanesi 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Italia a metà anni 90. Nel 1995 il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Scarsocchi</w:t>
      </w:r>
      <w:r w:rsidR="00E933F2"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w:t>
      </w:r>
      <w:r w:rsidR="00E933F2"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Simone Cecchi, Eleonora Caponi, Simone Carli Ballola) si recò a Kotë, un piccolo paese in Albania, per ricostruire una scuola e fare animazione per i bambini. È stata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spartiacque per il nostro gruppo, molto significativa perché i ragazzi si confrontarono per la prima volta con una realtà totalmente diversa da quella cittadina empolese, provarono la sensazione di essere migranti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incontrario; in un periodo in cui gli Albanesi volevano venire in Italia per trovare un posto migliore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America!), noi scout invece andavamo nel loro paese per capire i motivi della fuga e dare una mano a ricostruire.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Lì provammo il gusto di mangiare le merendine scadute e male conservate o di bere la grappa di 70° con 35 gradi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ombra, il tutto pur di non offendere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degli abitanti della comunità di Kotë oppure di giocare a ‘coccodrillo’ con le ginocchia sulla ghiaia appuntita per far felici i bambini. Alla fine capimmo che i primi a dover cambiare eravamo noi, non gli Albanesi, prendemmo coscienza delle nostre responsabilità rispetto a questo mondo pazzo e spesso ingiusto, che avere la fortuna di essere nati in Italia, di aver studiato, di aver tutti i beni materiali non doveva essere un privilegio né una condanna ma uno stimolo a condividere il pane quotidiano con gli altri, chiunque essi fossero, soprattutto gli stranieri e i diversi.</w:t>
      </w:r>
    </w:p>
    <w:p w:rsidR="0092028B" w:rsidRDefault="0092028B" w:rsidP="008B59AA">
      <w:pPr>
        <w:spacing w:after="0" w:line="240" w:lineRule="auto"/>
        <w:jc w:val="both"/>
        <w:rPr>
          <w:rFonts w:ascii="Times New Roman" w:hAnsi="Times New Roman" w:cs="Times New Roman"/>
          <w:color w:val="auto"/>
          <w:sz w:val="24"/>
          <w:szCs w:val="24"/>
          <w:lang w:eastAsia="en-US"/>
        </w:rPr>
      </w:pPr>
    </w:p>
    <w:p w:rsidR="0092028B"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lang w:eastAsia="en-US"/>
        </w:rPr>
        <w:t>Foto 55. Bambini di Kotë (Albania) davanti alla loro scuola elementare, appena ristrutturata dagli scout italiani (1995)</w:t>
      </w:r>
    </w:p>
    <w:p w:rsidR="00A77B3E" w:rsidRPr="008B59AA" w:rsidRDefault="00E414C8" w:rsidP="008B59AA">
      <w:pPr>
        <w:pageBreakBefore/>
        <w:spacing w:after="0" w:line="240" w:lineRule="auto"/>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56 :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Nazionale per Comunità Capi (1997)</w:t>
      </w:r>
      <w:r w:rsidRPr="008B59AA">
        <w:rPr>
          <w:rFonts w:ascii="Times New Roman" w:hAnsi="Times New Roman" w:cs="Times New Roman"/>
          <w:color w:val="auto"/>
          <w:sz w:val="24"/>
          <w:szCs w:val="24"/>
          <w:lang w:eastAsia="en-US"/>
        </w:rPr>
        <w:t>, Marco Frati</w:t>
      </w: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un anno di preparativi, finalmente, il 2 agosto 1997 si parte alla volta del Mugello per la parte mobile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di Comunità Capi, diciotto anni dopo quella, ormai mitica, di Bedonia. Quattro giorni passati spalla a spalla con i capi di Ostiglia 1, Sambuceto 1, Marina di Pietrasanta 1, Porto Mantovano 1, approfondendo il tema ecclesiologico a noi caro de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Il Corpo e le Membra”. Ci sembra di incarnarne il motto: veniamo tutti da realtà medio-piccole, culturalmente molto distanti fra loro, ma unite nella comune appartenenza a Cristo. Azzolino, il responsabile con Nora della comunità di formazione, ci offre una testimonianza indimenticabile con la sua ilare resistenza alla fatica e al dolore nel salire il ‘falsopiano’ di Barbiana nonostante le sue gravi difficoltà motorie. Don Alessandro stupisce per la profondità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confessandoci ininterrottamente per tutta la strada.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Barbiana sono tutti commossi, anche chi ci torna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ennesima volta. Tutto trasuda della dura lezione di don Lorenzo Milani. Michele Gesualdi ci accoglie supponente e, dopo averci aperto le porte della Scuola, accontenta la nostra sete di ‘servizio’, facendoci spostare dei pali da dove gli scout successivi li avrebbero ricollocati … ci basta per attendarci senza sensi di colpa a due passi dalla storia, dalla periferia che si fa centro del mondo … grazie Michè!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sintonia è totale, arriviamo a Borgo San Lorenzo ebbri di gioia e, come nostro contributo al campo fisso, portiamo in gita una damigiana da 54 litri di buon Chianti: sui treni affollati che ci conducono in Irpinia,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Gina”</w:t>
      </w:r>
      <w:r w:rsidR="00E933F2" w:rsidRPr="008B59AA">
        <w:rPr>
          <w:rFonts w:ascii="Times New Roman" w:hAnsi="Times New Roman" w:cs="Times New Roman"/>
          <w:color w:val="auto"/>
          <w:sz w:val="24"/>
          <w:szCs w:val="24"/>
          <w:lang w:eastAsia="en-US"/>
        </w:rPr>
        <w:t>, la damigiana,</w:t>
      </w:r>
      <w:r w:rsidRPr="008B59AA">
        <w:rPr>
          <w:rFonts w:ascii="Times New Roman" w:hAnsi="Times New Roman" w:cs="Times New Roman"/>
          <w:color w:val="auto"/>
          <w:sz w:val="24"/>
          <w:szCs w:val="24"/>
          <w:lang w:eastAsia="en-US"/>
        </w:rPr>
        <w:t xml:space="preserve"> avrà per forza sempre la precedenza</w:t>
      </w:r>
      <w:r w:rsidR="00E933F2"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Ai Piani di Verteglia, per molti undici anni dopo i Piani di Pezza, si rinnova la </w:t>
      </w:r>
      <w:r w:rsidRPr="008B59AA">
        <w:rPr>
          <w:rFonts w:ascii="Times New Roman" w:hAnsi="Times New Roman" w:cs="Times New Roman"/>
          <w:i/>
          <w:iCs/>
          <w:color w:val="auto"/>
          <w:sz w:val="24"/>
          <w:szCs w:val="24"/>
          <w:lang w:eastAsia="en-US"/>
        </w:rPr>
        <w:t xml:space="preserve">Kermesse </w:t>
      </w:r>
      <w:r w:rsidRPr="008B59AA">
        <w:rPr>
          <w:rFonts w:ascii="Times New Roman" w:hAnsi="Times New Roman" w:cs="Times New Roman"/>
          <w:color w:val="auto"/>
          <w:sz w:val="24"/>
          <w:szCs w:val="24"/>
          <w:lang w:eastAsia="en-US"/>
        </w:rPr>
        <w:t xml:space="preserve">ed esplode la tensione fra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e il movimento, tipica di tutte le associazioni di frontiera. Dopo giorni e notti passate a parlare di Pace e a cercare di viverla, la prima cosa che incontriamo al campo fisso è lo </w:t>
      </w:r>
      <w:r w:rsidRPr="008B59AA">
        <w:rPr>
          <w:rFonts w:ascii="Times New Roman" w:hAnsi="Times New Roman" w:cs="Times New Roman"/>
          <w:i/>
          <w:iCs/>
          <w:color w:val="auto"/>
          <w:sz w:val="24"/>
          <w:szCs w:val="24"/>
          <w:lang w:eastAsia="en-US"/>
        </w:rPr>
        <w:t xml:space="preserve">stand </w:t>
      </w:r>
      <w:r w:rsidRPr="008B59AA">
        <w:rPr>
          <w:rFonts w:ascii="Times New Roman" w:hAnsi="Times New Roman" w:cs="Times New Roman"/>
          <w:color w:val="auto"/>
          <w:sz w:val="24"/>
          <w:szCs w:val="24"/>
          <w:lang w:eastAsia="en-US"/>
        </w:rPr>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Esercito Italiano, omaggiato per aver sostenuto il Comitato Centrale nella realizzazione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enorme tendopoli. Arriviamo fra gli ultimi, e non è facile camminare sul fango senza far cadere Azzolino e Gina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unica che nel viaggio non ha perso nemmeno un etto!). Al contempo, vediamo delle passerelle lignee: proviamo a salirci, ma sono interdette agli scout e riservate alle personalità invitate, che, come quando c’è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alta a Venezia, p</w:t>
      </w:r>
      <w:r w:rsidR="00E933F2" w:rsidRPr="008B59AA">
        <w:rPr>
          <w:rFonts w:ascii="Times New Roman" w:hAnsi="Times New Roman" w:cs="Times New Roman"/>
          <w:color w:val="auto"/>
          <w:sz w:val="24"/>
          <w:szCs w:val="24"/>
          <w:lang w:eastAsia="en-US"/>
        </w:rPr>
        <w:t>asseggeranno sulle nostre teste.</w:t>
      </w:r>
      <w:r w:rsidRPr="008B59AA">
        <w:rPr>
          <w:rFonts w:ascii="Times New Roman" w:hAnsi="Times New Roman" w:cs="Times New Roman"/>
          <w:color w:val="auto"/>
          <w:sz w:val="24"/>
          <w:szCs w:val="24"/>
          <w:lang w:eastAsia="en-US"/>
        </w:rPr>
        <w:t xml:space="preserve"> La delusione è enorme, lo stomaco ci suggerisce di tornare a casa, ma il cervello vuole partecipare a tutti i </w:t>
      </w:r>
      <w:r w:rsidRPr="008B59AA">
        <w:rPr>
          <w:rFonts w:ascii="Times New Roman" w:hAnsi="Times New Roman" w:cs="Times New Roman"/>
          <w:i/>
          <w:iCs/>
          <w:color w:val="auto"/>
          <w:sz w:val="24"/>
          <w:szCs w:val="24"/>
          <w:lang w:eastAsia="en-US"/>
        </w:rPr>
        <w:t>carrefours</w:t>
      </w:r>
      <w:r w:rsidRPr="008B59AA">
        <w:rPr>
          <w:rFonts w:ascii="Times New Roman" w:hAnsi="Times New Roman" w:cs="Times New Roman"/>
          <w:color w:val="auto"/>
          <w:sz w:val="24"/>
          <w:szCs w:val="24"/>
          <w:lang w:eastAsia="en-US"/>
        </w:rPr>
        <w:t>; alla fine il cuore mette tutti d’accordo, e restiamo: ma con il settimo articolo della Legge (“la guida e lo scout sanno obbedire”) che ci martella le tempie.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giorni di campo fisso sono rutilanti di incontri con grandi personalità della politica e della cultura, ma nessun discorso supera il fitto scambio di esperienze e di speranze effettuato lungo la strada. Tanti problemi emergenti dai diversi territori, tante buone pratiche raccolte, una visione comune fondata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equilibrio fra sviluppo della persona e impegno nella comunità. Dopo gli abbracci, torniamo a casa con un enorme vuoto (a rendere …), ma con la convinzione di poter sempre trovare dei compagni di strada con cui condividere sogni e determinazione.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92028B" w:rsidP="008B59AA">
      <w:pPr>
        <w:spacing w:after="0" w:line="240" w:lineRule="auto"/>
        <w:jc w:val="both"/>
        <w:rPr>
          <w:rFonts w:ascii="Times New Roman" w:hAnsi="Times New Roman" w:cs="Times New Roman"/>
          <w:color w:val="auto"/>
          <w:sz w:val="24"/>
          <w:szCs w:val="24"/>
        </w:rPr>
      </w:pPr>
      <w:r w:rsidRPr="0092028B">
        <w:rPr>
          <w:rFonts w:ascii="Times New Roman" w:hAnsi="Times New Roman" w:cs="Times New Roman"/>
          <w:color w:val="auto"/>
          <w:sz w:val="24"/>
          <w:szCs w:val="24"/>
          <w:highlight w:val="cyan"/>
        </w:rPr>
        <w:t>Foto 56. Il palco del</w:t>
      </w:r>
      <w:r>
        <w:rPr>
          <w:rFonts w:ascii="Times New Roman" w:hAnsi="Times New Roman" w:cs="Times New Roman"/>
          <w:color w:val="auto"/>
          <w:sz w:val="24"/>
          <w:szCs w:val="24"/>
          <w:highlight w:val="cyan"/>
        </w:rPr>
        <w:t xml:space="preserve"> campo fisso al</w:t>
      </w:r>
      <w:r w:rsidRPr="0092028B">
        <w:rPr>
          <w:rFonts w:ascii="Times New Roman" w:hAnsi="Times New Roman" w:cs="Times New Roman"/>
          <w:color w:val="auto"/>
          <w:sz w:val="24"/>
          <w:szCs w:val="24"/>
          <w:highlight w:val="cyan"/>
        </w:rPr>
        <w:t xml:space="preserve">la </w:t>
      </w:r>
      <w:r w:rsidRPr="0092028B">
        <w:rPr>
          <w:rFonts w:ascii="Times New Roman" w:hAnsi="Times New Roman" w:cs="Times New Roman"/>
          <w:i/>
          <w:color w:val="auto"/>
          <w:sz w:val="24"/>
          <w:szCs w:val="24"/>
          <w:highlight w:val="cyan"/>
        </w:rPr>
        <w:t>Route</w:t>
      </w:r>
      <w:r w:rsidRPr="0092028B">
        <w:rPr>
          <w:rFonts w:ascii="Times New Roman" w:hAnsi="Times New Roman" w:cs="Times New Roman"/>
          <w:color w:val="auto"/>
          <w:sz w:val="24"/>
          <w:szCs w:val="24"/>
          <w:highlight w:val="cyan"/>
        </w:rPr>
        <w:t xml:space="preserve"> Nazionale per Comunità Capi (1997)</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FF" w:fill="FFFFFF"/>
        </w:rPr>
      </w:pPr>
      <w:r w:rsidRPr="008B59AA">
        <w:rPr>
          <w:rFonts w:ascii="Times New Roman" w:hAnsi="Times New Roman" w:cs="Times New Roman"/>
          <w:b/>
          <w:bCs/>
          <w:color w:val="auto"/>
          <w:sz w:val="24"/>
          <w:szCs w:val="24"/>
          <w:shd w:val="solid" w:color="FFFFFF" w:fill="FFFFFF"/>
          <w:lang w:eastAsia="en-US"/>
        </w:rPr>
        <w:lastRenderedPageBreak/>
        <w:t xml:space="preserve">Angolo 57 : </w:t>
      </w:r>
      <w:r w:rsidR="00A35795" w:rsidRPr="008B59AA">
        <w:rPr>
          <w:rFonts w:ascii="Times New Roman" w:hAnsi="Times New Roman" w:cs="Times New Roman"/>
          <w:b/>
          <w:bCs/>
          <w:color w:val="auto"/>
          <w:sz w:val="24"/>
          <w:szCs w:val="24"/>
          <w:shd w:val="solid" w:color="FFFFFF" w:fill="FFFFFF"/>
          <w:lang w:eastAsia="en-US"/>
        </w:rPr>
        <w:t>L’</w:t>
      </w:r>
      <w:r w:rsidRPr="008B59AA">
        <w:rPr>
          <w:rFonts w:ascii="Times New Roman" w:hAnsi="Times New Roman" w:cs="Times New Roman"/>
          <w:b/>
          <w:bCs/>
          <w:color w:val="auto"/>
          <w:sz w:val="24"/>
          <w:szCs w:val="24"/>
          <w:shd w:val="solid" w:color="FFFFFF" w:fill="FFFFFF"/>
          <w:lang w:eastAsia="en-US"/>
        </w:rPr>
        <w:t>Associazione</w:t>
      </w:r>
      <w:r w:rsidR="00C03EC6">
        <w:rPr>
          <w:rFonts w:ascii="Times New Roman" w:hAnsi="Times New Roman" w:cs="Times New Roman"/>
          <w:b/>
          <w:bCs/>
          <w:color w:val="auto"/>
          <w:sz w:val="24"/>
          <w:szCs w:val="24"/>
          <w:shd w:val="solid" w:color="FFFFFF" w:fill="FFFFFF"/>
          <w:lang w:eastAsia="en-US"/>
        </w:rPr>
        <w:t xml:space="preserve"> “</w:t>
      </w:r>
      <w:r w:rsidRPr="008B59AA">
        <w:rPr>
          <w:rFonts w:ascii="Times New Roman" w:hAnsi="Times New Roman" w:cs="Times New Roman"/>
          <w:b/>
          <w:bCs/>
          <w:color w:val="auto"/>
          <w:sz w:val="24"/>
          <w:szCs w:val="24"/>
          <w:shd w:val="solid" w:color="FFFFFF" w:fill="FFFFFF"/>
          <w:lang w:eastAsia="en-US"/>
        </w:rPr>
        <w:t>Safari Njema”</w:t>
      </w:r>
      <w:r w:rsidRPr="008B59AA">
        <w:rPr>
          <w:rFonts w:ascii="Times New Roman" w:hAnsi="Times New Roman" w:cs="Times New Roman"/>
          <w:color w:val="auto"/>
          <w:sz w:val="24"/>
          <w:szCs w:val="24"/>
          <w:shd w:val="solid" w:color="FFFFFF" w:fill="FFFFFF"/>
          <w:lang w:eastAsia="en-US"/>
        </w:rPr>
        <w:t>, Filippo Vannini</w:t>
      </w:r>
    </w:p>
    <w:p w:rsidR="005416C6" w:rsidRPr="008B59AA" w:rsidRDefault="005416C6"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2008 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 xml:space="preserve">Scarsocchi”, dopo un Capitolo durato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sulla situazione economica-sociale-sanitaria in Africa, spendeva la sua ruote estiva in Mozambico, presso la Missione delle Suore Salesiane di Don Bosco a Chiure, un paese nella foresta. Lì gli R/S prestavano servizio agli abitanti e alle suore, aiutando a costruire una casa in paglia e fango, insegnando matematica e inglese ai ragazzi/e della scuola, giocando con i bambini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asilo, aiutando a distribuire viveri e soprattutto il latte materno artificiale alle giovani madri.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Tornati a casa, con il mal d’Africa e con il desiderio di non disperdere le relazioni affettive instaurate, i ragazzi e i capi fondavano un’associazione denominata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Safari Njema” che in swahili vuol dire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Buon Viaggio”.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intento della nuova aggregazione era di sensibilizzare la città di Empoli su tematiche legate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Africa (promozione della donna, dei giovani e dei bambini in condizioni di svantaggio e povertà ecc.) e soprattutto di sostenere economicamente il progetto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Isabelinha”, ovvero raccogliere fondi per comprare latte materno artificiale da donare alle madri ospitate dalla missione salesiana di Chiure, che spesso hanno poco latte naturale per via della denutrizione o hanno gravi malattie (AIDS, epatite ecc.) trasmissibili ai propri figli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allattamento. Nel tempo altri giovani (spesso scout della branca R/S) sono entrati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associazione, che ha aggiunto nuove finalità, tra cui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attenzione al cambiamento climatico, allo sfruttamento economico del continente africano,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degli immigrati in Italia.</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at</w:t>
      </w:r>
      <w:r w:rsidR="00E933F2" w:rsidRPr="008B59AA">
        <w:rPr>
          <w:rFonts w:ascii="Times New Roman" w:hAnsi="Times New Roman" w:cs="Times New Roman"/>
          <w:color w:val="auto"/>
          <w:sz w:val="24"/>
          <w:szCs w:val="24"/>
          <w:lang w:eastAsia="en-US"/>
        </w:rPr>
        <w:t xml:space="preserve">tività svolta da questi ragazzi </w:t>
      </w:r>
      <w:r w:rsidR="00E414C8" w:rsidRPr="008B59AA">
        <w:rPr>
          <w:rFonts w:ascii="Times New Roman" w:hAnsi="Times New Roman" w:cs="Times New Roman"/>
          <w:color w:val="auto"/>
          <w:sz w:val="24"/>
          <w:szCs w:val="24"/>
          <w:lang w:eastAsia="en-US"/>
        </w:rPr>
        <w:t>e</w:t>
      </w:r>
      <w:r w:rsidR="00E933F2" w:rsidRPr="008B59AA">
        <w:rPr>
          <w:rFonts w:ascii="Times New Roman" w:hAnsi="Times New Roman" w:cs="Times New Roman"/>
          <w:color w:val="auto"/>
          <w:sz w:val="24"/>
          <w:szCs w:val="24"/>
          <w:lang w:eastAsia="en-US"/>
        </w:rPr>
        <w:t xml:space="preserve"> ragazze</w:t>
      </w:r>
      <w:r w:rsidR="00E414C8" w:rsidRPr="008B59AA">
        <w:rPr>
          <w:rFonts w:ascii="Times New Roman" w:hAnsi="Times New Roman" w:cs="Times New Roman"/>
          <w:color w:val="auto"/>
          <w:sz w:val="24"/>
          <w:szCs w:val="24"/>
          <w:lang w:eastAsia="en-US"/>
        </w:rPr>
        <w:t xml:space="preserve"> ha permesso di raggiungere importanti risultati: donazioni per il progetto</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Isabelinha”, organizzazioni di giornate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Fridays for Future” a Empoli, petizione al Parlamento Europeo per la revisione del Regolamento UE 2017/821 sullo sfruttamento dei minerali da zone di conflitto tra cui il Congo (dove hai preso il tuo coltan?), una marcia, partita nel maggio 2022 da Empoli passando da diverse città italiane ed europee (Bologna, Carpi, Verona, Brescia, Milano, Strasburgo e Aquisgrana), per consegnare la petizione ai Parlamentari a Bruxelles.</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importanza di questa attività di volontariato, in stile scout, la voglia di fare la differenza, spendendosi con tenacia e costanza nel dare voce a chi non ne ha, la capacità di guardare negli occhi le istituzioni per pretendere legalità sono state infine riconosciute dal Comune di Empoli che il 30 novembre 2022 ha concesso al</w:t>
      </w: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Safari Njema” il</w:t>
      </w:r>
      <w:r w:rsidR="00C03EC6">
        <w:rPr>
          <w:rFonts w:ascii="Times New Roman" w:hAnsi="Times New Roman" w:cs="Times New Roman"/>
          <w:color w:val="auto"/>
          <w:sz w:val="24"/>
          <w:szCs w:val="24"/>
          <w:lang w:eastAsia="en-US"/>
        </w:rPr>
        <w:t xml:space="preserve"> “</w:t>
      </w:r>
      <w:r w:rsidR="00E414C8" w:rsidRPr="008B59AA">
        <w:rPr>
          <w:rFonts w:ascii="Times New Roman" w:hAnsi="Times New Roman" w:cs="Times New Roman"/>
          <w:color w:val="auto"/>
          <w:sz w:val="24"/>
          <w:szCs w:val="24"/>
          <w:lang w:eastAsia="en-US"/>
        </w:rPr>
        <w:t>Sant’Andrea d’Oro 2022”, massima onorificenza cittadina.</w:t>
      </w:r>
    </w:p>
    <w:p w:rsidR="00A77B3E" w:rsidRDefault="00A77B3E" w:rsidP="008B59AA">
      <w:pPr>
        <w:spacing w:after="0" w:line="240" w:lineRule="auto"/>
        <w:jc w:val="both"/>
        <w:rPr>
          <w:rFonts w:ascii="Times New Roman" w:hAnsi="Times New Roman" w:cs="Times New Roman"/>
          <w:color w:val="auto"/>
          <w:sz w:val="24"/>
          <w:szCs w:val="24"/>
        </w:rPr>
      </w:pPr>
    </w:p>
    <w:p w:rsidR="0092028B" w:rsidRPr="00104129" w:rsidRDefault="0092028B" w:rsidP="008B59AA">
      <w:pPr>
        <w:spacing w:after="0" w:line="240" w:lineRule="auto"/>
        <w:jc w:val="both"/>
        <w:rPr>
          <w:rFonts w:ascii="Times New Roman" w:hAnsi="Times New Roman" w:cs="Times New Roman"/>
          <w:color w:val="auto"/>
          <w:sz w:val="24"/>
          <w:szCs w:val="24"/>
          <w:highlight w:val="cyan"/>
        </w:rPr>
      </w:pPr>
      <w:r w:rsidRPr="00104129">
        <w:rPr>
          <w:rFonts w:ascii="Times New Roman" w:hAnsi="Times New Roman" w:cs="Times New Roman"/>
          <w:color w:val="auto"/>
          <w:sz w:val="24"/>
          <w:szCs w:val="24"/>
          <w:highlight w:val="cyan"/>
        </w:rPr>
        <w:t>Foto 57.a. Il clan/fuoco “Scarsocchi” in Mozambico (2008)</w:t>
      </w:r>
    </w:p>
    <w:p w:rsidR="0092028B" w:rsidRPr="008B59AA" w:rsidRDefault="0092028B"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rPr>
        <w:t>Foto 57.b. Alessandro</w:t>
      </w:r>
      <w:r w:rsidR="00FA1547">
        <w:rPr>
          <w:rFonts w:ascii="Times New Roman" w:hAnsi="Times New Roman" w:cs="Times New Roman"/>
          <w:color w:val="auto"/>
          <w:sz w:val="24"/>
          <w:szCs w:val="24"/>
          <w:highlight w:val="cyan"/>
        </w:rPr>
        <w:t xml:space="preserve"> Arrighi </w:t>
      </w:r>
      <w:r w:rsidR="00104129" w:rsidRPr="00104129">
        <w:rPr>
          <w:rFonts w:ascii="Times New Roman" w:hAnsi="Times New Roman" w:cs="Times New Roman"/>
          <w:color w:val="auto"/>
          <w:sz w:val="24"/>
          <w:szCs w:val="24"/>
          <w:highlight w:val="cyan"/>
        </w:rPr>
        <w:t xml:space="preserve">in mezzo ai bambini di </w:t>
      </w:r>
      <w:r w:rsidR="00104129" w:rsidRPr="00104129">
        <w:rPr>
          <w:rFonts w:ascii="Times New Roman" w:hAnsi="Times New Roman" w:cs="Times New Roman"/>
          <w:color w:val="auto"/>
          <w:sz w:val="24"/>
          <w:szCs w:val="24"/>
          <w:highlight w:val="cyan"/>
          <w:lang w:eastAsia="en-US"/>
        </w:rPr>
        <w:t>Chiure (Mozambico)</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Angolo 58 : Migranti a Ventimiglia</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Filippo Vannini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 “</w:t>
      </w:r>
      <w:r w:rsidRPr="008B59AA">
        <w:rPr>
          <w:rFonts w:ascii="Times New Roman" w:hAnsi="Times New Roman" w:cs="Times New Roman"/>
          <w:color w:val="auto"/>
          <w:sz w:val="24"/>
          <w:szCs w:val="24"/>
          <w:lang w:eastAsia="en-US"/>
        </w:rPr>
        <w:t>Scarsocchi”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2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2107-2018 dedicò gran parte del suo tempo al Capitolo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I Sopravvissuti” (prostitute, immigrati, donne che hanno sconfitto il cancro ecc) per capire i motivi che spingono le persone a lottare per sopravvivere e come ci riescono, dove trovano la forza e il coraggio. Dopo varie esperienze, incontri, servizi maturò nei ragazzi la volontà di fare qualcosa di concreto per gli altri ma anche di mettersi alla prova, per vedere se erano </w:t>
      </w:r>
      <w:r w:rsidR="00A565AE" w:rsidRPr="008B59AA">
        <w:rPr>
          <w:rFonts w:ascii="Times New Roman" w:hAnsi="Times New Roman" w:cs="Times New Roman"/>
          <w:color w:val="auto"/>
          <w:sz w:val="24"/>
          <w:szCs w:val="24"/>
          <w:lang w:eastAsia="en-US"/>
        </w:rPr>
        <w:t>in</w:t>
      </w:r>
      <w:r w:rsidRPr="008B59AA">
        <w:rPr>
          <w:rFonts w:ascii="Times New Roman" w:hAnsi="Times New Roman" w:cs="Times New Roman"/>
          <w:color w:val="auto"/>
          <w:sz w:val="24"/>
          <w:szCs w:val="24"/>
          <w:lang w:eastAsia="en-US"/>
        </w:rPr>
        <w:t xml:space="preserve"> grado di sopravvivere. Per questo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organizzò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semi-mobile nel luglio 2018, la prima parte (quattro giorni) sulle Alpi Marittime, al confine tra Italia e Francia, la seconda (dal 10 al 14 luglio) al campo migranti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Roya” gestito dalla Croce Rossa Italiana a Ventimiglia.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mobile, partendo da Colle di Tenda (CN), si inerpicò subito per i crinali della Via del Sale, così chiamata per il minerale trasportato per secoli a dorso di mulo attraverso questi monti, soprattutto da contrabbandieri o dai poveri che cercavano di guadagnare qualcosa dal commercio tra Liguria, Piemonte e Francia. Superata la prima parte, più ‘poetica’ e storica (i fortini, i muli degli Alpini ecc.), la strada divenne veramente impegnativa e da togliere il fiato (nel vero senso letterale), seppur temperata dalle bellezze del Parco naturale del Mercantour e, soprattutto, della Valle delle Meraviglie (una zona di alta montagna oltre i 2500 mslm, attraversata da un fiume). Tanti chilometri, continuo cambio del meteo, poca acqua da bere misero a dura prova gli R/S, ma stimolarono aiuto reciproco e fraternità scout e, soprattutto, fecero comprendere quanta speranza e determinazione hanno gli immigrati di oggi che attraversano questi confini per andare in Francia. Alla fine, dormire in un rifugio circondati da vette ancora innevate e da stambecchi che saltavano allegri sulle rocce ripagò di mille fatiche.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Tornat</w:t>
      </w:r>
      <w:r w:rsidR="00A565AE" w:rsidRPr="008B59AA">
        <w:rPr>
          <w:rFonts w:ascii="Times New Roman" w:hAnsi="Times New Roman" w:cs="Times New Roman"/>
          <w:color w:val="auto"/>
          <w:sz w:val="24"/>
          <w:szCs w:val="24"/>
          <w:lang w:eastAsia="en-US"/>
        </w:rPr>
        <w:t>o</w:t>
      </w:r>
      <w:r w:rsidRPr="008B59AA">
        <w:rPr>
          <w:rFonts w:ascii="Times New Roman" w:hAnsi="Times New Roman" w:cs="Times New Roman"/>
          <w:color w:val="auto"/>
          <w:sz w:val="24"/>
          <w:szCs w:val="24"/>
          <w:lang w:eastAsia="en-US"/>
        </w:rPr>
        <w:t xml:space="preserve"> a Ventimiglia, fortificat</w:t>
      </w:r>
      <w:r w:rsidR="00A565AE" w:rsidRPr="008B59AA">
        <w:rPr>
          <w:rFonts w:ascii="Times New Roman" w:hAnsi="Times New Roman" w:cs="Times New Roman"/>
          <w:color w:val="auto"/>
          <w:sz w:val="24"/>
          <w:szCs w:val="24"/>
          <w:lang w:eastAsia="en-US"/>
        </w:rPr>
        <w:t>o</w:t>
      </w:r>
      <w:r w:rsidRPr="008B59AA">
        <w:rPr>
          <w:rFonts w:ascii="Times New Roman" w:hAnsi="Times New Roman" w:cs="Times New Roman"/>
          <w:color w:val="auto"/>
          <w:sz w:val="24"/>
          <w:szCs w:val="24"/>
          <w:lang w:eastAsia="en-US"/>
        </w:rPr>
        <w:t xml:space="preserve"> nello spirito, </w:t>
      </w:r>
      <w:r w:rsidR="00A565AE" w:rsidRPr="008B59AA">
        <w:rPr>
          <w:rFonts w:ascii="Times New Roman" w:hAnsi="Times New Roman" w:cs="Times New Roman"/>
          <w:color w:val="auto"/>
          <w:sz w:val="24"/>
          <w:szCs w:val="24"/>
          <w:lang w:eastAsia="en-US"/>
        </w:rPr>
        <w:t>il clan</w:t>
      </w:r>
      <w:r w:rsidR="00C03EC6">
        <w:rPr>
          <w:rFonts w:ascii="Times New Roman" w:hAnsi="Times New Roman" w:cs="Times New Roman"/>
          <w:color w:val="auto"/>
          <w:sz w:val="24"/>
          <w:szCs w:val="24"/>
          <w:lang w:eastAsia="en-US"/>
        </w:rPr>
        <w:t>/fuoco</w:t>
      </w:r>
      <w:r w:rsidR="00A565AE" w:rsidRPr="008B59AA">
        <w:rPr>
          <w:rFonts w:ascii="Times New Roman" w:hAnsi="Times New Roman" w:cs="Times New Roman"/>
          <w:color w:val="auto"/>
          <w:sz w:val="24"/>
          <w:szCs w:val="24"/>
          <w:lang w:eastAsia="en-US"/>
        </w:rPr>
        <w:t xml:space="preserve"> si</w:t>
      </w:r>
      <w:r w:rsidRPr="008B59AA">
        <w:rPr>
          <w:rFonts w:ascii="Times New Roman" w:hAnsi="Times New Roman" w:cs="Times New Roman"/>
          <w:color w:val="auto"/>
          <w:sz w:val="24"/>
          <w:szCs w:val="24"/>
          <w:lang w:eastAsia="en-US"/>
        </w:rPr>
        <w:t xml:space="preserve"> dedic</w:t>
      </w:r>
      <w:r w:rsidR="00A565AE" w:rsidRPr="008B59AA">
        <w:rPr>
          <w:rFonts w:ascii="Times New Roman" w:hAnsi="Times New Roman" w:cs="Times New Roman"/>
          <w:color w:val="auto"/>
          <w:sz w:val="24"/>
          <w:szCs w:val="24"/>
          <w:lang w:eastAsia="en-US"/>
        </w:rPr>
        <w:t>ò al</w:t>
      </w:r>
      <w:r w:rsidRPr="008B59AA">
        <w:rPr>
          <w:rFonts w:ascii="Times New Roman" w:hAnsi="Times New Roman" w:cs="Times New Roman"/>
          <w:color w:val="auto"/>
          <w:sz w:val="24"/>
          <w:szCs w:val="24"/>
          <w:lang w:eastAsia="en-US"/>
        </w:rPr>
        <w:t xml:space="preserve">la </w:t>
      </w:r>
      <w:r w:rsidR="00A565AE" w:rsidRPr="008B59AA">
        <w:rPr>
          <w:rFonts w:ascii="Times New Roman" w:hAnsi="Times New Roman" w:cs="Times New Roman"/>
          <w:color w:val="auto"/>
          <w:sz w:val="24"/>
          <w:szCs w:val="24"/>
          <w:lang w:eastAsia="en-US"/>
        </w:rPr>
        <w:t>sua</w:t>
      </w:r>
      <w:r w:rsidRPr="008B59AA">
        <w:rPr>
          <w:rFonts w:ascii="Times New Roman" w:hAnsi="Times New Roman" w:cs="Times New Roman"/>
          <w:color w:val="auto"/>
          <w:sz w:val="24"/>
          <w:szCs w:val="24"/>
          <w:lang w:eastAsia="en-US"/>
        </w:rPr>
        <w:t xml:space="preserve"> missione: aiutare gli immigrati del campo profughi, condividere le loro storie leggendole dalla carne viva, mangiando con loro una minestra in una mensa comune, camminando lungo le strade calde della città con loro per non farli sentire soli.</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servizio al prossimo non lascia tempo per riflettere, meditare, discutere, ma c’è solo da fare, presto e bene. Al ritorno a casa gli R/S maturarono una profonda attenzione agli altri, agli immigrati,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essere cittadini del mondo, contagiando positivamente i genitori, gli altri ragazzi del Gruppo e della Zona, gli amici. Venne </w:t>
      </w:r>
      <w:r w:rsidR="00A565AE" w:rsidRPr="008B59AA">
        <w:rPr>
          <w:rFonts w:ascii="Times New Roman" w:hAnsi="Times New Roman" w:cs="Times New Roman"/>
          <w:color w:val="auto"/>
          <w:sz w:val="24"/>
          <w:szCs w:val="24"/>
          <w:lang w:eastAsia="en-US"/>
        </w:rPr>
        <w:t>red</w:t>
      </w:r>
      <w:r w:rsidRPr="008B59AA">
        <w:rPr>
          <w:rFonts w:ascii="Times New Roman" w:hAnsi="Times New Roman" w:cs="Times New Roman"/>
          <w:color w:val="auto"/>
          <w:sz w:val="24"/>
          <w:szCs w:val="24"/>
          <w:lang w:eastAsia="en-US"/>
        </w:rPr>
        <w:t>atto un questionario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immigrazione percepita a Empoli con interviste ai cittadini in piazza</w:t>
      </w:r>
      <w:r w:rsidR="00A565AE" w:rsidRPr="008B59AA">
        <w:rPr>
          <w:rFonts w:ascii="Times New Roman" w:hAnsi="Times New Roman" w:cs="Times New Roman"/>
          <w:color w:val="auto"/>
          <w:sz w:val="24"/>
          <w:szCs w:val="24"/>
          <w:lang w:eastAsia="en-US"/>
        </w:rPr>
        <w:t>; poi</w:t>
      </w:r>
      <w:r w:rsidRPr="008B59AA">
        <w:rPr>
          <w:rFonts w:ascii="Times New Roman" w:hAnsi="Times New Roman" w:cs="Times New Roman"/>
          <w:color w:val="auto"/>
          <w:sz w:val="24"/>
          <w:szCs w:val="24"/>
          <w:lang w:eastAsia="en-US"/>
        </w:rPr>
        <w:t xml:space="preserv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invernale a Trento, zona di frontiera e di convivenza fra diversi gruppi etnici,</w:t>
      </w:r>
      <w:r w:rsidR="00A565AE" w:rsidRPr="008B59AA">
        <w:rPr>
          <w:rFonts w:ascii="Times New Roman" w:hAnsi="Times New Roman" w:cs="Times New Roman"/>
          <w:color w:val="auto"/>
          <w:sz w:val="24"/>
          <w:szCs w:val="24"/>
          <w:lang w:eastAsia="en-US"/>
        </w:rPr>
        <w:t xml:space="preserve"> a cui seguì</w:t>
      </w:r>
      <w:r w:rsidRPr="008B59AA">
        <w:rPr>
          <w:rFonts w:ascii="Times New Roman" w:hAnsi="Times New Roman" w:cs="Times New Roman"/>
          <w:color w:val="auto"/>
          <w:sz w:val="24"/>
          <w:szCs w:val="24"/>
          <w:lang w:eastAsia="en-US"/>
        </w:rPr>
        <w:t xml:space="preserve"> la modifica della Carta di Clan e, infine, una veglia cittadina su questi temi (frontiere, immigrazione, civismo) di grande impatto emotivo.</w:t>
      </w:r>
    </w:p>
    <w:p w:rsidR="00104129" w:rsidRDefault="00104129" w:rsidP="008B59AA">
      <w:pPr>
        <w:spacing w:after="0" w:line="240" w:lineRule="auto"/>
        <w:jc w:val="both"/>
        <w:rPr>
          <w:rFonts w:ascii="Times New Roman" w:hAnsi="Times New Roman" w:cs="Times New Roman"/>
          <w:color w:val="auto"/>
          <w:sz w:val="24"/>
          <w:szCs w:val="24"/>
          <w:lang w:eastAsia="en-US"/>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lang w:eastAsia="en-US"/>
        </w:rPr>
        <w:t>Foto 58. Migranti attraversano il fiume Roja (Ventimiglia)</w:t>
      </w: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i/>
          <w:iCs/>
          <w:color w:val="auto"/>
          <w:sz w:val="24"/>
          <w:szCs w:val="24"/>
          <w:lang w:eastAsia="en-US"/>
        </w:rPr>
        <w:lastRenderedPageBreak/>
        <w:t>Capitolo XVI :</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b/>
          <w:bCs/>
          <w:i/>
          <w:iCs/>
          <w:color w:val="auto"/>
          <w:sz w:val="24"/>
          <w:szCs w:val="24"/>
          <w:lang w:eastAsia="en-US"/>
        </w:rPr>
        <w:t>Empoli 3</w:t>
      </w:r>
      <w:r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b/>
          <w:bCs/>
          <w:i/>
          <w:iCs/>
          <w:color w:val="auto"/>
          <w:sz w:val="24"/>
          <w:szCs w:val="24"/>
          <w:lang w:eastAsia="en-US"/>
        </w:rPr>
        <w:t>1998-oggi)</w:t>
      </w:r>
      <w:r w:rsidRPr="008B59AA">
        <w:rPr>
          <w:rFonts w:ascii="Times New Roman" w:hAnsi="Times New Roman" w:cs="Times New Roman"/>
          <w:color w:val="auto"/>
          <w:sz w:val="24"/>
          <w:szCs w:val="24"/>
          <w:lang w:eastAsia="en-US"/>
        </w:rPr>
        <w:t>, Agnese Fedeli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Empoli 3, nascita di un gruppo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Branco, Reparto e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erano già operativi da parecchi anni, contrassegnati come gruppo Empoli 1. La nascita ufficiale del gruppo Empoli 3 avvenne però soltanto sabato 21 novembre 1998. Non si tratta di una ferrea memoria, la mia: la data esatta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ho trovata scorrendo i vecchi quaderni di caccia.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avvenimento era di quelli memorabili, perché ci era stato chiesto di partecipare ad un piccolo </w:t>
      </w:r>
      <w:r w:rsidRPr="008B59AA">
        <w:rPr>
          <w:rFonts w:ascii="Times New Roman" w:hAnsi="Times New Roman" w:cs="Times New Roman"/>
          <w:i/>
          <w:iCs/>
          <w:color w:val="auto"/>
          <w:sz w:val="24"/>
          <w:szCs w:val="24"/>
          <w:lang w:eastAsia="en-US"/>
        </w:rPr>
        <w:t xml:space="preserve">contest </w:t>
      </w:r>
      <w:r w:rsidRPr="008B59AA">
        <w:rPr>
          <w:rFonts w:ascii="Times New Roman" w:hAnsi="Times New Roman" w:cs="Times New Roman"/>
          <w:color w:val="auto"/>
          <w:sz w:val="24"/>
          <w:szCs w:val="24"/>
          <w:lang w:eastAsia="en-US"/>
        </w:rPr>
        <w:t>per immaginare e disegnare i colori del nostro futuro fazzolettone. Lupetti, esploratori e guide, rover e scolte, e pure qualcuno della Comunità Capi si cimentarono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operazione creativa di sovrapporre ad un triangolo colorato, alcune righe di colore diverso a contrasto: un piccolo prototipo di quello che sarebbe diventato, poi, il fazzolettone definitivo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3. Una tappa che avrebbe segnato la nuova via del Gruppo. Una grande emozione vedere i vari prototipi in mostra e sentire la proclamazione del vincitore: sfondo blu con strisce celesti e arancioni lungo i bordi. Un abbinamento che avrebbe reso la nostra uniforme ancora più elegante e che riscosse un grande successo tra tutte e tutti quanti.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Qual era il significato dei tre colori? Il blu richiamava la bellezza delle notti trascorse ai campi, a cercare di individuare una certa costellazione o a parlare intorno al fuoco;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arancio, proprio il fuoco, compagno delle nostre più belle avventure; il celeste, in riferimento al colore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uniforme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 xml:space="preserve">Com’era la vita del gruppo in quel periodo?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Dopo anni nei quali le attività scout erano vagamente visibili, intorno al 2000 il Gruppo ha vissuto una buona integrazione con la Parrocchia di Santa Maria. Presente mensilmente alla Santa Messa della domenica con tutto il gruppo,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3 supportava anche alcune specifiche attività parrocchiali come le processioni annuali legate, per esempio, al Triduo pasquale, animandone anche le letture plenarie. Altra attività del tutto dedicata alla parrocchia e al quartiere era la consegna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ulivo benedetto, casa per casa, la Domenica delle Palme. Ogni branca del gruppo era dedicata a questo ‘Glovo anzitempo’, che coinvolgeva e rendeva ben visibili gli scout anche alle persone che non frequentavano assiduamente la Parrocchia. Al tempo stesso, la platea degli iscritti e delle iscritte tornava ad appartenere davvero al quartiere: contestualmente alle ristrutturazioni e alle recenti lottizzazioni delle strade contigue alla chiesa (e non solo), arrivavano infatti nuove giovani famiglie, interessate al mondo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associazionismo. Il gruppo si ingrandiva e aveva bisogno di nuovi spazi. A livello parrocchiale, il gruppo ha aderito fin dagli esordi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iniziativa della Luce di Betlemme, contribuendo ad accogliere la fiamma (ardente in una lanterna) in arrivo alla stazione di Empoli e a diffonderla in Gruppo e in tutta la Parrocchia.</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A proposito di spazi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sede storica del Gruppo era situata nella parte antica del convento: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edificio aveva (e ha) accesso da un grande cancello di ferro e si affacciava sulla vigna, ben visibile anche percorrendo via della Repubblica a piedi. La presenza della sede in quel luogo ci rendeva visibili ai passanti</w:t>
      </w:r>
      <w:r w:rsidR="00A77B3E" w:rsidRPr="008B59AA">
        <w:rPr>
          <w:rStyle w:val="Rimandonotaapidipagina"/>
          <w:rFonts w:ascii="Times New Roman" w:hAnsi="Times New Roman"/>
          <w:color w:val="auto"/>
          <w:sz w:val="24"/>
          <w:szCs w:val="24"/>
          <w:lang w:val="en-US"/>
        </w:rPr>
        <w:footnoteReference w:id="251"/>
      </w:r>
      <w:r w:rsidRPr="008B59AA">
        <w:rPr>
          <w:rFonts w:ascii="Times New Roman" w:hAnsi="Times New Roman" w:cs="Times New Roman"/>
          <w:color w:val="auto"/>
          <w:sz w:val="24"/>
          <w:szCs w:val="24"/>
          <w:lang w:eastAsia="en-US"/>
        </w:rPr>
        <w:t xml:space="preserve"> e ci dotava di un grande spazio dove poter svolgere belle attività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 Avevamo prati per giocare, correre, esercitarci a montare le tende in vista del campo estivo, allenarci in vista di un torneo cittadino di ‘roverino’ da disputare nel corso di una Fest’Unta. Elemento che ci differenziava in modo deciso dai nostri colleghi ‘di città’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che pure avevano una sede per certi versi prestigiosa, sprovvista però di uno spazio verde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aperto.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Gli ambienti di Santa Maria erano particolarmente adatti anche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il Branco aveva una vera tana, dove il racconto Giungla diventava veramente suggestivo; ogni squadriglia del Reparto aveva un angolo piuttosto spazioso che si raggiungeva salendo (a perdifiato, ovviamente) due rampe di scale. Il tutto era colorato, allegro, un po’ disordinato e, soprattutto, altamente avventuroso. Per ragazzi e ragazze che, come me, abitavano a poche centinaia di metri di distanza dalla sede, ogni volta che andavamo a riunione di squadriglia o di reparto era davvero sorprendente che esistesse un posto così, così vicino a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Tra gli anni novanta e i primi anni duemila a Santa Maria capitò una serie di fatti epocali per la parrocchia e per il quartiere. Prima di tutto, la partenza delle suore nel 1992, con la conseguente destinazione dei locali a sede di alcune associazioni cattoliche (Terziari francescani, Scout e Misericordia). Poi, davvero sconvolgente, la chiusura del Convento dei Minori nel 1994, dopo cinque secoli di vita, per mancanza di un numero sufficiente di religiosi, revocata dalla Curia fiorentina per conservare la più antica parrocchia francescana istituita nella regione, ma solo per poco tempo.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suo posto, nel novembre del 2000 arrivò una nuova comunità di frati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Ordine dei Carmelitani Scalzi (ocd), tutti provenienti dalla Provincia indiana del Karnataka-Goa e molto giovani. Nonostante le prime difficoltà legate alla lingua italiana e alle abitudini locali, i padri prendono in mano la parrocchia iniziando a dare nuova vita ai gruppi parrocchiali, appoggiandosi in larga parte al gruppo scout Empoli 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 dal loro arrivo, infatti, i frati carmelitani mostrarono di apprezzare le nostre attività e non si fecero scrupolo a coinvolgerci nelle loro. Non credo di esagerare se scrivo che il gruppo scout è servito un po’ da mediatore culturale tra i nuovi arrivati e i vecchi parrocchiani. Negli stessi anni il convento iniziò inoltre ad essere interessato da importanti lavori di restauro e riqualificazione per i quali fu necessario lo spostamento delle sedi, nello spazio che fino a poco tempo prima era destinato a bar parrocchiale. Questo piccolo trasloco, che inizialmente non fu ben accolto dalle unità – perché ci privava di spazi ormai storici – ci consentì di essere per certi versi ancora più visibili, in quanto gli arrivi dei ragazzi e il loro ‘ritiro’ da parte dei genitori avveniva proprio ‘fronte strada’. Un elemento inatteso che portò beneficio a tutto il gruppo.</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I temi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temi dominanti tra le nostre attività –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ero una scolta e prestavo servizio in branco</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 xml:space="preserve">erano il servizio,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avventura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Anche il nostro piccolo angolo di mondo iniziava a risentire del clima che, globalmente, stava portando ad affrontare i temi discussi anche al G8 di Genova nel 2001. Del resto gli anni erano proprio quelli.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Tra i vari capitoli sui quali abbiamo lavorato piuttosto a fondo in Clan/Fuoco, cito quello del 1998, ossia quello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in cui poi è nato ufficialmente il gruppo Empoli 3. Il Capitolo era dedicato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accoglienza delle diversità, con un occhio di riguardo al tema delle migrazioni, questione molto attuale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epoca e pioneristica, credo, per un gruppo di giovani come il nostro. Tra i vari momenti di approfondimento, incontrammo alcuni rappresentanti della Comunità R/S Firenze 2 che facevano servizio al Campo Nomadi del Poderaccio: una occasione per noi per cercare di capire meglio la cultura e le tradizioni di questo popolo che, in quegli anni, subiva molte pressioni mediatiche. Tra le altre attività, cercammo di studiare la legislazione regionale relativa ai popoli Rom e Sinti, non senza qualche difficoltà.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per dire che le attività del nostro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si rivolgevano a temi di ampio respiro. Dal momento che eravamo molto interessati anche alle tecniche di animazione – diversi tra noi suonavano la chitarra – a conclusione del Capitolo scrivemmo una canzone, che si ispirava ad una filastrocca di Gianni Rodari,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dromedario e il cammello”</w:t>
      </w:r>
      <w:r w:rsidR="00A77B3E" w:rsidRPr="008B59AA">
        <w:rPr>
          <w:rStyle w:val="Rimandonotaapidipagina"/>
          <w:rFonts w:ascii="Times New Roman" w:hAnsi="Times New Roman"/>
          <w:color w:val="auto"/>
          <w:sz w:val="24"/>
          <w:szCs w:val="24"/>
          <w:lang w:val="en-US"/>
        </w:rPr>
        <w:footnoteReference w:id="252"/>
      </w:r>
      <w:r w:rsidRPr="008B59AA">
        <w:rPr>
          <w:rFonts w:ascii="Times New Roman" w:hAnsi="Times New Roman" w:cs="Times New Roman"/>
          <w:color w:val="auto"/>
          <w:sz w:val="24"/>
          <w:szCs w:val="24"/>
          <w:lang w:eastAsia="en-US"/>
        </w:rPr>
        <w:t>, armonizzando gli accordi e adattando il testo (in Appendice). Il titolo è</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D&amp;C”, a mo’ di parodia della celebre casa di moda D&amp;G, ma soprattutto un modo ironico per dire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Dromedario e </w:t>
      </w:r>
      <w:r w:rsidRPr="008B59AA">
        <w:rPr>
          <w:rFonts w:ascii="Times New Roman" w:hAnsi="Times New Roman" w:cs="Times New Roman"/>
          <w:color w:val="auto"/>
          <w:sz w:val="24"/>
          <w:szCs w:val="24"/>
          <w:lang w:eastAsia="en-US"/>
        </w:rPr>
        <w:lastRenderedPageBreak/>
        <w:t>Cammello”. La canzone divenne a tutti gli effetti un progetto e un ‘prodotto’ di gruppo, anche perché noi rover e scolte, per travaso, la insegnammo nelle branche nelle quali facevamo servizio. Per il nostro clan/fuoco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Ombra del Procinto”</w:t>
      </w:r>
      <w:r w:rsidR="00A77B3E" w:rsidRPr="008B59AA">
        <w:rPr>
          <w:rStyle w:val="Rimandonotaapidipagina"/>
          <w:rFonts w:ascii="Times New Roman" w:hAnsi="Times New Roman"/>
          <w:color w:val="auto"/>
          <w:sz w:val="24"/>
          <w:szCs w:val="24"/>
          <w:lang w:val="en-US"/>
        </w:rPr>
        <w:footnoteReference w:id="253"/>
      </w:r>
      <w:r w:rsidRPr="008B59AA">
        <w:rPr>
          <w:rFonts w:ascii="Times New Roman" w:hAnsi="Times New Roman" w:cs="Times New Roman"/>
          <w:color w:val="auto"/>
          <w:sz w:val="24"/>
          <w:szCs w:val="24"/>
          <w:lang w:eastAsia="en-US"/>
        </w:rPr>
        <w:t xml:space="preserve"> fu anche la canzone ufficiale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sulle Dolomiti del 1998, Falzarego-Cortina d’Ampezzo.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Apertura agli altri, cura e servizio erano altri temi molto sentiti nelle attività del gruppo, in modo particolare per gli R/S. Tra le attività salienti del 1999, cito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estiva, organizzata nelle zone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Umbria colpite dal terremoto del 1997. Eravamo davvero intenzionati a fare un servizio concreto, a contribuire manualmente e a conoscere direttamente le situazioni che continuavano a fare notizia sui telegiornali: gli aiuti da parte dello Stato tardavano infatti ad arrivare.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aveva il contatto di qualche sacerdote in zona: partimmo senza sapere con esattezza di cosa ci saremmo occupati.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impatto fu decisamente forte: a due anni dal sisma, case, scuole, edifici, tutto si era visibilmente fermato al momento della scossa, mentre gran parte della popolazione continuava a vivere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dei </w:t>
      </w:r>
      <w:r w:rsidRPr="008B59AA">
        <w:rPr>
          <w:rFonts w:ascii="Times New Roman" w:hAnsi="Times New Roman" w:cs="Times New Roman"/>
          <w:i/>
          <w:iCs/>
          <w:color w:val="auto"/>
          <w:sz w:val="24"/>
          <w:szCs w:val="24"/>
          <w:lang w:eastAsia="en-US"/>
        </w:rPr>
        <w:t>container</w:t>
      </w:r>
      <w:r w:rsidRPr="008B59AA">
        <w:rPr>
          <w:rFonts w:ascii="Times New Roman" w:hAnsi="Times New Roman" w:cs="Times New Roman"/>
          <w:color w:val="auto"/>
          <w:sz w:val="24"/>
          <w:szCs w:val="24"/>
          <w:lang w:eastAsia="en-US"/>
        </w:rPr>
        <w:t>. In qualche modo, il gruppo si sentiva ‘fuori luogo’: eravamo andati lì con le nostre tendine per dimostrare che cosa, precisamente? Questa sensazione venne confermata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incontro con uno dei sacerdoti con i quali eravamo in contatto, che ci disse fuori dai denti che un gruppo di ragazzi e ragazze avrebbe potuto fare ben poco in quel luogo. Allora, ci indirizzò al seguito di alcuni ex-alpini impegnati nel sistemare un edificio scolastico. Il ruolo del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era duplice: alcuni si occupavano di fare da cambusieri per gli Alpini; altri lavoravano fianco a fianco con loro, nel carico e scarico di materiali o in altre attività manuali. Trascorremmo con loro gran parte della </w:t>
      </w:r>
      <w:r w:rsidR="00BA4E44" w:rsidRPr="008B59AA">
        <w:rPr>
          <w:rFonts w:ascii="Times New Roman" w:hAnsi="Times New Roman" w:cs="Times New Roman"/>
          <w:i/>
          <w:color w:val="auto"/>
          <w:sz w:val="24"/>
          <w:szCs w:val="24"/>
          <w:lang w:eastAsia="en-US"/>
        </w:rPr>
        <w:t>r</w:t>
      </w:r>
      <w:r w:rsidR="009174AD" w:rsidRPr="008B59AA">
        <w:rPr>
          <w:rFonts w:ascii="Times New Roman" w:hAnsi="Times New Roman" w:cs="Times New Roman"/>
          <w:i/>
          <w:color w:val="auto"/>
          <w:sz w:val="24"/>
          <w:szCs w:val="24"/>
          <w:lang w:eastAsia="en-US"/>
        </w:rPr>
        <w:t>oute</w:t>
      </w:r>
      <w:r w:rsidRPr="008B59AA">
        <w:rPr>
          <w:rFonts w:ascii="Times New Roman" w:hAnsi="Times New Roman" w:cs="Times New Roman"/>
          <w:color w:val="auto"/>
          <w:sz w:val="24"/>
          <w:szCs w:val="24"/>
          <w:lang w:eastAsia="en-US"/>
        </w:rPr>
        <w:t>. Oltre al lavoro quotidiano, ci trovavamo insieme anche per le veglie serali: momenti in cui, commossi, ci raccontarono eventi toccanti delle loro operazioni di soccorso.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Sulla scia delle attività legate alla conoscenza 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altro, il nostro </w:t>
      </w:r>
      <w:r w:rsidR="00C03EC6">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decise anche di organizzare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a Santiago,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successiva, quella del 2000. Si trattava di documentarsi a fondo su di un cammino speciale, dal punto di vista della strada – per clima e ambiente –, ma anche dal punto di vista della fede. Inoltre, un elemento rilevante era quello legato ai costi del volo per arrivare in Spagna, per sostenere i quali ci organizzammo con svariate attività di autofinanziamento per tutto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anno. Tra queste,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aiuto dei capi, realizzammo una serie di magliette personalizzate, decorate con stampe fatte da</w:t>
      </w:r>
      <w:r w:rsidR="00BA4E44"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i/>
          <w:color w:val="auto"/>
          <w:sz w:val="24"/>
          <w:szCs w:val="24"/>
          <w:lang w:eastAsia="en-US"/>
        </w:rPr>
        <w:t>p</w:t>
      </w:r>
      <w:r w:rsidR="00BA4E44" w:rsidRPr="008B59AA">
        <w:rPr>
          <w:rFonts w:ascii="Times New Roman" w:hAnsi="Times New Roman" w:cs="Times New Roman"/>
          <w:i/>
          <w:color w:val="auto"/>
          <w:sz w:val="24"/>
          <w:szCs w:val="24"/>
          <w:lang w:eastAsia="en-US"/>
        </w:rPr>
        <w:t xml:space="preserve">ersonal </w:t>
      </w:r>
      <w:r w:rsidRPr="008B59AA">
        <w:rPr>
          <w:rFonts w:ascii="Times New Roman" w:hAnsi="Times New Roman" w:cs="Times New Roman"/>
          <w:i/>
          <w:color w:val="auto"/>
          <w:sz w:val="24"/>
          <w:szCs w:val="24"/>
          <w:lang w:eastAsia="en-US"/>
        </w:rPr>
        <w:t>c</w:t>
      </w:r>
      <w:r w:rsidR="00BA4E44" w:rsidRPr="008B59AA">
        <w:rPr>
          <w:rFonts w:ascii="Times New Roman" w:hAnsi="Times New Roman" w:cs="Times New Roman"/>
          <w:i/>
          <w:color w:val="auto"/>
          <w:sz w:val="24"/>
          <w:szCs w:val="24"/>
          <w:lang w:eastAsia="en-US"/>
        </w:rPr>
        <w:t>omputer</w:t>
      </w:r>
      <w:r w:rsidRPr="008B59AA">
        <w:rPr>
          <w:rFonts w:ascii="Times New Roman" w:hAnsi="Times New Roman" w:cs="Times New Roman"/>
          <w:color w:val="auto"/>
          <w:sz w:val="24"/>
          <w:szCs w:val="24"/>
          <w:lang w:eastAsia="en-US"/>
        </w:rPr>
        <w:t xml:space="preserve"> su carta speciale, e poi stirate.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attività, raccontata oggi, nel 2023, sembra minima e banale, mentre assume altra dimensione, se storicizzata ai primi anni 2000, con pochissima rete e dati a disposizione e senza programmi </w:t>
      </w:r>
      <w:r w:rsidRPr="008B59AA">
        <w:rPr>
          <w:rFonts w:ascii="Times New Roman" w:hAnsi="Times New Roman" w:cs="Times New Roman"/>
          <w:i/>
          <w:iCs/>
          <w:color w:val="auto"/>
          <w:sz w:val="24"/>
          <w:szCs w:val="24"/>
          <w:lang w:eastAsia="en-US"/>
        </w:rPr>
        <w:t>open source</w:t>
      </w:r>
      <w:r w:rsidRPr="008B59AA">
        <w:rPr>
          <w:rFonts w:ascii="Times New Roman" w:hAnsi="Times New Roman" w:cs="Times New Roman"/>
          <w:color w:val="auto"/>
          <w:sz w:val="24"/>
          <w:szCs w:val="24"/>
          <w:lang w:eastAsia="en-US"/>
        </w:rPr>
        <w:t xml:space="preserve"> per la gestione e la modifica delle immagini</w:t>
      </w:r>
      <w:r w:rsidR="00A77B3E" w:rsidRPr="008B59AA">
        <w:rPr>
          <w:rStyle w:val="Rimandonotaapidipagina"/>
          <w:rFonts w:ascii="Times New Roman" w:hAnsi="Times New Roman"/>
          <w:color w:val="auto"/>
          <w:sz w:val="24"/>
          <w:szCs w:val="24"/>
          <w:lang w:val="en-US"/>
        </w:rPr>
        <w:footnoteReference w:id="254"/>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Quella di Santiago non fu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semplice: il caldo ci spiazzò e stravolse le nostre abitudini di cammino. Capimmo presto che, se volevamo fare le nostre tappe da 20-25 km al giorno, avremmo dovuto cominciare a camminare alle 6:00 di mattina, per sfruttare qualche ora di fresco. Sveglia molto presto, insomma, per smontare in fretta la tenda e partire subito. Allo stesso tempo, mentre i primi giorni ci venne spontaneo dormire in tenda, come sempre, ci abituammo quasi subito a ristorarci la sera negli ostelli o, meglio, negli </w:t>
      </w:r>
      <w:r w:rsidRPr="008B59AA">
        <w:rPr>
          <w:rFonts w:ascii="Times New Roman" w:hAnsi="Times New Roman" w:cs="Times New Roman"/>
          <w:i/>
          <w:iCs/>
          <w:color w:val="auto"/>
          <w:sz w:val="24"/>
          <w:szCs w:val="24"/>
          <w:lang w:eastAsia="en-US"/>
        </w:rPr>
        <w:t xml:space="preserve">albergues </w:t>
      </w:r>
      <w:r w:rsidRPr="008B59AA">
        <w:rPr>
          <w:rFonts w:ascii="Times New Roman" w:hAnsi="Times New Roman" w:cs="Times New Roman"/>
          <w:color w:val="auto"/>
          <w:sz w:val="24"/>
          <w:szCs w:val="24"/>
          <w:lang w:eastAsia="en-US"/>
        </w:rPr>
        <w:t xml:space="preserve">che si trovano sul cammino. Dormire con gli altri pellegrini, uscire in qualche modo dalla nostra comunità, per conoscere per qualche ora altre persone, carpire le loro storie, divenne un motivo fondante del cammino. Non a caso, la cosa più bella della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in fondo, fu proprio il cammino: quando arrivammo nella Piazza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Obradoiro, al cospetto della Cattedrale, ci </w:t>
      </w:r>
      <w:r w:rsidRPr="008B59AA">
        <w:rPr>
          <w:rFonts w:ascii="Times New Roman" w:hAnsi="Times New Roman" w:cs="Times New Roman"/>
          <w:color w:val="auto"/>
          <w:sz w:val="24"/>
          <w:szCs w:val="24"/>
          <w:lang w:eastAsia="en-US"/>
        </w:rPr>
        <w:lastRenderedPageBreak/>
        <w:t>sentimmo gonfi di emozione eppure anche svuotati, per aver concluso una piccola grande impresa tutti insieme</w:t>
      </w:r>
      <w:r w:rsidR="00A77B3E" w:rsidRPr="008B59AA">
        <w:rPr>
          <w:rStyle w:val="Rimandonotaapidipagina"/>
          <w:rFonts w:ascii="Times New Roman" w:hAnsi="Times New Roman"/>
          <w:color w:val="auto"/>
          <w:sz w:val="24"/>
          <w:szCs w:val="24"/>
          <w:lang w:val="en-US"/>
        </w:rPr>
        <w:footnoteReference w:id="255"/>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b/>
          <w:bCs/>
          <w:i/>
          <w:iCs/>
          <w:color w:val="auto"/>
          <w:sz w:val="24"/>
          <w:szCs w:val="24"/>
        </w:rPr>
      </w:pPr>
      <w:r w:rsidRPr="008B59AA">
        <w:rPr>
          <w:rFonts w:ascii="Times New Roman" w:hAnsi="Times New Roman" w:cs="Times New Roman"/>
          <w:b/>
          <w:bCs/>
          <w:i/>
          <w:iCs/>
          <w:color w:val="auto"/>
          <w:sz w:val="24"/>
          <w:szCs w:val="24"/>
          <w:lang w:eastAsia="en-US"/>
        </w:rPr>
        <w:t>La Comunità Capi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Nei primi anni 2000 la </w:t>
      </w:r>
      <w:r w:rsidR="00BA4E44"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o</w:t>
      </w:r>
      <w:r w:rsidR="00BA4E44" w:rsidRPr="008B59AA">
        <w:rPr>
          <w:rFonts w:ascii="Times New Roman" w:hAnsi="Times New Roman" w:cs="Times New Roman"/>
          <w:color w:val="auto"/>
          <w:sz w:val="24"/>
          <w:szCs w:val="24"/>
          <w:lang w:eastAsia="en-US"/>
        </w:rPr>
        <w:t>munità c</w:t>
      </w:r>
      <w:r w:rsidRPr="008B59AA">
        <w:rPr>
          <w:rFonts w:ascii="Times New Roman" w:hAnsi="Times New Roman" w:cs="Times New Roman"/>
          <w:color w:val="auto"/>
          <w:sz w:val="24"/>
          <w:szCs w:val="24"/>
          <w:lang w:eastAsia="en-US"/>
        </w:rPr>
        <w:t>a</w:t>
      </w:r>
      <w:r w:rsidR="00BA4E44"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3 ha registrato un rinnovamento significativo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arrivo di personalità diverse. Mentre restavano stabili alcuni capi attivi da molti anni, fecero il loro ingresso diversi R/S, appena presa la Partenza. Al tempo stesso, alcune coppie entrate inizialmente in contatto con il Gruppo perché i loro figli frequentavano il Branco o il Reparto, espressero la volontà di fare servizio in associazione come </w:t>
      </w:r>
      <w:r w:rsidR="00BA4E44"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api. Entrarono in Co</w:t>
      </w:r>
      <w:r w:rsidR="00BA4E44" w:rsidRPr="008B59AA">
        <w:rPr>
          <w:rFonts w:ascii="Times New Roman" w:hAnsi="Times New Roman" w:cs="Times New Roman"/>
          <w:color w:val="auto"/>
          <w:sz w:val="24"/>
          <w:szCs w:val="24"/>
          <w:lang w:eastAsia="en-US"/>
        </w:rPr>
        <w:t>munità</w:t>
      </w:r>
      <w:r w:rsidRPr="008B59AA">
        <w:rPr>
          <w:rFonts w:ascii="Times New Roman" w:hAnsi="Times New Roman" w:cs="Times New Roman"/>
          <w:color w:val="auto"/>
          <w:sz w:val="24"/>
          <w:szCs w:val="24"/>
          <w:lang w:eastAsia="en-US"/>
        </w:rPr>
        <w:t xml:space="preserve"> anche alcuni parrocchiani, attratti dallo stile semplice e fraterno del Gruppo scout: una gradita conseguenza del rinnovato clima di amicizia tra mondo parrocchiale e mondo scout. Questa ventata di novità dette una spinta importante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attenzione al Metodo – che pure è sempre stata presente e costante – con la partecipazione a molti momenti formativi e con il recupero di alcune nozioni che gli scout di lunga data tendono a dare per scontate: perché in Branco si fa il ‘racconto </w:t>
      </w:r>
      <w:r w:rsidR="00BA4E44" w:rsidRPr="008B59AA">
        <w:rPr>
          <w:rFonts w:ascii="Times New Roman" w:hAnsi="Times New Roman" w:cs="Times New Roman"/>
          <w:color w:val="auto"/>
          <w:sz w:val="24"/>
          <w:szCs w:val="24"/>
          <w:lang w:eastAsia="en-US"/>
        </w:rPr>
        <w:t>g</w:t>
      </w:r>
      <w:r w:rsidRPr="008B59AA">
        <w:rPr>
          <w:rFonts w:ascii="Times New Roman" w:hAnsi="Times New Roman" w:cs="Times New Roman"/>
          <w:color w:val="auto"/>
          <w:sz w:val="24"/>
          <w:szCs w:val="24"/>
          <w:lang w:eastAsia="en-US"/>
        </w:rPr>
        <w:t>iungla’? Perché i capi si fanno chiamare con quei nomi fantasiosi? E cosa significa ‘</w:t>
      </w:r>
      <w:r w:rsidR="009174AD" w:rsidRPr="008B59AA">
        <w:rPr>
          <w:rFonts w:ascii="Times New Roman" w:hAnsi="Times New Roman" w:cs="Times New Roman"/>
          <w:i/>
          <w:color w:val="auto"/>
          <w:sz w:val="24"/>
          <w:szCs w:val="24"/>
          <w:lang w:eastAsia="en-US"/>
        </w:rPr>
        <w:t>route</w:t>
      </w:r>
      <w:r w:rsidR="002338EE"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Elementi quasi ovvi per chi percorre tutto o parte del cammino scout da ragazzo o da ragazza. Molto meno, se si comincia da adulti.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quegli anni la Comunità Capi era solita organizzare un’uscita di due giorni per accogliere i neo capi e fare presenti alcuni elementi della vita </w:t>
      </w:r>
      <w:r w:rsidR="00BA4E44" w:rsidRPr="008B59AA">
        <w:rPr>
          <w:rFonts w:ascii="Times New Roman" w:hAnsi="Times New Roman" w:cs="Times New Roman"/>
          <w:color w:val="auto"/>
          <w:sz w:val="24"/>
          <w:szCs w:val="24"/>
          <w:lang w:eastAsia="en-US"/>
        </w:rPr>
        <w:t>comunitaria</w:t>
      </w:r>
      <w:r w:rsidRPr="008B59AA">
        <w:rPr>
          <w:rFonts w:ascii="Times New Roman" w:hAnsi="Times New Roman" w:cs="Times New Roman"/>
          <w:color w:val="auto"/>
          <w:sz w:val="24"/>
          <w:szCs w:val="24"/>
          <w:lang w:eastAsia="en-US"/>
        </w:rPr>
        <w:t xml:space="preserve">: la fiducia, la crescita di ciascuno nella comunità,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importanza del metodo,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attenzione fin da subito alla formazione capi. La formazione metodologica veniva caldeggiata alla prima occasione, affinché i capi unità e gli aiuto fossero solidi e ben strutturati nei loro ruoli. Ugualmente importante era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approfondimento </w:t>
      </w:r>
      <w:r w:rsidR="00BA4E44" w:rsidRPr="008B59AA">
        <w:rPr>
          <w:rFonts w:ascii="Times New Roman" w:hAnsi="Times New Roman" w:cs="Times New Roman"/>
          <w:color w:val="auto"/>
          <w:sz w:val="24"/>
          <w:szCs w:val="24"/>
          <w:lang w:eastAsia="en-US"/>
        </w:rPr>
        <w:t>de</w:t>
      </w:r>
      <w:r w:rsidRPr="008B59AA">
        <w:rPr>
          <w:rFonts w:ascii="Times New Roman" w:hAnsi="Times New Roman" w:cs="Times New Roman"/>
          <w:color w:val="auto"/>
          <w:sz w:val="24"/>
          <w:szCs w:val="24"/>
          <w:lang w:eastAsia="en-US"/>
        </w:rPr>
        <w:t xml:space="preserve">i temi legati alla fede: non mancavano specifiche riflessioni nel corso delle riunioni settimanali e cercavamo momenti speciali per dedicarci solo a questo, sia </w:t>
      </w:r>
      <w:r w:rsidR="00BA4E44" w:rsidRPr="008B59AA">
        <w:rPr>
          <w:rFonts w:ascii="Times New Roman" w:hAnsi="Times New Roman" w:cs="Times New Roman"/>
          <w:color w:val="auto"/>
          <w:sz w:val="24"/>
          <w:szCs w:val="24"/>
          <w:lang w:eastAsia="en-US"/>
        </w:rPr>
        <w:t>fra capi,</w:t>
      </w:r>
      <w:r w:rsidRPr="008B59AA">
        <w:rPr>
          <w:rFonts w:ascii="Times New Roman" w:hAnsi="Times New Roman" w:cs="Times New Roman"/>
          <w:color w:val="auto"/>
          <w:sz w:val="24"/>
          <w:szCs w:val="24"/>
          <w:lang w:eastAsia="en-US"/>
        </w:rPr>
        <w:t xml:space="preserve"> sia con le varie unità, con partecipazioni, per esempio, a vari campi al Centro Scout di Sant’Antimo. Evento di questo tipo si può considerare anche la partecipazione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udienza speciale del Santo Padre Giovanni Paolo II il 23 ottobre 2004, al quale la Co</w:t>
      </w:r>
      <w:r w:rsidR="00DA6BBC" w:rsidRPr="008B59AA">
        <w:rPr>
          <w:rFonts w:ascii="Times New Roman" w:hAnsi="Times New Roman" w:cs="Times New Roman"/>
          <w:color w:val="auto"/>
          <w:sz w:val="24"/>
          <w:szCs w:val="24"/>
          <w:lang w:eastAsia="en-US"/>
        </w:rPr>
        <w:t xml:space="preserve">munità </w:t>
      </w:r>
      <w:r w:rsidRPr="008B59AA">
        <w:rPr>
          <w:rFonts w:ascii="Times New Roman" w:hAnsi="Times New Roman" w:cs="Times New Roman"/>
          <w:color w:val="auto"/>
          <w:sz w:val="24"/>
          <w:szCs w:val="24"/>
          <w:lang w:eastAsia="en-US"/>
        </w:rPr>
        <w:t>Ca</w:t>
      </w:r>
      <w:r w:rsidR="00DA6BBC"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partecipò con convinzione. La giornata aveva il titolo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nostra promessa con te” e ci dette la possibilità di ispirare la nostra azione educativa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intenso discorso del Papa, che si chiudeva così:</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Duc in altum</w:t>
      </w:r>
      <w:r w:rsidRPr="008B59AA">
        <w:rPr>
          <w:rFonts w:ascii="Times New Roman" w:hAnsi="Times New Roman" w:cs="Times New Roman"/>
          <w:color w:val="auto"/>
          <w:sz w:val="24"/>
          <w:szCs w:val="24"/>
          <w:lang w:eastAsia="en-US"/>
        </w:rPr>
        <w:t xml:space="preserve">, AGESCI! </w:t>
      </w:r>
      <w:r w:rsidRPr="008B59AA">
        <w:rPr>
          <w:rFonts w:ascii="Times New Roman" w:hAnsi="Times New Roman" w:cs="Times New Roman"/>
          <w:i/>
          <w:iCs/>
          <w:color w:val="auto"/>
          <w:sz w:val="24"/>
          <w:szCs w:val="24"/>
          <w:lang w:eastAsia="en-US"/>
        </w:rPr>
        <w:t>Duc in altum</w:t>
      </w:r>
      <w:r w:rsidRPr="008B59AA">
        <w:rPr>
          <w:rFonts w:ascii="Times New Roman" w:hAnsi="Times New Roman" w:cs="Times New Roman"/>
          <w:color w:val="auto"/>
          <w:sz w:val="24"/>
          <w:szCs w:val="24"/>
          <w:lang w:eastAsia="en-US"/>
        </w:rPr>
        <w:t>, MASCI! Non abbiate paura di avanzare con fantasia, sapienza e coraggio sulle strade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educazione delle giovani generazioni. Il futuro del mondo e della Chiesa dipende anche dalla vostra passione educativa!”.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Molto intensa in quegli anni fu anche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attività legata alla Zona, con i primi accenni alla possibilità di crearne una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Empolese-Valdelsa. Ugualmente, la Comunità Capi di allora era molto impegnata anche a livello regionale e nazionale con incarichi di vario genere: diversi capi erano coinvolti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e nella gestione di campi di formazione metodologica per capi o nella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d’orientamento alla scelta di servizio (ROSS), in quegli anni più volte organizzata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Empolese Valdelsa insieme a padre Stefano RozeS o.praem. della comunità di canonici regolari premostratensi di Sant’Antimo, per anni censito nel Gruppo e punto di riferimento per tanti capi empolesi. Altri capi avevano ruoli in varie pattuglie regionali e nazionali, come la Pattuglia Stampa regionale; altri ancora facevano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organizzazione di eventi nazionali, come le attività legate al Centenario AGESCI del 2007, o internazionali, come ad esempio il </w:t>
      </w:r>
      <w:r w:rsidRPr="008B59AA">
        <w:rPr>
          <w:rFonts w:ascii="Times New Roman" w:hAnsi="Times New Roman" w:cs="Times New Roman"/>
          <w:i/>
          <w:color w:val="auto"/>
          <w:sz w:val="24"/>
          <w:szCs w:val="24"/>
          <w:lang w:eastAsia="en-US"/>
        </w:rPr>
        <w:t>Roverway</w:t>
      </w:r>
      <w:r w:rsidRPr="008B59AA">
        <w:rPr>
          <w:rFonts w:ascii="Times New Roman" w:hAnsi="Times New Roman" w:cs="Times New Roman"/>
          <w:color w:val="auto"/>
          <w:sz w:val="24"/>
          <w:szCs w:val="24"/>
          <w:lang w:eastAsia="en-US"/>
        </w:rPr>
        <w:t xml:space="preserve"> 2006 a Loppiano (FI). Una </w:t>
      </w:r>
      <w:r w:rsidR="00DA6BBC"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omunità </w:t>
      </w:r>
      <w:r w:rsidR="00DA6BBC"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 xml:space="preserve">api variegata per età, dai più giovani fino ai capi adulti, e molto presente in tante attività del Gruppo, e non solo. Una </w:t>
      </w:r>
      <w:r w:rsidR="00DA6BBC" w:rsidRPr="008B59AA">
        <w:rPr>
          <w:rFonts w:ascii="Times New Roman" w:hAnsi="Times New Roman" w:cs="Times New Roman"/>
          <w:color w:val="auto"/>
          <w:sz w:val="24"/>
          <w:szCs w:val="24"/>
          <w:lang w:eastAsia="en-US"/>
        </w:rPr>
        <w:t xml:space="preserve">comunità capi </w:t>
      </w:r>
      <w:r w:rsidRPr="008B59AA">
        <w:rPr>
          <w:rFonts w:ascii="Times New Roman" w:hAnsi="Times New Roman" w:cs="Times New Roman"/>
          <w:color w:val="auto"/>
          <w:sz w:val="24"/>
          <w:szCs w:val="24"/>
          <w:lang w:eastAsia="en-US"/>
        </w:rPr>
        <w:t>feconda, che nei primi anni duemila ha definito un clima di grande positività e fraternità tra capi, ragazzi e famiglie.</w:t>
      </w:r>
    </w:p>
    <w:p w:rsidR="00A77B3E" w:rsidRDefault="00A77B3E" w:rsidP="008B59AA">
      <w:pPr>
        <w:spacing w:after="0" w:line="240" w:lineRule="auto"/>
        <w:jc w:val="both"/>
        <w:rPr>
          <w:rFonts w:ascii="Times New Roman" w:hAnsi="Times New Roman" w:cs="Times New Roman"/>
          <w:color w:val="auto"/>
          <w:sz w:val="24"/>
          <w:szCs w:val="24"/>
        </w:rPr>
      </w:pPr>
    </w:p>
    <w:p w:rsidR="00B75686" w:rsidRPr="00B75686" w:rsidRDefault="00B75686" w:rsidP="008B59AA">
      <w:pPr>
        <w:spacing w:after="0" w:line="240" w:lineRule="auto"/>
        <w:jc w:val="both"/>
        <w:rPr>
          <w:rFonts w:ascii="Times New Roman" w:hAnsi="Times New Roman" w:cs="Times New Roman"/>
          <w:color w:val="auto"/>
          <w:sz w:val="24"/>
          <w:szCs w:val="24"/>
          <w:highlight w:val="cyan"/>
        </w:rPr>
      </w:pPr>
      <w:r w:rsidRPr="00B75686">
        <w:rPr>
          <w:rFonts w:ascii="Times New Roman" w:hAnsi="Times New Roman" w:cs="Times New Roman"/>
          <w:color w:val="auto"/>
          <w:sz w:val="24"/>
          <w:szCs w:val="24"/>
          <w:highlight w:val="cyan"/>
        </w:rPr>
        <w:lastRenderedPageBreak/>
        <w:t xml:space="preserve">Foto XVI.a. Il Gruppo Empoli 3 nella chiesa di Santa Maria a Ripa </w:t>
      </w:r>
      <w:r w:rsidR="0085591A">
        <w:rPr>
          <w:rFonts w:ascii="Times New Roman" w:hAnsi="Times New Roman" w:cs="Times New Roman"/>
          <w:color w:val="auto"/>
          <w:sz w:val="24"/>
          <w:szCs w:val="24"/>
          <w:highlight w:val="cyan"/>
        </w:rPr>
        <w:t>con</w:t>
      </w:r>
      <w:r w:rsidRPr="00B75686">
        <w:rPr>
          <w:rFonts w:ascii="Times New Roman" w:hAnsi="Times New Roman" w:cs="Times New Roman"/>
          <w:color w:val="auto"/>
          <w:sz w:val="24"/>
          <w:szCs w:val="24"/>
          <w:highlight w:val="cyan"/>
        </w:rPr>
        <w:t xml:space="preserve"> le lanterne verdi in memoria delle vittime del Covid-19 (2021)</w:t>
      </w:r>
    </w:p>
    <w:p w:rsidR="00B75686" w:rsidRPr="008B59AA" w:rsidRDefault="00B75686" w:rsidP="008B59AA">
      <w:pPr>
        <w:spacing w:after="0" w:line="240" w:lineRule="auto"/>
        <w:jc w:val="both"/>
        <w:rPr>
          <w:rFonts w:ascii="Times New Roman" w:hAnsi="Times New Roman" w:cs="Times New Roman"/>
          <w:color w:val="auto"/>
          <w:sz w:val="24"/>
          <w:szCs w:val="24"/>
        </w:rPr>
      </w:pPr>
      <w:r w:rsidRPr="00B75686">
        <w:rPr>
          <w:rFonts w:ascii="Times New Roman" w:hAnsi="Times New Roman" w:cs="Times New Roman"/>
          <w:color w:val="auto"/>
          <w:sz w:val="24"/>
          <w:szCs w:val="24"/>
          <w:highlight w:val="cyan"/>
        </w:rPr>
        <w:t>Foto XVI.b. La Comunità Capi dell’Empoli 3 con mascherine e nasi finti durante la pandemia</w:t>
      </w:r>
      <w:r>
        <w:rPr>
          <w:rFonts w:ascii="Times New Roman" w:hAnsi="Times New Roman" w:cs="Times New Roman"/>
          <w:color w:val="auto"/>
          <w:sz w:val="24"/>
          <w:szCs w:val="24"/>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59 : Marmellate di ragazzi</w:t>
      </w:r>
      <w:r w:rsidRPr="008B59AA">
        <w:rPr>
          <w:rFonts w:ascii="Times New Roman" w:hAnsi="Times New Roman" w:cs="Times New Roman"/>
          <w:color w:val="auto"/>
          <w:sz w:val="24"/>
          <w:szCs w:val="24"/>
          <w:lang w:eastAsia="en-US"/>
        </w:rPr>
        <w:t>, Roberto Beconcini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il Natale del 1998 e stavo per partire come capo reparto per il 19°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il raduno mondiale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in Cile: la mia prima esperienza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emisfero australe, ma non la prima esperienza internazionale come scout, visti un Jamborette in Svezia da esploratore e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internazionale in Svizzera da novizio. Certo, non era la stessa cosa, sia perché la vivevo da educatore responsabile di un reparto di formazione, sia perché si svolgeva nelle vacanze natalizie, ovvero piena estate in Cile. Effettivamente, oltre alla stagione, molte cose cambiavano, da quelle più banali, come la rotazione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acqua nel lavandino dovuto alla forza di Coriolis, ad una fondamentale per noi scout alle prese con un cielo stellato: mancava la Stella Polare, una delle poche certezze che abbiamo, sempre lì nella stessa posizione ad indicarci da millenni il Nord geografico. E mo’, Come si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Toccò mettere in discussione le proprie certezze per trovarne altre, e così bastò studiare la Croce del Sud come riferimento del Nord geografico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Emisfero australe. Il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è soprattutto questo: incontro di ragazzi, di culture e tradizioni diverse,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unione della promessa scout.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 il 31 dicembre quando dalla mattina presto iniziammo a sentire delle grida di gioia, cosa abbastanza comune ad un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ma presto mi accorsi che questa gioia si manifestava con una certa periodicità, quasi una liturgia delle ore laica a cui non ero abituato. Non ci volle molto per capire che ogni nazione celebrava al campo la fine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solare secondo il proprio fuso orario. Una cosa da brividi, se ci ripenso…</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Non posso non raccontare anche un'altra esperienza vissuta, questa volta, come capo contingente AGESCI, in occasione del 20º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che si tenne nella base navale di Sattahip, in Thailandia, dal 28 dicembre 2002 al 7 gennaio 2003. Fu il secondo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mondiale a svolgersi nel Sud-est asiatico dopo quello delle Filippine nel 1959. Il ruolo di capo contingente mi ha fatto vivere questa esperienza in maniera diversa: per la prima volta portammo con noi un noviziato, nel quale inserimmo Maria Giulia, una ragazza diversamente abile, con la diffidenza di tutti, anche dei vertici AGESCI di allora. Fu un’esperienza unica e speciale, una scommessa che vincemmo abbondantemente con il supporto dei ragazzi. La magia del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w:t>
      </w:r>
    </w:p>
    <w:p w:rsidR="00104129" w:rsidRDefault="00104129" w:rsidP="008B59AA">
      <w:pPr>
        <w:spacing w:after="0" w:line="240" w:lineRule="auto"/>
        <w:jc w:val="both"/>
        <w:rPr>
          <w:rFonts w:ascii="Times New Roman" w:hAnsi="Times New Roman" w:cs="Times New Roman"/>
          <w:color w:val="auto"/>
          <w:sz w:val="24"/>
          <w:szCs w:val="24"/>
          <w:lang w:eastAsia="en-US"/>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lang w:eastAsia="en-US"/>
        </w:rPr>
        <w:t xml:space="preserve">Foto 59. Cartolina del </w:t>
      </w:r>
      <w:r w:rsidRPr="00104129">
        <w:rPr>
          <w:rFonts w:ascii="Times New Roman" w:hAnsi="Times New Roman" w:cs="Times New Roman"/>
          <w:i/>
          <w:color w:val="auto"/>
          <w:sz w:val="24"/>
          <w:szCs w:val="24"/>
          <w:highlight w:val="cyan"/>
          <w:lang w:eastAsia="en-US"/>
        </w:rPr>
        <w:t>Jamboree</w:t>
      </w:r>
      <w:r w:rsidRPr="00104129">
        <w:rPr>
          <w:rFonts w:ascii="Times New Roman" w:hAnsi="Times New Roman" w:cs="Times New Roman"/>
          <w:color w:val="auto"/>
          <w:sz w:val="24"/>
          <w:szCs w:val="24"/>
          <w:highlight w:val="cyan"/>
          <w:lang w:eastAsia="en-US"/>
        </w:rPr>
        <w:t xml:space="preserve"> in Chile (1999-2000)</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 xml:space="preserve">Angolo 60 : Diritti al futuro: la </w:t>
      </w:r>
      <w:r w:rsidR="009174AD" w:rsidRPr="008B59AA">
        <w:rPr>
          <w:rFonts w:ascii="Times New Roman" w:hAnsi="Times New Roman" w:cs="Times New Roman"/>
          <w:b/>
          <w:bCs/>
          <w:i/>
          <w:color w:val="auto"/>
          <w:sz w:val="24"/>
          <w:szCs w:val="24"/>
          <w:lang w:eastAsia="en-US"/>
        </w:rPr>
        <w:t>Route</w:t>
      </w:r>
      <w:r w:rsidRPr="008B59AA">
        <w:rPr>
          <w:rFonts w:ascii="Times New Roman" w:hAnsi="Times New Roman" w:cs="Times New Roman"/>
          <w:b/>
          <w:bCs/>
          <w:color w:val="auto"/>
          <w:sz w:val="24"/>
          <w:szCs w:val="24"/>
          <w:lang w:eastAsia="en-US"/>
        </w:rPr>
        <w:t xml:space="preserve"> </w:t>
      </w:r>
      <w:r w:rsidR="00A35795" w:rsidRPr="008B59AA">
        <w:rPr>
          <w:rFonts w:ascii="Times New Roman" w:hAnsi="Times New Roman" w:cs="Times New Roman"/>
          <w:b/>
          <w:bCs/>
          <w:color w:val="auto"/>
          <w:sz w:val="24"/>
          <w:szCs w:val="24"/>
          <w:lang w:eastAsia="en-US"/>
        </w:rPr>
        <w:t>N</w:t>
      </w:r>
      <w:r w:rsidRPr="008B59AA">
        <w:rPr>
          <w:rFonts w:ascii="Times New Roman" w:hAnsi="Times New Roman" w:cs="Times New Roman"/>
          <w:b/>
          <w:bCs/>
          <w:color w:val="auto"/>
          <w:sz w:val="24"/>
          <w:szCs w:val="24"/>
          <w:lang w:eastAsia="en-US"/>
        </w:rPr>
        <w:t>azionale R/S (2014)</w:t>
      </w:r>
      <w:r w:rsidRPr="008B59AA">
        <w:rPr>
          <w:rFonts w:ascii="Times New Roman" w:hAnsi="Times New Roman" w:cs="Times New Roman"/>
          <w:color w:val="auto"/>
          <w:sz w:val="24"/>
          <w:szCs w:val="24"/>
          <w:lang w:eastAsia="en-US"/>
        </w:rPr>
        <w:t>, Roberto Beconcini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ancora il luogo e la luce esatta di quando ricevetti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estate del 2012 la chiamata del mio amico Gionata, che mi annunciava di essere stato nominato responsabile della </w:t>
      </w:r>
      <w:r w:rsidR="00A35795"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Nazionale del</w:t>
      </w:r>
      <w:r w:rsidRPr="008B59AA">
        <w:rPr>
          <w:rFonts w:ascii="Times New Roman" w:hAnsi="Times New Roman" w:cs="Times New Roman"/>
          <w:color w:val="auto"/>
          <w:sz w:val="24"/>
          <w:szCs w:val="24"/>
          <w:lang w:eastAsia="en-US"/>
        </w:rPr>
        <w:t xml:space="preserve"> 2014, e che mi chiedeva di far parte della squadra che si sarebbe occupata della progettazione e realizzazione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dalla parte cosiddetta</w:t>
      </w:r>
      <w:r w:rsidR="00A35795" w:rsidRPr="008B59AA">
        <w:rPr>
          <w:rFonts w:ascii="Times New Roman" w:hAnsi="Times New Roman" w:cs="Times New Roman"/>
          <w:color w:val="auto"/>
          <w:sz w:val="24"/>
          <w:szCs w:val="24"/>
          <w:lang w:eastAsia="en-US"/>
        </w:rPr>
        <w:t xml:space="preserve"> mobile a quella fissa, che all’</w:t>
      </w:r>
      <w:r w:rsidRPr="008B59AA">
        <w:rPr>
          <w:rFonts w:ascii="Times New Roman" w:hAnsi="Times New Roman" w:cs="Times New Roman"/>
          <w:color w:val="auto"/>
          <w:sz w:val="24"/>
          <w:szCs w:val="24"/>
          <w:lang w:eastAsia="en-US"/>
        </w:rPr>
        <w:t xml:space="preserve">epoca non era ancora stata localizzata a San Rossore. Come nel mio stile, accettai questa sfida colossale. Nello specifico, insieme ad </w:t>
      </w:r>
      <w:r w:rsidRPr="008B59AA">
        <w:rPr>
          <w:rFonts w:ascii="Times New Roman" w:hAnsi="Times New Roman" w:cs="Times New Roman"/>
          <w:color w:val="auto"/>
          <w:sz w:val="24"/>
          <w:szCs w:val="24"/>
          <w:shd w:val="solid" w:color="FFFF00" w:fill="FFFF00"/>
          <w:lang w:eastAsia="en-US"/>
        </w:rPr>
        <w:t xml:space="preserve">Emi COGNOME, </w:t>
      </w:r>
      <w:r w:rsidRPr="008B59AA">
        <w:rPr>
          <w:rFonts w:ascii="Times New Roman" w:hAnsi="Times New Roman" w:cs="Times New Roman"/>
          <w:color w:val="auto"/>
          <w:sz w:val="24"/>
          <w:szCs w:val="24"/>
          <w:lang w:eastAsia="en-US"/>
        </w:rPr>
        <w:t>ci siamo occupati di tutta la parte dei contenuti e delle attività al campo fisso: stiamo parlando di 1.800 laboratori, incrociando i clan</w:t>
      </w:r>
      <w:r w:rsidR="00C03EC6">
        <w:rPr>
          <w:rFonts w:ascii="Times New Roman" w:hAnsi="Times New Roman" w:cs="Times New Roman"/>
          <w:color w:val="auto"/>
          <w:sz w:val="24"/>
          <w:szCs w:val="24"/>
          <w:lang w:eastAsia="en-US"/>
        </w:rPr>
        <w:t>/fuochi</w:t>
      </w:r>
      <w:r w:rsidRPr="008B59AA">
        <w:rPr>
          <w:rFonts w:ascii="Times New Roman" w:hAnsi="Times New Roman" w:cs="Times New Roman"/>
          <w:color w:val="auto"/>
          <w:sz w:val="24"/>
          <w:szCs w:val="24"/>
          <w:lang w:eastAsia="en-US"/>
        </w:rPr>
        <w:t xml:space="preserve"> e i noviziati, chi teneva i laboratori e la logistica del Parco, le tavole rotonde con tutti gli esperti chiamati, la veglia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Arena, le cerimonie di inizio e chiusura, e anche la Santa Messa. Una sfacchinata di cui ancora porto le cicatrici, che ostento con gioia e orgoglio.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San Rossore non fu, come anticipato, la prima scelta, dovevamo fare il campo fisso in Trentino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avallo della Provincia Autonoma, che già aveva messo a disposizione luogo, Millegrobbe, e risorse. Il sito, uno splendido altopiano, era stato</w:t>
      </w:r>
      <w:r w:rsidR="00DA6BBC" w:rsidRPr="008B59AA">
        <w:rPr>
          <w:rFonts w:ascii="Times New Roman" w:hAnsi="Times New Roman" w:cs="Times New Roman"/>
          <w:color w:val="auto"/>
          <w:sz w:val="24"/>
          <w:szCs w:val="24"/>
          <w:lang w:eastAsia="en-US"/>
        </w:rPr>
        <w:t xml:space="preserve"> pensato per una certa capienza</w:t>
      </w:r>
      <w:r w:rsidRPr="008B59AA">
        <w:rPr>
          <w:rFonts w:ascii="Times New Roman" w:hAnsi="Times New Roman" w:cs="Times New Roman"/>
          <w:color w:val="auto"/>
          <w:sz w:val="24"/>
          <w:szCs w:val="24"/>
          <w:lang w:eastAsia="en-US"/>
        </w:rPr>
        <w:t xml:space="preserve"> ma, come spesso accade contro ogni scetticismo,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partita in sordina, riscosse molto successo raddoppiando gli iscritti previsti inizialment</w:t>
      </w:r>
      <w:r w:rsidR="00A35795" w:rsidRPr="008B59AA">
        <w:rPr>
          <w:rFonts w:ascii="Times New Roman" w:hAnsi="Times New Roman" w:cs="Times New Roman"/>
          <w:color w:val="auto"/>
          <w:sz w:val="24"/>
          <w:szCs w:val="24"/>
          <w:lang w:eastAsia="en-US"/>
        </w:rPr>
        <w:t>e. Fummo costretti a trovare un’</w:t>
      </w:r>
      <w:r w:rsidRPr="008B59AA">
        <w:rPr>
          <w:rFonts w:ascii="Times New Roman" w:hAnsi="Times New Roman" w:cs="Times New Roman"/>
          <w:color w:val="auto"/>
          <w:sz w:val="24"/>
          <w:szCs w:val="24"/>
          <w:lang w:eastAsia="en-US"/>
        </w:rPr>
        <w:t>altra soluzione: ecco, dunque, San Rossore.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Ricordo che i primi di febbraio 2013 partì dalla Direzione AGESCI, per mano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allora Assistente Generale,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invito a papa Benedetto XVI: sarà stata una coincidenza, ma il giorno 11 febbraio 2013 il Santo Padre rassegnò le dimissioni</w:t>
      </w:r>
      <w:r w:rsidR="00A35795"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 no, la </w:t>
      </w:r>
      <w:r w:rsidR="009174AD" w:rsidRPr="008B59AA">
        <w:rPr>
          <w:rFonts w:ascii="Times New Roman" w:hAnsi="Times New Roman" w:cs="Times New Roman"/>
          <w:i/>
          <w:color w:val="auto"/>
          <w:sz w:val="24"/>
          <w:szCs w:val="24"/>
          <w:lang w:eastAsia="en-US"/>
        </w:rPr>
        <w:t>Route</w:t>
      </w:r>
      <w:r w:rsidR="00A35795" w:rsidRPr="008B59AA">
        <w:rPr>
          <w:rFonts w:ascii="Times New Roman" w:hAnsi="Times New Roman" w:cs="Times New Roman"/>
          <w:color w:val="auto"/>
          <w:sz w:val="24"/>
          <w:szCs w:val="24"/>
          <w:lang w:eastAsia="en-US"/>
        </w:rPr>
        <w:t xml:space="preserve"> N</w:t>
      </w:r>
      <w:r w:rsidRPr="008B59AA">
        <w:rPr>
          <w:rFonts w:ascii="Times New Roman" w:hAnsi="Times New Roman" w:cs="Times New Roman"/>
          <w:color w:val="auto"/>
          <w:sz w:val="24"/>
          <w:szCs w:val="24"/>
          <w:lang w:eastAsia="en-US"/>
        </w:rPr>
        <w:t>azionale era</w:t>
      </w:r>
      <w:r w:rsidR="00A35795" w:rsidRPr="008B59AA">
        <w:rPr>
          <w:rFonts w:ascii="Times New Roman" w:hAnsi="Times New Roman" w:cs="Times New Roman"/>
          <w:color w:val="auto"/>
          <w:sz w:val="24"/>
          <w:szCs w:val="24"/>
          <w:lang w:eastAsia="en-US"/>
        </w:rPr>
        <w:t xml:space="preserve"> troppo! Scherzi a parte, fu un’</w:t>
      </w:r>
      <w:r w:rsidRPr="008B59AA">
        <w:rPr>
          <w:rFonts w:ascii="Times New Roman" w:hAnsi="Times New Roman" w:cs="Times New Roman"/>
          <w:color w:val="auto"/>
          <w:sz w:val="24"/>
          <w:szCs w:val="24"/>
          <w:lang w:eastAsia="en-US"/>
        </w:rPr>
        <w:t>esperienza che in Italia non aveva precedenti per numeri e dimensione: fummo bravi a render questo evento sostenibile, sia sul piano ambientale (ricordo che eravamo in un ecosistema parco molto delicato), sia dal punto di vista economico, in quanto chiudemmo con un significativo utile.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 avrei di aneddoti da raccontare: dal numero di ostie ordinate per le celebrazioni e relativi paramenti, alla ruspa da trovare per spianare il retropalco per allestire i camerini per gli artisti impegnati nella vegli</w:t>
      </w:r>
      <w:r w:rsidR="00A35795" w:rsidRPr="008B59AA">
        <w:rPr>
          <w:rFonts w:ascii="Times New Roman" w:hAnsi="Times New Roman" w:cs="Times New Roman"/>
          <w:color w:val="auto"/>
          <w:sz w:val="24"/>
          <w:szCs w:val="24"/>
          <w:lang w:eastAsia="en-US"/>
        </w:rPr>
        <w:t>a, dal piano di sicurezza per l’</w:t>
      </w:r>
      <w:r w:rsidRPr="008B59AA">
        <w:rPr>
          <w:rFonts w:ascii="Times New Roman" w:hAnsi="Times New Roman" w:cs="Times New Roman"/>
          <w:color w:val="auto"/>
          <w:sz w:val="24"/>
          <w:szCs w:val="24"/>
          <w:lang w:eastAsia="en-US"/>
        </w:rPr>
        <w:t xml:space="preserve">allora Presidente della Camera (ospite, tra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altro, di un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empolese per la loro tavola rotonda) alle notti passate ad aggiornare i laboratori fino al</w:t>
      </w:r>
      <w:r w:rsidR="00A35795" w:rsidRPr="008B59AA">
        <w:rPr>
          <w:rFonts w:ascii="Times New Roman" w:hAnsi="Times New Roman" w:cs="Times New Roman"/>
          <w:color w:val="auto"/>
          <w:sz w:val="24"/>
          <w:szCs w:val="24"/>
          <w:lang w:eastAsia="en-US"/>
        </w:rPr>
        <w:t>l’</w:t>
      </w:r>
      <w:r w:rsidR="00DA6BBC" w:rsidRPr="008B59AA">
        <w:rPr>
          <w:rFonts w:ascii="Times New Roman" w:hAnsi="Times New Roman" w:cs="Times New Roman"/>
          <w:color w:val="auto"/>
          <w:sz w:val="24"/>
          <w:szCs w:val="24"/>
          <w:lang w:eastAsia="en-US"/>
        </w:rPr>
        <w:t>ultimo minuto,</w:t>
      </w:r>
      <w:r w:rsidRPr="008B59AA">
        <w:rPr>
          <w:rFonts w:ascii="Times New Roman" w:hAnsi="Times New Roman" w:cs="Times New Roman"/>
          <w:color w:val="auto"/>
          <w:sz w:val="24"/>
          <w:szCs w:val="24"/>
          <w:lang w:eastAsia="en-US"/>
        </w:rPr>
        <w:t xml:space="preserve"> pura follia ricca di adrenalina.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Resta la soddisfazione di aver creato un evento speciale per i rover e le scolte del 2014. Alcuni di quei ragazzi sono oggi i capi unità, e fors’anche i capi gruppo; altri avranno fatto altre scelte, mi auguro corroborati da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energia positiva che si respirava a San Rossore. Comunque e sempre, diritti al futuro.</w:t>
      </w:r>
    </w:p>
    <w:p w:rsidR="00A77B3E" w:rsidRDefault="00A77B3E" w:rsidP="008B59AA">
      <w:pPr>
        <w:spacing w:after="0" w:line="240" w:lineRule="auto"/>
        <w:jc w:val="both"/>
        <w:rPr>
          <w:rFonts w:ascii="Times New Roman" w:hAnsi="Times New Roman" w:cs="Times New Roman"/>
          <w:color w:val="auto"/>
          <w:sz w:val="24"/>
          <w:szCs w:val="24"/>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rPr>
        <w:t xml:space="preserve">Foto 60. Il clan di formazione Campodarsego 1 / Empoli 1 alla </w:t>
      </w:r>
      <w:r w:rsidRPr="0085591A">
        <w:rPr>
          <w:rFonts w:ascii="Times New Roman" w:hAnsi="Times New Roman" w:cs="Times New Roman"/>
          <w:i/>
          <w:color w:val="auto"/>
          <w:sz w:val="24"/>
          <w:szCs w:val="24"/>
          <w:highlight w:val="cyan"/>
        </w:rPr>
        <w:t>Route</w:t>
      </w:r>
      <w:r w:rsidRPr="00104129">
        <w:rPr>
          <w:rFonts w:ascii="Times New Roman" w:hAnsi="Times New Roman" w:cs="Times New Roman"/>
          <w:color w:val="auto"/>
          <w:sz w:val="24"/>
          <w:szCs w:val="24"/>
          <w:highlight w:val="cyan"/>
        </w:rPr>
        <w:t xml:space="preserve"> Nazionale della Branca R/S (2014)</w:t>
      </w:r>
      <w:r>
        <w:rPr>
          <w:rFonts w:ascii="Times New Roman" w:hAnsi="Times New Roman" w:cs="Times New Roman"/>
          <w:color w:val="auto"/>
          <w:sz w:val="24"/>
          <w:szCs w:val="24"/>
        </w:rPr>
        <w:t xml:space="preserve"> </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61 :</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Amici di tutti e fratelli di ogni altra guida e scout”</w:t>
      </w:r>
      <w:r w:rsidRPr="008B59AA">
        <w:rPr>
          <w:rFonts w:ascii="Times New Roman" w:hAnsi="Times New Roman" w:cs="Times New Roman"/>
          <w:color w:val="auto"/>
          <w:sz w:val="24"/>
          <w:szCs w:val="24"/>
          <w:lang w:eastAsia="en-US"/>
        </w:rPr>
        <w:t>, Flavio Romano Conti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cosa che mi viene in mente guardando indietro nella storia del gruppo Empoli 3 è stata la forte connotazione internazionale delle esperienze del gruppo, sia come singoli ragazzi o capi, sia come unità intere.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Talvolta è stata la spinta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ma più spesso è stata una scelta pensata, inserita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di un percorso di curiosità, di conoscenza, di apertura, d’interesse che hanno poi caratterizzato la crescita dei ragazzi durante il cammino scout e anche nella vita quotidiana.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partecipazione ai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è stata una delle occasioni sia per i capi, sia per i ragazzi, e non solo per quelli che hanno vissuto in prima persona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evento. Un esempio è stato il </w:t>
      </w:r>
      <w:r w:rsidR="00DA6BBC" w:rsidRPr="008B59AA">
        <w:rPr>
          <w:rFonts w:ascii="Times New Roman" w:hAnsi="Times New Roman" w:cs="Times New Roman"/>
          <w:i/>
          <w:color w:val="auto"/>
          <w:sz w:val="24"/>
          <w:szCs w:val="24"/>
          <w:lang w:eastAsia="en-US"/>
        </w:rPr>
        <w:t>Jamboree</w:t>
      </w:r>
      <w:r w:rsidRPr="008B59AA">
        <w:rPr>
          <w:rFonts w:ascii="Times New Roman" w:hAnsi="Times New Roman" w:cs="Times New Roman"/>
          <w:color w:val="auto"/>
          <w:sz w:val="24"/>
          <w:szCs w:val="24"/>
          <w:lang w:eastAsia="en-US"/>
        </w:rPr>
        <w:t xml:space="preserve"> del 2011 in Svezia, al quale ha avuto la fortuna di andare una guida del reparto, ma, nel periodo precedente, era stato ospitato per due giorni al campo estivo di reparto un gruppo di scout ugandesi che, partiti dal loro paese in bicicletta, stavano ‘pedalando’ per arrivare fino in Svezia, dove, una volta arrivati, sono andati a cercare la nostra guida per ringraziarla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ospitalità e far vedere che erano riusciti a realizzare il loro sogno.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sogno di vivere un campo internazionale, in Italia 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estero, ha accomunato la Comunità R/S e il Reparto, che nel 2012 ha realizzato il campo estivo in Austria. Il campo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Techuana 2012” è stato un momento veramente arricchente, non solo per le conoscenze fatte con i quasi 2000 esploratori e guide provenienti da Austria, Slovenia, Germania, Svizzera e Regno Unito, ma soprattutto perché gli esploratori e le guide hanno potuto mettere a disposizione dei partecipanti le loro competenze. Si ricordano ancora le file per mangiare i piatti preparati dalle squadriglie durante gli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Open Pots” (la gara di cucina internazionale) oppure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alzabandiera a piramide alto 10 metri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interno del quale poteva tranquillamente sedere tutto il reparto. Ma il colpo di classe fu sicuramente la costruzione dei forni 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della pizzeria, dove insegnavamo a impastare e a cuocere le pizze, attirando anche stavolta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interesse di tantissimi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percorso internazionale della comunità R/S si è sviluppato per un lungo numero di anni, cominciando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di un campo di servizio a Dumače in Croazia, dove i ragazzi hanno potuto incontrare i profughi croati dal Kossovo (ospitati lì dal 1999) e sperimentare in prima persona i crudeli effetti della guerra. Successivamente, è arrivato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Roverway 2006”, durante il quale il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si è reso parte attiva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evento, organizzando una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nelle foreste casentinesi a cui hanno partecipato anche un clan</w:t>
      </w:r>
      <w:r w:rsidR="00C03EC6">
        <w:rPr>
          <w:rFonts w:ascii="Times New Roman" w:hAnsi="Times New Roman" w:cs="Times New Roman"/>
          <w:color w:val="auto"/>
          <w:sz w:val="24"/>
          <w:szCs w:val="24"/>
          <w:lang w:eastAsia="en-US"/>
        </w:rPr>
        <w:t>/fuoco</w:t>
      </w:r>
      <w:r w:rsidRPr="008B59AA">
        <w:rPr>
          <w:rFonts w:ascii="Times New Roman" w:hAnsi="Times New Roman" w:cs="Times New Roman"/>
          <w:color w:val="auto"/>
          <w:sz w:val="24"/>
          <w:szCs w:val="24"/>
          <w:lang w:eastAsia="en-US"/>
        </w:rPr>
        <w:t xml:space="preserve"> di Vignola e uno austriaco, vivendo poi il campo fisso alla cittadella dei Focolarini di Loppiano insieme ad altri 5000 rover e scolte provenienti da tutta Europa, e persino da Taiwan e Burkina Faso.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maturazione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attenzione alla dimensione internazionale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ha fatto nascere nuovi sogni, che hanno trovato realizzazione grazie alla collaborazione con i padri Carmelitani presenti a Santa Maria, che reggono anche una missione in Africa. Da questa collaborazione è nato un capitolo, che ha avuto come momento finale nel dicembre 2008 un campo presso la missione di Malolo in Tanzania, dove sono stati realizzati interventi per la costruzione di pozzi 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organizzazione del dispensario sanitario. Al ritorno, i ragazzi hanno maturato la volontà di mantenere un legame continuo con la realtà che avevano conosciuto e hanno dato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Cielo d’Africa” Onlus, che è tutt’oggi operante e ha organizzato altri due viaggi, coinvolgendo scout e sanitari, per intervenire </w:t>
      </w:r>
      <w:r w:rsidRPr="008B59AA">
        <w:rPr>
          <w:rFonts w:ascii="Times New Roman" w:hAnsi="Times New Roman" w:cs="Times New Roman"/>
          <w:i/>
          <w:iCs/>
          <w:color w:val="auto"/>
          <w:sz w:val="24"/>
          <w:szCs w:val="24"/>
          <w:lang w:eastAsia="en-US"/>
        </w:rPr>
        <w:t>in loco</w:t>
      </w:r>
      <w:r w:rsidRPr="008B59AA">
        <w:rPr>
          <w:rFonts w:ascii="Times New Roman" w:hAnsi="Times New Roman" w:cs="Times New Roman"/>
          <w:color w:val="auto"/>
          <w:sz w:val="24"/>
          <w:szCs w:val="24"/>
          <w:lang w:eastAsia="en-US"/>
        </w:rPr>
        <w:t>, e ha continuato le attività di finanziamento degli interventi presso la missione con raccolte fondi e sensibilizzazione della cittadinanza verso i bisogni della comunità di Malolo.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fondo,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essenza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è costruire risposte concrete ai problemi attraverso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che si trasforma in scelte di vita e che prosegue anche dopo aver attaccato il fazzolettone al chiodo.</w:t>
      </w:r>
    </w:p>
    <w:p w:rsidR="00A77B3E" w:rsidRDefault="00A77B3E" w:rsidP="008B59AA">
      <w:pPr>
        <w:spacing w:after="0" w:line="240" w:lineRule="auto"/>
        <w:jc w:val="both"/>
        <w:rPr>
          <w:rFonts w:ascii="Times New Roman" w:hAnsi="Times New Roman" w:cs="Times New Roman"/>
          <w:color w:val="auto"/>
          <w:sz w:val="24"/>
          <w:szCs w:val="24"/>
        </w:rPr>
      </w:pPr>
    </w:p>
    <w:p w:rsidR="00104129" w:rsidRPr="008B59AA" w:rsidRDefault="00104129" w:rsidP="008B59AA">
      <w:pPr>
        <w:spacing w:after="0" w:line="240" w:lineRule="auto"/>
        <w:jc w:val="both"/>
        <w:rPr>
          <w:rFonts w:ascii="Times New Roman" w:hAnsi="Times New Roman" w:cs="Times New Roman"/>
          <w:color w:val="auto"/>
          <w:sz w:val="24"/>
          <w:szCs w:val="24"/>
        </w:rPr>
      </w:pPr>
      <w:r w:rsidRPr="00104129">
        <w:rPr>
          <w:rFonts w:ascii="Times New Roman" w:hAnsi="Times New Roman" w:cs="Times New Roman"/>
          <w:color w:val="auto"/>
          <w:sz w:val="24"/>
          <w:szCs w:val="24"/>
          <w:highlight w:val="cyan"/>
        </w:rPr>
        <w:t>Foto 61. La comunità R/S dell’Empoli 3</w:t>
      </w: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i/>
          <w:iCs/>
          <w:color w:val="auto"/>
          <w:sz w:val="24"/>
          <w:szCs w:val="24"/>
          <w:lang w:eastAsia="en-US"/>
        </w:rPr>
        <w:lastRenderedPageBreak/>
        <w:t>Capitolo XVII : E tu di che zona sei?</w:t>
      </w:r>
      <w:r w:rsidRPr="008B59AA">
        <w:rPr>
          <w:rFonts w:ascii="Times New Roman" w:hAnsi="Times New Roman" w:cs="Times New Roman"/>
          <w:color w:val="auto"/>
          <w:sz w:val="24"/>
          <w:szCs w:val="24"/>
          <w:lang w:eastAsia="en-US"/>
        </w:rPr>
        <w:t xml:space="preserve">, Elisa Salvestrini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Firenze Ovest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insieme a te non ci sto più, guardo le nuvole lassù”. Fino al 2007 tutti e tre i gruppi di Empoli facevano parte della Zona Firenze Ovest. I gruppi di Firenze diminuivano e si iniziava ad ipotizzare il ritorno a una sola maxi-zona; d’altra parte le problematiche dei ragazzi ‘cittadini’ si distaccavano sempre più da quelle dei nostri ragazzi. Negli stessi anni nascevano a Empoli e nei comuni vicini nuovi indirizzi di Scuole Medie Superiori, tanto che i ragazzi empolesi difficilmente andavano a studiare a Firenze, trovando un largo ventaglio di scelte in città o poco lontano.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questo tempo nasceva sempre più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esigenza di confrontarsi su uno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più provinciale, in alcuni casi più parrocchiale rispetto ai gruppi fiorentini. Erano anni importanti per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che compiva cento anni, e quello empolese cercava sempre più di toccare i punti ‘caldi’ dei quartieri, considerati scarti della città, proiettandosi in tutte le direzioni senza tralasciare le fasc</w:t>
      </w:r>
      <w:r w:rsidR="00DA6BBC" w:rsidRPr="008B59AA">
        <w:rPr>
          <w:rFonts w:ascii="Times New Roman" w:hAnsi="Times New Roman" w:cs="Times New Roman"/>
          <w:color w:val="auto"/>
          <w:sz w:val="24"/>
          <w:szCs w:val="24"/>
          <w:lang w:eastAsia="en-US"/>
        </w:rPr>
        <w:t>e più fragili della popolazione</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2007 iniziammo così a tracciare i primi passi in autonomia con la costituzione di una Foglia (insieme dei gruppi di Empoli e Signa) che sperimentava attività parallele a Firenze con ‘animatori’ individuati fra i quattro gruppi. Venne dunque istituita una prima cellula consiliare Empoli-Signa che aveva maggior coesione territoriale e cercava di avvicinarsi alle realtà socio-politiche locali.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2008 si passò, quindi,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elezione di due membri del Comitato di Zona FI Ovest come addetti alla Foglia di Empoli: Donatella De Lalla (Empoli 2) e Laura Cintelli (Signa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 questa scia, la Foglia Empoli-Signa decise di privilegiare esperienze insieme come il Noviziato cittadino, gemellaggi dei clan/fuochi Empoli 2 ed Empoli 3, il servizio associativo a Signa degli R/S del gruppo Empoli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2009 fu creato un terzo membro del Comitato, carica a cui fu eletto Roberto Beconcini, di storica esperienza nei vari livelli associativi.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capi di Empoli e Signa continuavano a partecipare agli organi democratici della zona Firenze Ovest, mentre la Regione AGESCI Toscana aveva intrapreso una riflessione più aperta sulle zone, monitorando quello che stava accadendo fra Empoli e Firenze.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Durante il 2009 e il 2010 il piccolo Comitato di Foglia, con il mandato del Consiglio di Zona, cercò di aiutare i gruppi a riflettere sui fondamenti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furono fatti alcuni incontri per Co.Ca. di formazione per conoscere il Progetto Educativo di Gruppo dei quattro gruppi della Foglia appena nata, individuarne le similitudini e le differenze. Per esempio, molti degli E/G e degli R/S di Signa, erano di Scandicci e, comunque, le scuole superiori da loro frequentate erano soprattutto quelle di Firenze.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questi due anni la Foglia si giocò su importanti fronti: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presentazione ai Responsabili Regionali del progetto di distacco dalla Zona Firenze Ovest;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sviluppo dello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in Valdelsa, dove in alcuni centri si trovavano piccole cellule scout (a</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Montaione), capi in servizio (a Castelfiorentino) o con esperienze passate (Gambassi Terme);</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organizzazione del Thinking Day 2010 di Foglia a Castelfiorentino con padre Davide Brasca B. e Chiara Romei;</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incontri, organizzati insieme alla zona Firenze Ovest, con monsignor Giuseppe Betori, arcivescovo di Firenze, e Matteo Renzi, ex-scout e sindaco di Firenze, sulla Scelta Politica; visita alle singole Comunità Capi per condivisione delle scelte future.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2010-2011 la Foglia Signa-Empolese progettò e successivamente concretizzò:</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Convegno di Foglia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 Convegno di Zona per la stesura del Progetto di Foglia;</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 accurato studio sulla fattibilità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di un nuovo Gruppo a Castelfiorentino: la Comunità Capi del Gruppo Empoli 1 si rese disponibile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attivazione di risorse umane </w:t>
      </w:r>
      <w:r w:rsidRPr="008B59AA">
        <w:rPr>
          <w:rFonts w:ascii="Times New Roman" w:hAnsi="Times New Roman" w:cs="Times New Roman"/>
          <w:i/>
          <w:iCs/>
          <w:color w:val="auto"/>
          <w:sz w:val="24"/>
          <w:szCs w:val="24"/>
          <w:lang w:eastAsia="en-US"/>
        </w:rPr>
        <w:t>in loco</w:t>
      </w:r>
      <w:r w:rsidRPr="008B59AA">
        <w:rPr>
          <w:rFonts w:ascii="Times New Roman" w:hAnsi="Times New Roman" w:cs="Times New Roman"/>
          <w:color w:val="auto"/>
          <w:sz w:val="24"/>
          <w:szCs w:val="24"/>
          <w:lang w:eastAsia="en-US"/>
        </w:rPr>
        <w:t>;</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il Programma di Foglia, che guardava per la maggior parte al Progetto Educativo di Zona ma con alcune nuove vie;</w:t>
      </w:r>
      <w:r w:rsidR="00DA6BBC"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due corsi di Primo Soccorso per capi in formazione e già formati, che avevano bisogno di competenze nel settore per mettere in sicurezza le attività con i ragazzi.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Il 25 novembre 2011, durante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Assemblea di Zona Firenze Ovest, alla presenza del Presidente del Comitato Centrale Alberto Fantuzzo, dei responsabili regionali Matteo Spanò e Caterina Macii, dei responsabili della Zona Firenze Ovest Giovanni Cresci e Simona Cinganelli, nacque la Zona Medicea, composta dai gruppi Empoli 1, Empoli 2, Empoli 3 e Signa 1.</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neoeletto Comitato era composto da Elisa Salvestrini (Empoli 2, responsabile), Roberto Beconcini (Empoli 3, responsabile), Marco Salvi (Empoli 1, capo addetto al Comitato), Laura Cintelli (Signa, capo addetto), Moira Borgioli (Empoli 3, capo addetto).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condizioni a cui era sottoposta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apertura della nuova Zona in sperimentazione rimanevano molti: i responsabili di zona hanno diritto di parola in Consiglio Regionale, ma non di voto; la sperimentazione deve essere verificata entro due anni (2013); è fondamentale lavorare per lo sviluppo della Zona per raggiungere il numero minimo di sei gruppi; è da curare il percorso di avvicinamento e collaborazione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area del Valdarno inferiore, soprattutto a seguito del percorso di unificazione delle due zone di Firenze.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maggio 2013 si celebra il primo Convegno di Zona presso il Centro di Accoglienza, dove vengono coniati i ‘Tre principi della Metafisica della Zona’: 1) meglio nessuno che chiunque; 2) meglio niente che male; 3) meglio nessun gruppo che un gruppo qualsiasi.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Nel Consiglio Regionale del giugno 2013 venne rinnovato il mandato alla Zona Medicea per ulteriori due anni. Il Consiglio e il Comitato lavorarono insieme per sviluppare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Castelfiorentino; capi di Gambassi Terme e Montaione affiancarono la Co</w:t>
      </w:r>
      <w:r w:rsidR="00A15CA7" w:rsidRPr="008B59AA">
        <w:rPr>
          <w:rFonts w:ascii="Times New Roman" w:hAnsi="Times New Roman" w:cs="Times New Roman"/>
          <w:color w:val="auto"/>
          <w:sz w:val="24"/>
          <w:szCs w:val="24"/>
          <w:lang w:eastAsia="en-US"/>
        </w:rPr>
        <w:t xml:space="preserve">munità </w:t>
      </w:r>
      <w:r w:rsidRPr="008B59AA">
        <w:rPr>
          <w:rFonts w:ascii="Times New Roman" w:hAnsi="Times New Roman" w:cs="Times New Roman"/>
          <w:color w:val="auto"/>
          <w:sz w:val="24"/>
          <w:szCs w:val="24"/>
          <w:lang w:eastAsia="en-US"/>
        </w:rPr>
        <w:t>Ca</w:t>
      </w:r>
      <w:r w:rsidR="00A15CA7" w:rsidRPr="008B59AA">
        <w:rPr>
          <w:rFonts w:ascii="Times New Roman" w:hAnsi="Times New Roman" w:cs="Times New Roman"/>
          <w:color w:val="auto"/>
          <w:sz w:val="24"/>
          <w:szCs w:val="24"/>
          <w:lang w:eastAsia="en-US"/>
        </w:rPr>
        <w:t>pi</w:t>
      </w:r>
      <w:r w:rsidRPr="008B59AA">
        <w:rPr>
          <w:rFonts w:ascii="Times New Roman" w:hAnsi="Times New Roman" w:cs="Times New Roman"/>
          <w:color w:val="auto"/>
          <w:sz w:val="24"/>
          <w:szCs w:val="24"/>
          <w:lang w:eastAsia="en-US"/>
        </w:rPr>
        <w:t xml:space="preserv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Empoli 1 per costruire insieme un piccolo nucleo di capi. Con il secondo mandato è stato iniziato un piccolo Progetto di Zona, che analizzava tre macro-aree, sul filo dei già citati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tre principi della metafisica”.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1) Territorio.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Tutta mia la città”. In questi anni è stato importante il percorso di radicamento sul territorio, ma ora questo territorio ci chiede di essere esplorato, partecipato e posseduto. sarebbe bello in questo senso lavorare su temi quali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accoglienza, la povertà, la partecipazione.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2) Fede e spiritualità.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Su di noi nemmeno una nuvola”. Soffermarsi a riscoprire come capi credenti e fedeli la centralità del Vangelo,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non per convertire, ma per testimoniare”, come ci ha sollecitato papa Francesco.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3) Scelte scout e responsabilità.</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Niente per gioco, tutto nel gioco”. Interrogarsi e riflettere sulle difficoltà che i capi incontrano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interpretare il proprio tempo,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essere persone solide nella difficoltà di fare servizio con costanza e perseveranza.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 2015 c’è un nuovo riassetto della Zona Medicea, accolta finalmente senz’altra sperimentazione, ma rimane inalterata la condizione di raggiungere il numero di sei gruppi. Necessitava quindi un importante investimento in Valdelsa e ‘iniziare a fare le cose insiem</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con la Zona di Pisa.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Continuiamo con ciò che già c’è: un forte legame con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di Montaione (si aprono un branco e un reparto), il Campo di Formazione per Tirocinanti (capi campo Daniele Bacchi, Empoli 1, ed Elisa Susini, Pontedera 1), il Campo di Specialità e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pasquale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 xml:space="preserve">Ora et </w:t>
      </w:r>
      <w:r w:rsidR="00DA6BBC"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abora</w:t>
      </w:r>
      <w:r w:rsidRPr="008B59AA">
        <w:rPr>
          <w:rFonts w:ascii="Times New Roman" w:hAnsi="Times New Roman" w:cs="Times New Roman"/>
          <w:color w:val="auto"/>
          <w:sz w:val="24"/>
          <w:szCs w:val="24"/>
          <w:lang w:eastAsia="en-US"/>
        </w:rPr>
        <w:t>” a Coeli Aula. Fioriscono così tanti legami con la zona pisana.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 2015 al 2020 i responsabili di Zona sono Laura Salvi e Daniele Bacchi, entrambi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 Empoli 1; i membri addetti al comitato sono Marco Salvi (Empoli 1) e Luigi Forte (Signa 1). In questi anni la Zona Medicea pullula di belle iniziative e rinsalda i legami con il territorio attraverso il servizio; non si riesce però ad aumentare il numero dei gruppi che ne fanno parte e, anzi, il Gruppo Signa 1 è in grave difficoltà.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novembre 2019 viene eletto Flavio Romano Conti come Consigliere Generale e parte una discussione a livello regionale sulla ridefinizione delle zone, non senza problematiche e attriti legati alle ‘radici differenti del tema’ e al diverso approccio verso il traguardo.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2019, dopo una forte crisi, la Comunità Capi di Signa si trasferisce a Scandicci e naturalmente inizia a essere inclusa nella vita associativa della Zona di Firenze, nel frattempo riunitasi.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 inizio 2020, in piena pandemia, dopo un lavoro veramente complesso di analisi e riflessione, il Consiglio Regionale, insieme alle zone di Pisa e Medicea, dà mandato a quella di Pisa di accogliere la Zona Medicea e, dopo un percorso di due anni insieme, raccogliere i diciassette gruppi in due zone più piccole</w:t>
      </w:r>
      <w:r w:rsidR="00A77B3E" w:rsidRPr="008B59AA">
        <w:rPr>
          <w:rStyle w:val="Rimandonotaapidipagina"/>
          <w:rFonts w:ascii="Times New Roman" w:hAnsi="Times New Roman"/>
          <w:color w:val="auto"/>
          <w:sz w:val="24"/>
          <w:szCs w:val="24"/>
          <w:lang w:val="en-US"/>
        </w:rPr>
        <w:footnoteReference w:id="256"/>
      </w:r>
      <w:r w:rsidRPr="008B59AA">
        <w:rPr>
          <w:rFonts w:ascii="Times New Roman" w:hAnsi="Times New Roman" w:cs="Times New Roman"/>
          <w:color w:val="auto"/>
          <w:sz w:val="24"/>
          <w:szCs w:val="24"/>
          <w:lang w:eastAsia="en-US"/>
        </w:rPr>
        <w:t xml:space="preserve">.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Come sessant’anni fa,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rientra in Zona di Pisa. Vengono eletti i due nuovi Responsabili di Zona, di cui una (Elisa Salvestrini) è empolese</w:t>
      </w:r>
      <w:r w:rsidR="00A77B3E" w:rsidRPr="008B59AA">
        <w:rPr>
          <w:rStyle w:val="Rimandonotaapidipagina"/>
          <w:rFonts w:ascii="Times New Roman" w:hAnsi="Times New Roman"/>
          <w:color w:val="auto"/>
          <w:sz w:val="24"/>
          <w:szCs w:val="24"/>
          <w:lang w:val="en-US"/>
        </w:rPr>
        <w:footnoteReference w:id="257"/>
      </w:r>
      <w:r w:rsidRPr="008B59AA">
        <w:rPr>
          <w:rFonts w:ascii="Times New Roman" w:hAnsi="Times New Roman" w:cs="Times New Roman"/>
          <w:color w:val="auto"/>
          <w:sz w:val="24"/>
          <w:szCs w:val="24"/>
          <w:lang w:eastAsia="en-US"/>
        </w:rPr>
        <w:t xml:space="preserve">. </w:t>
      </w:r>
    </w:p>
    <w:p w:rsidR="00B75686" w:rsidRDefault="00B75686" w:rsidP="008B59AA">
      <w:pPr>
        <w:spacing w:after="0" w:line="240" w:lineRule="auto"/>
        <w:jc w:val="both"/>
        <w:rPr>
          <w:rFonts w:ascii="Times New Roman" w:hAnsi="Times New Roman" w:cs="Times New Roman"/>
          <w:color w:val="auto"/>
          <w:sz w:val="24"/>
          <w:szCs w:val="24"/>
          <w:lang w:eastAsia="en-US"/>
        </w:rPr>
      </w:pPr>
    </w:p>
    <w:p w:rsidR="00B75686" w:rsidRPr="008B59AA" w:rsidRDefault="00B75686" w:rsidP="008B59AA">
      <w:pPr>
        <w:spacing w:after="0" w:line="240" w:lineRule="auto"/>
        <w:jc w:val="both"/>
        <w:rPr>
          <w:rFonts w:ascii="Times New Roman" w:hAnsi="Times New Roman" w:cs="Times New Roman"/>
          <w:color w:val="auto"/>
          <w:sz w:val="24"/>
          <w:szCs w:val="24"/>
        </w:rPr>
      </w:pPr>
      <w:r w:rsidRPr="00B75686">
        <w:rPr>
          <w:rFonts w:ascii="Times New Roman" w:hAnsi="Times New Roman" w:cs="Times New Roman"/>
          <w:color w:val="auto"/>
          <w:sz w:val="24"/>
          <w:szCs w:val="24"/>
          <w:highlight w:val="cyan"/>
          <w:lang w:eastAsia="en-US"/>
        </w:rPr>
        <w:t>Foto XVII. I capi della Zona Medicea</w:t>
      </w:r>
      <w:r>
        <w:rPr>
          <w:rFonts w:ascii="Times New Roman" w:hAnsi="Times New Roman" w:cs="Times New Roman"/>
          <w:color w:val="auto"/>
          <w:sz w:val="24"/>
          <w:szCs w:val="24"/>
          <w:lang w:eastAsia="en-US"/>
        </w:rPr>
        <w:t xml:space="preserve">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color w:val="auto"/>
          <w:sz w:val="24"/>
          <w:szCs w:val="24"/>
        </w:rPr>
      </w:pPr>
      <w:r w:rsidRPr="008B59AA">
        <w:rPr>
          <w:rFonts w:ascii="Times New Roman" w:hAnsi="Times New Roman" w:cs="Times New Roman"/>
          <w:b/>
          <w:bCs/>
          <w:color w:val="auto"/>
          <w:sz w:val="24"/>
          <w:szCs w:val="24"/>
          <w:lang w:eastAsia="en-US"/>
        </w:rPr>
        <w:lastRenderedPageBreak/>
        <w:t>Angolo 62 : Nuove prospettive: il MASCI</w:t>
      </w:r>
      <w:r w:rsidRPr="008B59AA">
        <w:rPr>
          <w:rFonts w:ascii="Times New Roman" w:hAnsi="Times New Roman" w:cs="Times New Roman"/>
          <w:color w:val="auto"/>
          <w:sz w:val="24"/>
          <w:szCs w:val="24"/>
          <w:lang w:eastAsia="en-US"/>
        </w:rPr>
        <w:t>, Marco Frati e Paola Sani</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 10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11 giugno 2023, a Coeli Aula, i gruppi scout empolesi hanno celebrato insieme la chiusura delle attività prima di recarsi ai campi estivi. In quel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occasione, alla fresca ombra della pieve, due membri del Movimento Adulti Scout Cattolici Italiani (MASCI) hanno presentato i loro scopi e le loro attività, rivolgendosi agli adulti che intendono continuare la loro formazione scout dopo la Partenza o il servizio associativo, ma non necessariamente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delle comunità capi</w:t>
      </w:r>
      <w:r w:rsidR="00A77B3E" w:rsidRPr="008B59AA">
        <w:rPr>
          <w:rStyle w:val="Rimandonotaapidipagina"/>
          <w:rFonts w:ascii="Times New Roman" w:hAnsi="Times New Roman"/>
          <w:color w:val="auto"/>
          <w:sz w:val="24"/>
          <w:szCs w:val="24"/>
          <w:lang w:val="en-US"/>
        </w:rPr>
        <w:footnoteReference w:id="258"/>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MASCI è costituito da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persone pronte a rimboccarsi le maniche per operare nel quotidiano, attente ai segni dei tempi, rispettose delle opzioni degli altri, capaci di ascolto e ricche di proposte costruttive”</w:t>
      </w:r>
      <w:r w:rsidR="00A77B3E" w:rsidRPr="008B59AA">
        <w:rPr>
          <w:rStyle w:val="Rimandonotaapidipagina"/>
          <w:rFonts w:ascii="Times New Roman" w:hAnsi="Times New Roman"/>
          <w:color w:val="auto"/>
          <w:sz w:val="24"/>
          <w:szCs w:val="24"/>
          <w:lang w:val="en-US"/>
        </w:rPr>
        <w:footnoteReference w:id="259"/>
      </w:r>
      <w:r w:rsidRPr="008B59AA">
        <w:rPr>
          <w:rFonts w:ascii="Times New Roman" w:hAnsi="Times New Roman" w:cs="Times New Roman"/>
          <w:color w:val="auto"/>
          <w:sz w:val="24"/>
          <w:szCs w:val="24"/>
          <w:lang w:eastAsia="en-US"/>
        </w:rPr>
        <w:t>; esse formano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piccoli gruppi riuniti, più che attorno a un’idea, attorno a progetti concreti” finalizzati 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essere insieme Chiesa, per ricercare il disegno di Dio, essere insieme comunità civile, per costruire la Città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In altre parole, mantenendo vivo lo spirito di avventura, il MASCI offre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un metodo originale e dinamico per costruire il futuro”.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movimento è nato nel 1954 grazie a Mario Mazza, il quale, coniando il famoso motto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semel scout, semper scout</w:t>
      </w:r>
      <w:r w:rsidRPr="008B59AA">
        <w:rPr>
          <w:rFonts w:ascii="Times New Roman" w:hAnsi="Times New Roman" w:cs="Times New Roman"/>
          <w:color w:val="auto"/>
          <w:sz w:val="24"/>
          <w:szCs w:val="24"/>
          <w:lang w:eastAsia="en-US"/>
        </w:rPr>
        <w:t>”, pensava a un movimento di adulti, non di reduci nostalgici. Ispirato dal pensiero di Emmanuel Mounier, teorico del Personalismo Comunitario, e di André Cruiziat, che cerca di coniugarlo con lo stile scout, esso punta a un Umanesimo integrale, in cui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Ogni uomo non è un’isola, ma vive in quanto è capace di porsi in connessione con le cose e con gli altri” 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non ci si salva da soli, ma con e attraverso gli altri”, in una piena alleanza con il Creato e con tutta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Umanità.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che modo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 come metodo pedagogico di tipo attivista (“</w:t>
      </w:r>
      <w:r w:rsidRPr="008B59AA">
        <w:rPr>
          <w:rFonts w:ascii="Times New Roman" w:hAnsi="Times New Roman" w:cs="Times New Roman"/>
          <w:i/>
          <w:color w:val="auto"/>
          <w:sz w:val="24"/>
          <w:szCs w:val="24"/>
          <w:lang w:eastAsia="en-US"/>
        </w:rPr>
        <w:t>learning by doing</w:t>
      </w:r>
      <w:r w:rsidRPr="008B59AA">
        <w:rPr>
          <w:rFonts w:ascii="Times New Roman" w:hAnsi="Times New Roman" w:cs="Times New Roman"/>
          <w:color w:val="auto"/>
          <w:sz w:val="24"/>
          <w:szCs w:val="24"/>
          <w:lang w:eastAsia="en-US"/>
        </w:rPr>
        <w:t xml:space="preserve">”) – può aiutare gli adulti nel raggiungimento di questi scopi?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del dinamismo, della precarietà, della collaborazione pongono gli scout sempre in cammino in tutte le fasi della vita, e insieme agli altri. Il concepirsi come adulti sempre in crescita sviluppa un’attitudine alla cura di sé per il servizio del prossimo: la salute come equilibrio di corpo e spirito (o, meglio, come superamento di questa dicotomia), la ricerca del più alto potenziale fisico e psichico (generante creatività), la visione politica del proprio agire.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una permanente evoluzione della persona, il metodo scout può essere vissuto pienamente a ogni età, immergendosi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nel gioco, nella vita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aperta, nella corporeità,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abilità manuale, nella comunità, nel servizio. Autoeducazione e coeducazione diventano così i pilastri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politico personale e della missione comunitaria.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volontà, individuale e collettiva, ha bisogno di essere illuminata dalla Fede, perché non cada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autoreferenzialità,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autocompiacimento 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autosufficienza. Benché il Concilio Vaticano II abbia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canonizzato il metodo scout”</w:t>
      </w:r>
      <w:r w:rsidR="00A77B3E" w:rsidRPr="008B59AA">
        <w:rPr>
          <w:rStyle w:val="Rimandonotaapidipagina"/>
          <w:rFonts w:ascii="Times New Roman" w:hAnsi="Times New Roman"/>
          <w:color w:val="auto"/>
          <w:sz w:val="24"/>
          <w:szCs w:val="24"/>
          <w:lang w:val="en-US"/>
        </w:rPr>
        <w:footnoteReference w:id="260"/>
      </w:r>
      <w:r w:rsidRPr="008B59AA">
        <w:rPr>
          <w:rFonts w:ascii="Times New Roman" w:hAnsi="Times New Roman" w:cs="Times New Roman"/>
          <w:color w:val="auto"/>
          <w:sz w:val="24"/>
          <w:szCs w:val="24"/>
          <w:lang w:eastAsia="en-US"/>
        </w:rPr>
        <w:t>, esso deve continuare a nutrirsi della Parola di Dio, oltre che della Natura, per poter mantenere uno sguardo puro, aperto e rispettoso. Il MASCI aiuta i laici a verificare il proprio cammino di fede nelle tre dimensioni profetica-regale-sacerdotale, mantenendo uno spirito missionario, restando aperti al dialogo, smuovendo le coscienze, agendo la catechesi.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 partire dagli ambiti più prossimi, le comunità MASCI si dedicano al mondo giovanile,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ambiente, alla marginalità, alla pace, alla politica attiva. Concretamente, curano le basi scout, supportano logisticamente le attività dei gruppi AGESCI (kambusa, trasporti, servizio d’ordine ecc.), affiancano realtà di accoglienza (case famiglia, mense dei poveri ecc.), organizzano raccolte per il finanziamento di progetti di volontariato, organizzano e partecipano a dibattiti pubblici, sostengono la cultura della pace, della giustizia e del rispetto del Creato.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 Empoli ex-scout, genitori e simpatizzanti, a titolo personale o riuniti nelle varie associazioni nate a fianco dei gruppi AGESCI, già da decenni collaborano con le istituzioni e le altre associazioni di volontariato</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offrono servizi logistici e sociali (ad esempio il turno domenicale alla Mensa dei poveri presso la Madonnina del Grappa)</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curano gli spazi della base scout di Coeli Aula come luogo di accoglienza, attività, condivisione e spiritualità</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s’incontrano per curare la loro formazione</w:t>
      </w:r>
      <w:r w:rsidR="00DA6BB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agitano il dibattito culturale e politico in città. </w:t>
      </w:r>
    </w:p>
    <w:p w:rsidR="00A77B3E"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Le generazioni passano e le idee, se sono buone, continuano a camminare su gambe altrui. In cento anni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accumulo di esperienze è grande e chi rimane si chiede come mantenere vivi i servizi f</w:t>
      </w:r>
      <w:r w:rsidR="00DA6BBC" w:rsidRPr="008B59AA">
        <w:rPr>
          <w:rFonts w:ascii="Times New Roman" w:hAnsi="Times New Roman" w:cs="Times New Roman"/>
          <w:color w:val="auto"/>
          <w:sz w:val="24"/>
          <w:szCs w:val="24"/>
          <w:lang w:eastAsia="en-US"/>
        </w:rPr>
        <w:t>inché</w:t>
      </w:r>
      <w:r w:rsidRPr="008B59AA">
        <w:rPr>
          <w:rFonts w:ascii="Times New Roman" w:hAnsi="Times New Roman" w:cs="Times New Roman"/>
          <w:color w:val="auto"/>
          <w:sz w:val="24"/>
          <w:szCs w:val="24"/>
          <w:lang w:eastAsia="en-US"/>
        </w:rPr>
        <w:t xml:space="preserve"> sono utili e come alimentare lo Spirito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a Empoli. Quale forma – dal contorno dinamico – può contenere tutto ciò?</w:t>
      </w:r>
    </w:p>
    <w:p w:rsidR="00104129" w:rsidRDefault="00104129" w:rsidP="008B59AA">
      <w:pPr>
        <w:spacing w:after="0" w:line="240" w:lineRule="auto"/>
        <w:jc w:val="both"/>
        <w:rPr>
          <w:rFonts w:ascii="Times New Roman" w:hAnsi="Times New Roman" w:cs="Times New Roman"/>
          <w:color w:val="auto"/>
          <w:sz w:val="24"/>
          <w:szCs w:val="24"/>
          <w:lang w:eastAsia="en-US"/>
        </w:rPr>
      </w:pPr>
    </w:p>
    <w:p w:rsidR="00104129" w:rsidRDefault="00104129" w:rsidP="008B59AA">
      <w:pPr>
        <w:spacing w:after="0" w:line="240" w:lineRule="auto"/>
        <w:jc w:val="both"/>
        <w:rPr>
          <w:rFonts w:ascii="Times New Roman" w:hAnsi="Times New Roman" w:cs="Times New Roman"/>
          <w:color w:val="auto"/>
          <w:sz w:val="24"/>
          <w:szCs w:val="24"/>
          <w:lang w:eastAsia="en-US"/>
        </w:rPr>
      </w:pPr>
      <w:r w:rsidRPr="00104129">
        <w:rPr>
          <w:rFonts w:ascii="Times New Roman" w:hAnsi="Times New Roman" w:cs="Times New Roman"/>
          <w:color w:val="auto"/>
          <w:sz w:val="24"/>
          <w:szCs w:val="24"/>
          <w:highlight w:val="cyan"/>
          <w:lang w:eastAsia="en-US"/>
        </w:rPr>
        <w:t>Foto 62</w:t>
      </w:r>
      <w:r>
        <w:rPr>
          <w:rFonts w:ascii="Times New Roman" w:hAnsi="Times New Roman" w:cs="Times New Roman"/>
          <w:color w:val="auto"/>
          <w:sz w:val="24"/>
          <w:szCs w:val="24"/>
          <w:highlight w:val="cyan"/>
          <w:lang w:eastAsia="en-US"/>
        </w:rPr>
        <w:t>.a</w:t>
      </w:r>
      <w:r w:rsidRPr="00104129">
        <w:rPr>
          <w:rFonts w:ascii="Times New Roman" w:hAnsi="Times New Roman" w:cs="Times New Roman"/>
          <w:color w:val="auto"/>
          <w:sz w:val="24"/>
          <w:szCs w:val="24"/>
          <w:highlight w:val="cyan"/>
          <w:lang w:eastAsia="en-US"/>
        </w:rPr>
        <w:t xml:space="preserve">. Padre Sesto Pieroni </w:t>
      </w:r>
      <w:r>
        <w:rPr>
          <w:rFonts w:ascii="Times New Roman" w:hAnsi="Times New Roman" w:cs="Times New Roman"/>
          <w:color w:val="auto"/>
          <w:sz w:val="24"/>
          <w:szCs w:val="24"/>
          <w:highlight w:val="cyan"/>
          <w:lang w:eastAsia="en-US"/>
        </w:rPr>
        <w:t>indica quanto fatto e quanto da fare</w:t>
      </w:r>
      <w:r w:rsidRPr="00104129">
        <w:rPr>
          <w:rFonts w:ascii="Times New Roman" w:hAnsi="Times New Roman" w:cs="Times New Roman"/>
          <w:color w:val="auto"/>
          <w:sz w:val="24"/>
          <w:szCs w:val="24"/>
          <w:highlight w:val="cyan"/>
          <w:lang w:eastAsia="en-US"/>
        </w:rPr>
        <w:t xml:space="preserve"> agli adulti presenti all’inaugurazione dei restauri di Coeli Aula (2006)</w:t>
      </w:r>
    </w:p>
    <w:p w:rsidR="00104129" w:rsidRPr="008B59AA" w:rsidRDefault="00104129" w:rsidP="008B59AA">
      <w:pPr>
        <w:spacing w:after="0" w:line="240" w:lineRule="auto"/>
        <w:jc w:val="both"/>
        <w:rPr>
          <w:rFonts w:ascii="Times New Roman" w:hAnsi="Times New Roman" w:cs="Times New Roman"/>
          <w:color w:val="auto"/>
          <w:sz w:val="24"/>
          <w:szCs w:val="24"/>
          <w:shd w:val="solid" w:color="FFFF00" w:fill="FFFF00"/>
        </w:rPr>
      </w:pPr>
      <w:r w:rsidRPr="00104129">
        <w:rPr>
          <w:rFonts w:ascii="Times New Roman" w:hAnsi="Times New Roman" w:cs="Times New Roman"/>
          <w:color w:val="auto"/>
          <w:sz w:val="24"/>
          <w:szCs w:val="24"/>
          <w:highlight w:val="cyan"/>
          <w:lang w:eastAsia="en-US"/>
        </w:rPr>
        <w:t xml:space="preserve">Foto 62.b. Genitori impegnati in cucina </w:t>
      </w:r>
      <w:r w:rsidR="0085591A">
        <w:rPr>
          <w:rFonts w:ascii="Times New Roman" w:hAnsi="Times New Roman" w:cs="Times New Roman"/>
          <w:color w:val="auto"/>
          <w:sz w:val="24"/>
          <w:szCs w:val="24"/>
          <w:highlight w:val="cyan"/>
          <w:lang w:eastAsia="en-US"/>
        </w:rPr>
        <w:t xml:space="preserve">a Coeli Aula durante </w:t>
      </w:r>
      <w:r w:rsidRPr="00104129">
        <w:rPr>
          <w:rFonts w:ascii="Times New Roman" w:hAnsi="Times New Roman" w:cs="Times New Roman"/>
          <w:color w:val="auto"/>
          <w:sz w:val="24"/>
          <w:szCs w:val="24"/>
          <w:highlight w:val="cyan"/>
          <w:lang w:eastAsia="en-US"/>
        </w:rPr>
        <w:t>l’uscita di chiusura delle attività annuali del 2023, in occasione della quale è stato lanciato il Centenario dello Scautismo empolese</w:t>
      </w:r>
    </w:p>
    <w:p w:rsidR="00A77B3E" w:rsidRPr="008B59AA" w:rsidRDefault="00E414C8" w:rsidP="008B59AA">
      <w:pPr>
        <w:pageBreakBefore/>
        <w:spacing w:after="0" w:line="240" w:lineRule="auto"/>
        <w:jc w:val="both"/>
        <w:rPr>
          <w:rFonts w:ascii="Times New Roman" w:hAnsi="Times New Roman" w:cs="Times New Roman"/>
          <w:b/>
          <w:bCs/>
          <w:i/>
          <w:iCs/>
          <w:color w:val="auto"/>
          <w:sz w:val="24"/>
          <w:szCs w:val="24"/>
          <w:shd w:val="solid" w:color="FFFF00" w:fill="FFFF00"/>
        </w:rPr>
      </w:pPr>
      <w:r w:rsidRPr="008B59AA">
        <w:rPr>
          <w:rFonts w:ascii="Times New Roman" w:hAnsi="Times New Roman" w:cs="Times New Roman"/>
          <w:b/>
          <w:bCs/>
          <w:i/>
          <w:iCs/>
          <w:color w:val="auto"/>
          <w:sz w:val="24"/>
          <w:szCs w:val="24"/>
          <w:lang w:eastAsia="en-US"/>
        </w:rPr>
        <w:lastRenderedPageBreak/>
        <w:t>Capitolo XVIII: La scelta di credere</w:t>
      </w:r>
    </w:p>
    <w:p w:rsidR="00A77B3E" w:rsidRPr="008B59AA" w:rsidRDefault="00A77B3E" w:rsidP="008B59AA">
      <w:pPr>
        <w:spacing w:after="0" w:line="240" w:lineRule="auto"/>
        <w:jc w:val="both"/>
        <w:rPr>
          <w:rFonts w:ascii="Times New Roman" w:hAnsi="Times New Roman" w:cs="Times New Roman"/>
          <w:b/>
          <w:bCs/>
          <w:color w:val="auto"/>
          <w:sz w:val="24"/>
          <w:szCs w:val="24"/>
          <w:shd w:val="solid" w:color="FFFF00" w:fill="FFFF00"/>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Empoli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è stata ovunque e sempre avviata da religiosi: padre Ugo Sarti alle Scuole Pie nel 1923, don Nello Pecchioli alla Madonnina del Grappa nel 1963, padre Sesto Pieroni al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Pr="008B59AA">
        <w:rPr>
          <w:rFonts w:ascii="Times New Roman" w:hAnsi="Times New Roman" w:cs="Times New Roman"/>
          <w:color w:val="auto"/>
          <w:sz w:val="24"/>
          <w:szCs w:val="24"/>
          <w:lang w:eastAsia="en-US"/>
        </w:rPr>
        <w:t xml:space="preserve"> nel 1966, don Renato Fissi a Fibbiana nel 1968, don Mario Giannecchini a Ponzano nel 1968, padre Santino Giananti con il branco nel 1971, don Alessandro Burati alla Madonnina del Grappa nel 1972, suor Maria Eugenia Raus a Santa Maria a Ripa nel 1980 e don Paolo Merciai a Serravalle nel 1987.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Questo lungo elenco dimostra, senza dubbio, che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a Empoli ha una radice cattolica. Di più: queste personalità, oltre ad aver accolto con favore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scout nei locali dei loro istituti, hanno seguito personalmente la nascita di unità e gruppi, curando direttamente la crescita dei ragazzi. A loro si sono affiancate nel tempo anche altre figure significative di religiosi e laici, sia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interno dei gruppi, sia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esterno.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educazione alla Fede è stata da loro agita, insieme ai capi, oltre che accompagnando i giovani ai sacramenti, rendendoli protagonisti attivi nella partecipazione alla liturgia, costruendola insieme, aiutandoli a vivere il Vangelo, attraverso esperienze concrete di amore, e portandoli a raggiungerne consapevolezza e a darne ragione, coerentemente con il percorso pedagogico scout, che prevede gradualità e progressione, dalla scoperta alla competenza e al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In tutti questi anni, come loro abitudine, gli adulti scout hanno espresso personalmente la propria Fede in azioni concrete, e così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hanno proposta ai giovani. Tante sono state le cose fatte, in particolare la partecipazione con un ruolo attivo a eventi </w:t>
      </w:r>
      <w:r w:rsidR="00F8185C" w:rsidRPr="008B59AA">
        <w:rPr>
          <w:rFonts w:ascii="Times New Roman" w:hAnsi="Times New Roman" w:cs="Times New Roman"/>
          <w:color w:val="auto"/>
          <w:sz w:val="24"/>
          <w:szCs w:val="24"/>
          <w:lang w:eastAsia="en-US"/>
        </w:rPr>
        <w:t>di grande richiamo</w:t>
      </w:r>
      <w:r w:rsidRPr="008B59AA">
        <w:rPr>
          <w:rFonts w:ascii="Times New Roman" w:hAnsi="Times New Roman" w:cs="Times New Roman"/>
          <w:color w:val="auto"/>
          <w:sz w:val="24"/>
          <w:szCs w:val="24"/>
          <w:lang w:eastAsia="en-US"/>
        </w:rPr>
        <w:t xml:space="preserve">: il servizio d’ordine alle processioni cittadine e parrocchiali e alle visite pastorali e papali a Firenze (di Paolo VI il Natale del 1966, di Giovanni Paolo II il 18-19 ottobre 1986 e di Francesco il 10 novembre 2015), il cammino sulle vie di pellegrinaggio,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accompagnamento ai santuari mariani (a Lourdes con i </w:t>
      </w:r>
      <w:r w:rsidRPr="008B59AA">
        <w:rPr>
          <w:rFonts w:ascii="Times New Roman" w:hAnsi="Times New Roman" w:cs="Times New Roman"/>
          <w:i/>
          <w:iCs/>
          <w:color w:val="auto"/>
          <w:sz w:val="24"/>
          <w:szCs w:val="24"/>
          <w:lang w:eastAsia="en-US"/>
        </w:rPr>
        <w:t>Foulards Blancs</w:t>
      </w:r>
      <w:r w:rsidRPr="008B59AA">
        <w:rPr>
          <w:rFonts w:ascii="Times New Roman" w:hAnsi="Times New Roman" w:cs="Times New Roman"/>
          <w:color w:val="auto"/>
          <w:sz w:val="24"/>
          <w:szCs w:val="24"/>
          <w:lang w:eastAsia="en-US"/>
        </w:rPr>
        <w:t>), la preparazione alle Giornate Mondiali della Gioventù.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Oltre agli eventi eccezionali, sono innumerevoli le attività, efficaci perché creative, realizzate dai ragazzi in occasioni pubbliche, come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animazione delle veglie (novene, vie crucis, preghiere per la Pace) e, ovviamente, in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campi, uscite, cacce, riunioni ecc. ecc. In branco le cacce francescane assorbono i lupetti con il gioco. Al campo di reparto il coinvolgimento nella Santa Messa diventa altissimo, se proposta come impresa, e si sperimenta una profonda dimensione spirituale nella veglia alle armi (prima della Promessa) e nella contemplazione della Natura in momenti suggestivi come la veglia alle stelle, </w:t>
      </w:r>
      <w:r w:rsidR="00A35795" w:rsidRPr="008B59AA">
        <w:rPr>
          <w:rFonts w:ascii="Times New Roman" w:hAnsi="Times New Roman" w:cs="Times New Roman"/>
          <w:color w:val="auto"/>
          <w:sz w:val="24"/>
          <w:szCs w:val="24"/>
          <w:lang w:eastAsia="en-US"/>
        </w:rPr>
        <w:t>l’</w:t>
      </w:r>
      <w:r w:rsidR="009174AD" w:rsidRPr="008B59AA">
        <w:rPr>
          <w:rFonts w:ascii="Times New Roman" w:hAnsi="Times New Roman" w:cs="Times New Roman"/>
          <w:i/>
          <w:color w:val="auto"/>
          <w:sz w:val="24"/>
          <w:szCs w:val="24"/>
          <w:lang w:eastAsia="en-US"/>
        </w:rPr>
        <w:t>hike</w:t>
      </w:r>
      <w:r w:rsidRPr="008B59AA">
        <w:rPr>
          <w:rFonts w:ascii="Times New Roman" w:hAnsi="Times New Roman" w:cs="Times New Roman"/>
          <w:color w:val="auto"/>
          <w:sz w:val="24"/>
          <w:szCs w:val="24"/>
          <w:lang w:eastAsia="en-US"/>
        </w:rPr>
        <w:t xml:space="preserve"> personale, la missione di squadriglia. In branca R/S la scelta di Fede si vive comunitariamente, dando ritmo alla giornata attraverso la liturgia delle ore, impegnandosi nei campi </w:t>
      </w:r>
      <w:r w:rsidRPr="008B59AA">
        <w:rPr>
          <w:rFonts w:ascii="Times New Roman" w:hAnsi="Times New Roman" w:cs="Times New Roman"/>
          <w:i/>
          <w:iCs/>
          <w:color w:val="auto"/>
          <w:sz w:val="24"/>
          <w:szCs w:val="24"/>
          <w:lang w:eastAsia="en-US"/>
        </w:rPr>
        <w:t>Ora et labora</w:t>
      </w:r>
      <w:r w:rsidRPr="008B59AA">
        <w:rPr>
          <w:rFonts w:ascii="Times New Roman" w:hAnsi="Times New Roman" w:cs="Times New Roman"/>
          <w:color w:val="auto"/>
          <w:sz w:val="24"/>
          <w:szCs w:val="24"/>
          <w:lang w:eastAsia="en-US"/>
        </w:rPr>
        <w:t xml:space="preserve"> e nel triduo pasquale e personalmente in</w:t>
      </w:r>
      <w:r w:rsidR="00624426"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momenti di riflessione solitaria, come il deserto (una giornata di digiuno e preghiera) e la veglia notturna, di cui resta memoria nel Quaderno della nott</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prezioso diario di tanti pensieri.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Stimolati e interessati ad approfondire gli strumenti di catechesi ed educazione alla Fede, alcuni capi partecipano a esperienze di formazione proposte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entrando successivamente nelle pattuglie che le organizzano: </w:t>
      </w:r>
      <w:r w:rsidR="00A35795" w:rsidRPr="008B59AA">
        <w:rPr>
          <w:rFonts w:ascii="Times New Roman" w:hAnsi="Times New Roman" w:cs="Times New Roman"/>
          <w:color w:val="auto"/>
          <w:sz w:val="24"/>
          <w:szCs w:val="24"/>
          <w:lang w:eastAsia="en-US"/>
        </w:rPr>
        <w:t>l’</w:t>
      </w:r>
      <w:r w:rsidR="00F8185C" w:rsidRPr="008B59AA">
        <w:rPr>
          <w:rFonts w:ascii="Times New Roman" w:hAnsi="Times New Roman" w:cs="Times New Roman"/>
          <w:i/>
          <w:color w:val="auto"/>
          <w:sz w:val="24"/>
          <w:szCs w:val="24"/>
          <w:lang w:eastAsia="en-US"/>
        </w:rPr>
        <w:t>é</w:t>
      </w:r>
      <w:r w:rsidRPr="008B59AA">
        <w:rPr>
          <w:rFonts w:ascii="Times New Roman" w:hAnsi="Times New Roman" w:cs="Times New Roman"/>
          <w:i/>
          <w:color w:val="auto"/>
          <w:sz w:val="24"/>
          <w:szCs w:val="24"/>
          <w:lang w:eastAsia="en-US"/>
        </w:rPr>
        <w:t>quipe</w:t>
      </w:r>
      <w:r w:rsidRPr="008B59AA">
        <w:rPr>
          <w:rFonts w:ascii="Times New Roman" w:hAnsi="Times New Roman" w:cs="Times New Roman"/>
          <w:color w:val="auto"/>
          <w:sz w:val="24"/>
          <w:szCs w:val="24"/>
          <w:lang w:eastAsia="en-US"/>
        </w:rPr>
        <w:t xml:space="preserve"> nazionale Campi Bibbia, la pattuglia Fede regionale toscana, la Pattuglia Ecumenica della zona di Firenze.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Frutto di queste esperienze sono i corsi per operatori pastorali, voluti dalla Chiesa empolese e 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AGESCI toscana e iniziati nel novembre 1991. Orchestrati da padre Pieroni, che ne è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inventore, si rivolgono a capi della Regione e catechisti locali, in una intersezione fra competenze pedagogiche e catechetiche, fra Vita e Vangelo, fra scout e ‘visi pallidi’. Il corso prevede due fine settimana lunghi con pernottamento a Monteboro, in cui alcuni capi </w:t>
      </w:r>
      <w:r w:rsidRPr="008B59AA">
        <w:rPr>
          <w:rFonts w:ascii="Times New Roman" w:hAnsi="Times New Roman" w:cs="Times New Roman"/>
          <w:color w:val="auto"/>
          <w:sz w:val="24"/>
          <w:szCs w:val="24"/>
          <w:lang w:eastAsia="en-US"/>
        </w:rPr>
        <w:lastRenderedPageBreak/>
        <w:t>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Empoli 1 presentano teoricamente e praticamente come si coniugano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 proposta di Fede. Il tema scelto sono i sacramenti</w:t>
      </w:r>
      <w:r w:rsidR="00A77B3E" w:rsidRPr="008B59AA">
        <w:rPr>
          <w:rStyle w:val="Rimandonotaapidipagina"/>
          <w:rFonts w:ascii="Times New Roman" w:hAnsi="Times New Roman"/>
          <w:color w:val="auto"/>
          <w:sz w:val="24"/>
          <w:szCs w:val="24"/>
          <w:lang w:val="en-US"/>
        </w:rPr>
        <w:footnoteReference w:id="261"/>
      </w:r>
      <w:r w:rsidRPr="008B59AA">
        <w:rPr>
          <w:rFonts w:ascii="Times New Roman" w:hAnsi="Times New Roman" w:cs="Times New Roman"/>
          <w:color w:val="auto"/>
          <w:sz w:val="24"/>
          <w:szCs w:val="24"/>
          <w:lang w:eastAsia="en-US"/>
        </w:rPr>
        <w: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Da scout s’impara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alla Chiesa come membra del corpo di Cristo, un’appartenenza mai scontata e dinamica che muove a scelte di vita profonde e concrete. Religiosi (don Salvatore Alfieri e fra Giuseppe Neri ofm), missionari, sposi cristiani, famiglie adottive e affidatarie, professionisti dediti al bene comune, uomini e donne di buona volontà, capaci di fare vuoto</w:t>
      </w:r>
      <w:r w:rsidR="00F8185C" w:rsidRPr="008B59AA">
        <w:rPr>
          <w:rFonts w:ascii="Times New Roman" w:hAnsi="Times New Roman" w:cs="Times New Roman"/>
          <w:color w:val="auto"/>
          <w:sz w:val="24"/>
          <w:szCs w:val="24"/>
          <w:lang w:eastAsia="en-US"/>
        </w:rPr>
        <w:t xml:space="preserve"> in sé per accogliere gli altri; c</w:t>
      </w:r>
      <w:r w:rsidRPr="008B59AA">
        <w:rPr>
          <w:rFonts w:ascii="Times New Roman" w:hAnsi="Times New Roman" w:cs="Times New Roman"/>
          <w:color w:val="auto"/>
          <w:sz w:val="24"/>
          <w:szCs w:val="24"/>
          <w:lang w:eastAsia="en-US"/>
        </w:rPr>
        <w:t>apaci di silenzio e, quindi, di ascolto.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Ascolto delle necessità proprie e altrui. Ascolto della Natura e delle sue ricchezze. Ascolto della propria coscienza. Ascolto della chiamata alla Vita.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w:t>
      </w:r>
      <w:r w:rsidR="00F8185C" w:rsidRPr="008B59AA">
        <w:rPr>
          <w:rFonts w:ascii="Times New Roman" w:hAnsi="Times New Roman" w:cs="Times New Roman"/>
          <w:color w:val="auto"/>
          <w:sz w:val="24"/>
          <w:szCs w:val="24"/>
          <w:lang w:eastAsia="en-US"/>
        </w:rPr>
        <w:t>he c</w:t>
      </w:r>
      <w:r w:rsidRPr="008B59AA">
        <w:rPr>
          <w:rFonts w:ascii="Times New Roman" w:hAnsi="Times New Roman" w:cs="Times New Roman"/>
          <w:color w:val="auto"/>
          <w:sz w:val="24"/>
          <w:szCs w:val="24"/>
          <w:lang w:eastAsia="en-US"/>
        </w:rPr>
        <w:t xml:space="preserve">osa sostiene la fedeltà dei capi alle proprie scelte di bene? Pur essendo persone in ricerca e limitate, </w:t>
      </w:r>
      <w:r w:rsidR="00F8185C" w:rsidRPr="008B59AA">
        <w:rPr>
          <w:rFonts w:ascii="Times New Roman" w:hAnsi="Times New Roman" w:cs="Times New Roman"/>
          <w:color w:val="auto"/>
          <w:sz w:val="24"/>
          <w:szCs w:val="24"/>
          <w:lang w:eastAsia="en-US"/>
        </w:rPr>
        <w:t xml:space="preserve">essi </w:t>
      </w:r>
      <w:r w:rsidRPr="008B59AA">
        <w:rPr>
          <w:rFonts w:ascii="Times New Roman" w:hAnsi="Times New Roman" w:cs="Times New Roman"/>
          <w:color w:val="auto"/>
          <w:sz w:val="24"/>
          <w:szCs w:val="24"/>
          <w:lang w:eastAsia="en-US"/>
        </w:rPr>
        <w:t>hanno scoperto la bellezza di darsi in dono, che, circolarmente, dà motivazione al loro agire. Una scoperta che qualcuno ha consentito loro di fare, spingendoli oltre i recinti della consuetudine e fuori dalle braccia di Mammona (la sicurezza).</w:t>
      </w:r>
    </w:p>
    <w:p w:rsidR="00A77B3E" w:rsidRPr="008B59AA" w:rsidRDefault="00E414C8" w:rsidP="008B59AA">
      <w:pPr>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Un capo</w:t>
      </w:r>
      <w:r w:rsidR="00F8185C"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nel proprio percorso formativo, se non è particolarmente sfortunato, incontra tanti maestri di spiritualità, umani anche loro: dita che indicano la </w:t>
      </w:r>
      <w:r w:rsidR="00F8185C"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una, modelli incompleti che conducono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Unico Maestro. Se si è fortunati, come lo siamo stati noi, può capitare di incontrare un maestro capace di indicare altri maestri</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che ci hanno insegnato ad avere fiducia in noi, a superare la nostra limitatezza affidandoci a un Altro, a mantenere uno sguardo trascendente, a credere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ad affrontare con levità il servizio, a essere testimoni d’Amore, pur nelle nostre mancanze</w:t>
      </w:r>
      <w:r w:rsidR="001042B1" w:rsidRPr="008B59AA">
        <w:rPr>
          <w:rFonts w:ascii="Times New Roman" w:hAnsi="Times New Roman" w:cs="Times New Roman"/>
          <w:color w:val="auto"/>
          <w:sz w:val="24"/>
          <w:szCs w:val="24"/>
          <w:lang w:eastAsia="en-US"/>
        </w:rPr>
        <w:t xml:space="preserve"> – </w:t>
      </w:r>
      <w:r w:rsidRPr="008B59AA">
        <w:rPr>
          <w:rFonts w:ascii="Times New Roman" w:hAnsi="Times New Roman" w:cs="Times New Roman"/>
          <w:color w:val="auto"/>
          <w:sz w:val="24"/>
          <w:szCs w:val="24"/>
          <w:lang w:eastAsia="en-US"/>
        </w:rPr>
        <w:t>per condurci infine a Gesù.</w:t>
      </w:r>
      <w:r w:rsidR="00624426"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Chi ci separerà?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i/>
          <w:iCs/>
          <w:color w:val="auto"/>
          <w:sz w:val="20"/>
          <w:szCs w:val="20"/>
          <w:shd w:val="solid" w:color="FFFFFF" w:fill="FFFFFF"/>
        </w:rPr>
      </w:pPr>
      <w:r w:rsidRPr="008B59AA">
        <w:rPr>
          <w:rFonts w:ascii="Times New Roman" w:hAnsi="Times New Roman" w:cs="Times New Roman"/>
          <w:b/>
          <w:bCs/>
          <w:i/>
          <w:iCs/>
          <w:color w:val="auto"/>
          <w:sz w:val="20"/>
          <w:szCs w:val="20"/>
          <w:shd w:val="solid" w:color="FFFFFF" w:fill="FFFFFF"/>
          <w:lang w:eastAsia="en-US"/>
        </w:rPr>
        <w:t>Preghiera del Capo</w:t>
      </w:r>
    </w:p>
    <w:p w:rsidR="00A77B3E" w:rsidRPr="008B59AA" w:rsidRDefault="00F8185C"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w:t>
      </w:r>
      <w:r w:rsidR="00E414C8" w:rsidRPr="008B59AA">
        <w:rPr>
          <w:rFonts w:ascii="Times New Roman" w:hAnsi="Times New Roman" w:cs="Times New Roman"/>
          <w:color w:val="auto"/>
          <w:sz w:val="20"/>
          <w:szCs w:val="20"/>
          <w:lang w:eastAsia="en-US"/>
        </w:rPr>
        <w:t>, Signore, che io ti conosca.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 la coscienza mi porti ad amarti,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e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amore mi porti a servirti ogni giorno più generosamente.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Ch’io veda, ami e serva te in tutti i miei fratelli,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ma particolarmente in coloro che mi hai affidati.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Te li raccomando perci</w:t>
      </w:r>
      <w:r w:rsidR="00F8185C" w:rsidRPr="008B59AA">
        <w:rPr>
          <w:rFonts w:ascii="Times New Roman" w:hAnsi="Times New Roman" w:cs="Times New Roman"/>
          <w:color w:val="auto"/>
          <w:sz w:val="20"/>
          <w:szCs w:val="20"/>
          <w:lang w:eastAsia="en-US"/>
        </w:rPr>
        <w:t>ò</w:t>
      </w:r>
      <w:r w:rsidRPr="008B59AA">
        <w:rPr>
          <w:rFonts w:ascii="Times New Roman" w:hAnsi="Times New Roman" w:cs="Times New Roman"/>
          <w:color w:val="auto"/>
          <w:sz w:val="20"/>
          <w:szCs w:val="20"/>
          <w:lang w:eastAsia="en-US"/>
        </w:rPr>
        <w:t>, Signore</w:t>
      </w:r>
      <w:r w:rsidR="00F8185C" w:rsidRPr="008B59AA">
        <w:rPr>
          <w:rFonts w:ascii="Times New Roman" w:hAnsi="Times New Roman" w:cs="Times New Roman"/>
          <w:color w:val="auto"/>
          <w:sz w:val="20"/>
          <w:szCs w:val="20"/>
          <w:lang w:eastAsia="en-US"/>
        </w:rPr>
        <w:t>,</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come quanto ho di più caro,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p</w:t>
      </w:r>
      <w:r w:rsidR="00E933F2" w:rsidRPr="008B59AA">
        <w:rPr>
          <w:rFonts w:ascii="Times New Roman" w:hAnsi="Times New Roman" w:cs="Times New Roman"/>
          <w:color w:val="auto"/>
          <w:sz w:val="20"/>
          <w:szCs w:val="20"/>
          <w:lang w:eastAsia="en-US"/>
        </w:rPr>
        <w:t>erché</w:t>
      </w:r>
      <w:r w:rsidRPr="008B59AA">
        <w:rPr>
          <w:rFonts w:ascii="Times New Roman" w:hAnsi="Times New Roman" w:cs="Times New Roman"/>
          <w:color w:val="auto"/>
          <w:sz w:val="20"/>
          <w:szCs w:val="20"/>
          <w:lang w:eastAsia="en-US"/>
        </w:rPr>
        <w:t xml:space="preserve"> sei tu che me li hai dati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 a te devono ritornare.</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Con la tua grazia, Signore,</w:t>
      </w:r>
    </w:p>
    <w:p w:rsidR="00A77B3E" w:rsidRPr="008B59AA" w:rsidRDefault="00F8185C"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fa’</w:t>
      </w:r>
      <w:r w:rsidR="00E414C8" w:rsidRPr="008B59AA">
        <w:rPr>
          <w:rFonts w:ascii="Times New Roman" w:hAnsi="Times New Roman" w:cs="Times New Roman"/>
          <w:color w:val="auto"/>
          <w:sz w:val="20"/>
          <w:szCs w:val="20"/>
          <w:lang w:eastAsia="en-US"/>
        </w:rPr>
        <w:t xml:space="preserve"> che io sia sempre loro di esempio e mai d’inciampo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che essi in me vedano te, e io in loro te solo cerchi</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 xml:space="preserve">così </w:t>
      </w:r>
      <w:r w:rsidR="00A35795" w:rsidRPr="008B59AA">
        <w:rPr>
          <w:rFonts w:ascii="Times New Roman" w:hAnsi="Times New Roman" w:cs="Times New Roman"/>
          <w:color w:val="auto"/>
          <w:sz w:val="20"/>
          <w:szCs w:val="20"/>
          <w:lang w:eastAsia="en-US"/>
        </w:rPr>
        <w:t>l’</w:t>
      </w:r>
      <w:r w:rsidRPr="008B59AA">
        <w:rPr>
          <w:rFonts w:ascii="Times New Roman" w:hAnsi="Times New Roman" w:cs="Times New Roman"/>
          <w:color w:val="auto"/>
          <w:sz w:val="20"/>
          <w:szCs w:val="20"/>
          <w:lang w:eastAsia="en-US"/>
        </w:rPr>
        <w:t>amore nostro sarà perfetto.</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E al termine della mia giornata terrena</w:t>
      </w:r>
    </w:p>
    <w:p w:rsidR="00A77B3E" w:rsidRPr="008B59AA" w:rsidRDefault="00A35795"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l’</w:t>
      </w:r>
      <w:r w:rsidR="00E414C8" w:rsidRPr="008B59AA">
        <w:rPr>
          <w:rFonts w:ascii="Times New Roman" w:hAnsi="Times New Roman" w:cs="Times New Roman"/>
          <w:color w:val="auto"/>
          <w:sz w:val="20"/>
          <w:szCs w:val="20"/>
          <w:lang w:eastAsia="en-US"/>
        </w:rPr>
        <w:t>essere stato capo mi sia di lode e non di condanna.</w:t>
      </w:r>
    </w:p>
    <w:p w:rsidR="00A77B3E" w:rsidRPr="008B59AA" w:rsidRDefault="00E414C8" w:rsidP="008B59AA">
      <w:pPr>
        <w:spacing w:after="0" w:line="240" w:lineRule="auto"/>
        <w:jc w:val="both"/>
        <w:rPr>
          <w:rFonts w:ascii="Times New Roman" w:hAnsi="Times New Roman" w:cs="Times New Roman"/>
          <w:color w:val="auto"/>
          <w:sz w:val="20"/>
          <w:szCs w:val="20"/>
        </w:rPr>
      </w:pPr>
      <w:r w:rsidRPr="008B59AA">
        <w:rPr>
          <w:rFonts w:ascii="Times New Roman" w:hAnsi="Times New Roman" w:cs="Times New Roman"/>
          <w:color w:val="auto"/>
          <w:sz w:val="20"/>
          <w:szCs w:val="20"/>
          <w:lang w:eastAsia="en-US"/>
        </w:rPr>
        <w:t>Amen.</w:t>
      </w:r>
    </w:p>
    <w:p w:rsidR="00A77B3E" w:rsidRPr="00F02F5F" w:rsidRDefault="00A77B3E" w:rsidP="008B59AA">
      <w:pPr>
        <w:spacing w:after="0" w:line="240" w:lineRule="auto"/>
        <w:jc w:val="both"/>
        <w:rPr>
          <w:rFonts w:ascii="Times New Roman" w:hAnsi="Times New Roman" w:cs="Times New Roman"/>
          <w:bCs/>
          <w:color w:val="auto"/>
          <w:sz w:val="24"/>
          <w:szCs w:val="24"/>
          <w:shd w:val="solid" w:color="FFFF00" w:fill="FFFF00"/>
        </w:rPr>
      </w:pPr>
    </w:p>
    <w:p w:rsidR="00B75686" w:rsidRPr="00F02F5F" w:rsidRDefault="00B75686" w:rsidP="008B59AA">
      <w:pPr>
        <w:spacing w:after="0" w:line="240" w:lineRule="auto"/>
        <w:jc w:val="both"/>
        <w:rPr>
          <w:rFonts w:ascii="Times New Roman" w:hAnsi="Times New Roman" w:cs="Times New Roman"/>
          <w:bCs/>
          <w:color w:val="auto"/>
          <w:sz w:val="24"/>
          <w:szCs w:val="24"/>
          <w:highlight w:val="cyan"/>
          <w:shd w:val="solid" w:color="FFFF00" w:fill="FFFF00"/>
        </w:rPr>
      </w:pPr>
      <w:r w:rsidRPr="00F02F5F">
        <w:rPr>
          <w:rFonts w:ascii="Times New Roman" w:hAnsi="Times New Roman" w:cs="Times New Roman"/>
          <w:bCs/>
          <w:color w:val="auto"/>
          <w:sz w:val="24"/>
          <w:szCs w:val="24"/>
          <w:highlight w:val="cyan"/>
          <w:shd w:val="solid" w:color="FFFF00" w:fill="FFFF00"/>
        </w:rPr>
        <w:t xml:space="preserve">Foto XVIII. </w:t>
      </w:r>
      <w:r w:rsidR="00F02F5F">
        <w:rPr>
          <w:rFonts w:ascii="Times New Roman" w:hAnsi="Times New Roman" w:cs="Times New Roman"/>
          <w:bCs/>
          <w:color w:val="auto"/>
          <w:sz w:val="24"/>
          <w:szCs w:val="24"/>
          <w:highlight w:val="cyan"/>
          <w:shd w:val="solid" w:color="FFFF00" w:fill="FFFF00"/>
        </w:rPr>
        <w:t>[senza didascalia]</w:t>
      </w:r>
    </w:p>
    <w:p w:rsidR="00B75686" w:rsidRPr="008B59AA" w:rsidRDefault="00B75686" w:rsidP="008B59AA">
      <w:pPr>
        <w:spacing w:after="0" w:line="240" w:lineRule="auto"/>
        <w:jc w:val="both"/>
        <w:rPr>
          <w:rFonts w:ascii="Times New Roman" w:hAnsi="Times New Roman" w:cs="Times New Roman"/>
          <w:b/>
          <w:bCs/>
          <w:color w:val="auto"/>
          <w:sz w:val="24"/>
          <w:szCs w:val="24"/>
          <w:shd w:val="solid" w:color="FFFF00" w:fill="FFFF00"/>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A77B3E" w:rsidP="008B59AA">
      <w:pPr>
        <w:spacing w:after="0" w:line="240" w:lineRule="auto"/>
        <w:jc w:val="both"/>
        <w:rPr>
          <w:rFonts w:ascii="Times New Roman" w:hAnsi="Times New Roman" w:cs="Times New Roman"/>
          <w:color w:val="auto"/>
          <w:sz w:val="24"/>
          <w:szCs w:val="24"/>
          <w:shd w:val="solid" w:color="FFFF00" w:fill="FFFF00"/>
        </w:rPr>
      </w:pPr>
    </w:p>
    <w:p w:rsidR="00A77B3E" w:rsidRPr="008B59AA" w:rsidRDefault="00E414C8" w:rsidP="008B59AA">
      <w:pPr>
        <w:pageBreakBefore/>
        <w:spacing w:after="0" w:line="240" w:lineRule="auto"/>
        <w:jc w:val="both"/>
        <w:rPr>
          <w:rFonts w:ascii="Times New Roman" w:hAnsi="Times New Roman" w:cs="Times New Roman"/>
          <w:color w:val="auto"/>
          <w:sz w:val="24"/>
          <w:szCs w:val="24"/>
          <w:shd w:val="solid" w:color="FFFF00" w:fill="FFFF00"/>
        </w:rPr>
      </w:pPr>
      <w:r w:rsidRPr="008B59AA">
        <w:rPr>
          <w:rFonts w:ascii="Times New Roman" w:hAnsi="Times New Roman" w:cs="Times New Roman"/>
          <w:b/>
          <w:bCs/>
          <w:color w:val="auto"/>
          <w:sz w:val="24"/>
          <w:szCs w:val="24"/>
          <w:lang w:eastAsia="en-US"/>
        </w:rPr>
        <w:lastRenderedPageBreak/>
        <w:t>Postfazione: Sermone del Cinquantesimo (Coeli Aula, 2017)</w:t>
      </w:r>
      <w:r w:rsidRPr="008B59AA">
        <w:rPr>
          <w:rFonts w:ascii="Times New Roman" w:hAnsi="Times New Roman" w:cs="Times New Roman"/>
          <w:color w:val="auto"/>
          <w:sz w:val="24"/>
          <w:szCs w:val="24"/>
          <w:lang w:eastAsia="en-US"/>
        </w:rPr>
        <w:t>,</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color w:val="auto"/>
          <w:sz w:val="24"/>
          <w:szCs w:val="24"/>
          <w:lang w:eastAsia="en-US"/>
        </w:rPr>
        <w:t xml:space="preserve">Sesto Pieroni </w:t>
      </w:r>
    </w:p>
    <w:p w:rsidR="00A77B3E" w:rsidRPr="008B59AA" w:rsidRDefault="00A77B3E" w:rsidP="008B59AA">
      <w:pPr>
        <w:spacing w:after="0" w:line="240" w:lineRule="auto"/>
        <w:jc w:val="both"/>
        <w:rPr>
          <w:rFonts w:ascii="Times New Roman" w:hAnsi="Times New Roman" w:cs="Times New Roman"/>
          <w:b/>
          <w:bCs/>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Carissimi,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qui a ripercorrere insieme un cammino lungo 50 anni, ma ... non ci siamo tutti, mancano tanti Genitori e tanti ragazzi, anche loro artefici, come tutti noi, di aver confezionato un piccolo tesoro, una ricchezza da lasciare in eredità a chi viene dietro di noi. Non dimentichiamoli.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ricordare i fatti e le persone non vien nominato nessuno, altro che una persona: la Gaini, simbolo di un servizio fatto a tutto campo dai ragazzi. Nessun nome perché nessuno possa sentirsi fuori dalla realizzazione di ciò che poteva sembrare,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inizio, fantasia, ed è risultato poi la maturazione di un sogno.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Le parole, i verbi e gli avverbi sono stati tutti pesati e ripesati sulle tacche delle once.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Nessuno si sente fondatore di questo cammino, ma tutti possiamo considerarci educatori, quando per educatore intendiamo colui che riesce a dar vita a un seme senza preoccuparsi né quando, né da chi, né come è stato gettato; aiutarlo a germogliare, a fiorire e a maturare il frutto come realizzazione della propria persona.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 quel punto riceviamo la patente di veri educatori rimettendoci delicatamente a fianco e riconoscendo insieme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Operatore è stato Dio.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Cinque pani e due pesci. Fare memoria = riscoprire un tesoro.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Erano gli anni del ‘68. Forte crisi nei Gruppi Parrocchiali. Dal Nord sembrava soffiasse un forte vento 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aria di rivoluzionare il mondo dei giovani: finì per spazzare via quello che era rimasto dei gruppi giovanili: i sagrati rimasero ancora più vuoti.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Tre Sacerdoti responsabili delle due principali parrocchie di Empoli, la Collegiata, San Giovanni Evangelista e il Superiore degli Scolopi, nella speranza di rimediare a qualche cosa, si incontrarono per trovare il da farsi. Era capitato fresco a fresco a Empoli da Firenze un tal prete giovincello, con una piccola esperienza di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Ma che poteva significare questo di fronte a tanta richiesta?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Solo 5 Pani e 2 Pesci!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Cinque ragazzi e due capi infatti avevano vissuto una bellissima esperienza di campeggio, con non poche avventure, alla Casermetta delle Lame di Capraia,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Appennino.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Capitò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esperienza fosse raccontata ad una classe di Prima Media: durante il racconto si vedevano brillare gli occhi dei ragazzi e anche solo dai volti era percepibile la domanda che si facevano: come trasformare una esperienza in propria avventura? </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avventura partì con un mandato ben preciso: organizzare un Gruppo Scout con un’unica sede a servizio di tutte le Parrocchie; nei locali del</w:t>
      </w:r>
      <w:r w:rsidR="00C03EC6">
        <w:rPr>
          <w:rFonts w:ascii="Times New Roman" w:hAnsi="Times New Roman" w:cs="Times New Roman"/>
          <w:color w:val="auto"/>
          <w:sz w:val="24"/>
          <w:szCs w:val="24"/>
          <w:lang w:eastAsia="en-US"/>
        </w:rPr>
        <w:t xml:space="preserve"> “</w:t>
      </w:r>
      <w:r w:rsidR="0002341C">
        <w:rPr>
          <w:rFonts w:ascii="Times New Roman" w:hAnsi="Times New Roman" w:cs="Times New Roman"/>
          <w:color w:val="auto"/>
          <w:sz w:val="24"/>
          <w:szCs w:val="24"/>
          <w:lang w:eastAsia="en-US"/>
        </w:rPr>
        <w:t>Calasanzio”</w:t>
      </w:r>
      <w:r w:rsidR="00E414C8" w:rsidRPr="008B59AA">
        <w:rPr>
          <w:rFonts w:ascii="Times New Roman" w:hAnsi="Times New Roman" w:cs="Times New Roman"/>
          <w:color w:val="auto"/>
          <w:sz w:val="24"/>
          <w:szCs w:val="24"/>
          <w:lang w:eastAsia="en-US"/>
        </w:rPr>
        <w:t xml:space="preserve"> si prefigurava la sede.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Erano previste anche piccole esperienze locali – con molta cautela – valorizzando le Squadriglie Libere. E anche il nome aveva un significato:</w:t>
      </w:r>
      <w:r w:rsidR="00C03EC6">
        <w:rPr>
          <w:rFonts w:ascii="Times New Roman" w:hAnsi="Times New Roman" w:cs="Times New Roman"/>
          <w:color w:val="auto"/>
          <w:sz w:val="24"/>
          <w:szCs w:val="24"/>
          <w:lang w:eastAsia="en-US"/>
        </w:rPr>
        <w:t xml:space="preserve"> “</w:t>
      </w:r>
      <w:r w:rsidR="005D259A">
        <w:rPr>
          <w:rFonts w:ascii="Times New Roman" w:hAnsi="Times New Roman" w:cs="Times New Roman"/>
          <w:color w:val="auto"/>
          <w:sz w:val="24"/>
          <w:szCs w:val="24"/>
          <w:lang w:eastAsia="en-US"/>
        </w:rPr>
        <w:t>Arcobaleno”</w:t>
      </w:r>
      <w:r w:rsidRPr="008B59AA">
        <w:rPr>
          <w:rFonts w:ascii="Times New Roman" w:hAnsi="Times New Roman" w:cs="Times New Roman"/>
          <w:color w:val="auto"/>
          <w:sz w:val="24"/>
          <w:szCs w:val="24"/>
          <w:lang w:eastAsia="en-US"/>
        </w:rPr>
        <w:t xml:space="preserve"> – per indicare realtà diverse con discorso unitario.</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Un’impresa! Tanti ragazzi, ma i ... capi?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Dobbiamo essere grati al Gruppo Scout di San Miniato che accolse la richiesta di fare un cammino con Empoli. Poi...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si mise in cammino, fianco a fianco Genitori e ragazzi, sullo stesso passo, piano piano leggere insieme il senso della esperienza, valorizzare la fatica, vivendo insieme le stesse difficoltà e trarne ammaestramento.</w:t>
      </w:r>
    </w:p>
    <w:p w:rsidR="00A77B3E" w:rsidRPr="008B59AA" w:rsidRDefault="00E414C8"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ragazzi scoprirono così gli adulti sempre accanto a loro – e gli adulti, tutti, Capi e non Capi, brevettati e no, scoprirono di essere Educatori.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Poi … poi sì, le cose andarono verso la normalità quando entrarono, su richiesta, a far parte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alcuni veri Capi formati per continuare insieme il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è da questo momento che il Gruppo incomincia il proprio cammino,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si arricchisce di esperienze proprie e il cammino diventa una storia. È obbligo ricordare: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1) La tenda in Piazza della Vittoria per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impegno nel sociale.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2) Il servizio a fianco dei ragazzi di Cerbaiola fino a portarli ai Campi Estivi.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3) I Campi Mobili del Clan con la Gaini, anche quando la carrozzina non scorreva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4) Il Campo di Riparto con i ragazzi di Pezzeit in pieno terreno di terremoto nel Friuli per non far perdere a quella gente la speranza di un loro futuro, perdendosi in varie parti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5 Come non ricordare poi, per dar forza al cammino di formazione del Clan, i Campi di lavoro fra la gente terremotata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Irpinia, dove i ragazzi e le ragazze poterono intravedere il proseguire del proprio cammino traducendolo in impegno di vita nel sociale e nella Chiesa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6) I gemellaggi con vari paesi della Garfagnana alla scoperta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ospitalità data e con grande generosità ridonata.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7) I campi di lavoro e di formazione con i Fratelli di Spello.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tutti abbiamo camminato ... siamo tornati a rivedere i luoghi delle nostre origini sul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Appennino, coltivando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amore per il sentiero più che per la meta, perché la meta non era una vetta da conquistare, ma persone con le quali ragionare: abbiamo camminato insieme, insieme abbiamo apprezzato la bellezza e la fatica, insieme ci siamo soffermati sulle piccole cose della strada, sapendo che la meta va assaporata poco alla volta per non bruciarla.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Riporto una pagina del </w:t>
      </w:r>
      <w:r w:rsidRPr="008B59AA">
        <w:rPr>
          <w:rFonts w:ascii="Times New Roman" w:hAnsi="Times New Roman" w:cs="Times New Roman"/>
          <w:i/>
          <w:iCs/>
          <w:color w:val="auto"/>
          <w:sz w:val="24"/>
          <w:szCs w:val="24"/>
          <w:lang w:eastAsia="en-US"/>
        </w:rPr>
        <w:t>Piccolo Principe</w:t>
      </w:r>
      <w:r w:rsidRPr="008B59AA">
        <w:rPr>
          <w:rFonts w:ascii="Times New Roman" w:hAnsi="Times New Roman" w:cs="Times New Roman"/>
          <w:color w:val="auto"/>
          <w:sz w:val="24"/>
          <w:szCs w:val="24"/>
          <w:lang w:eastAsia="en-US"/>
        </w:rPr>
        <w:t xml:space="preserve"> per spiegarmi meglio. Si parla della sete.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“Buon giorno”, disse il piccolo principe.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 giorno”, disse il mercante. Era un mercante di pillole perfezionate che calmavano la sete. Se ne inghiottiva una alla settimana e non si sentiva più il bisogno di bere.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Perché vendi questa roba?” disse il piccolo principe.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È una grossa economia di tempo”, disse il mercante.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Gli esperti hanno fatto dei calcoli. Si risparmiano 53 minuti la settimana”</w:t>
      </w:r>
      <w:r w:rsidR="00F02F5F">
        <w:rPr>
          <w:rFonts w:ascii="Times New Roman" w:hAnsi="Times New Roman" w:cs="Times New Roman"/>
          <w:color w:val="auto"/>
          <w:sz w:val="24"/>
          <w:szCs w:val="24"/>
          <w:lang w:eastAsia="en-US"/>
        </w:rPr>
        <w:t xml:space="preserve"> </w:t>
      </w:r>
      <w:r w:rsidR="00F02F5F" w:rsidRPr="00F02F5F">
        <w:rPr>
          <w:rFonts w:ascii="Times New Roman" w:hAnsi="Times New Roman" w:cs="Times New Roman"/>
          <w:color w:val="auto"/>
          <w:sz w:val="24"/>
          <w:szCs w:val="24"/>
          <w:highlight w:val="yellow"/>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 che cosa se ne fa di questi 53 minuti?”</w:t>
      </w:r>
      <w:r w:rsidR="00C03EC6">
        <w:rPr>
          <w:rFonts w:ascii="Times New Roman" w:hAnsi="Times New Roman" w:cs="Times New Roman"/>
          <w:color w:val="auto"/>
          <w:sz w:val="24"/>
          <w:szCs w:val="24"/>
          <w:lang w:eastAsia="en-US"/>
        </w:rPr>
        <w:t xml:space="preserve"> </w:t>
      </w:r>
      <w:r w:rsidR="00F02F5F" w:rsidRPr="00F02F5F">
        <w:rPr>
          <w:rFonts w:ascii="Times New Roman" w:hAnsi="Times New Roman" w:cs="Times New Roman"/>
          <w:color w:val="auto"/>
          <w:sz w:val="24"/>
          <w:szCs w:val="24"/>
          <w:highlight w:val="yellow"/>
          <w:lang w:eastAsia="en-US"/>
        </w:rPr>
        <w:t>–</w:t>
      </w:r>
      <w:r w:rsidR="00F02F5F">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Se ne fa quel che si vuole …”</w:t>
      </w:r>
      <w:r w:rsidR="00C03EC6">
        <w:rPr>
          <w:rFonts w:ascii="Times New Roman" w:hAnsi="Times New Roman" w:cs="Times New Roman"/>
          <w:color w:val="auto"/>
          <w:sz w:val="24"/>
          <w:szCs w:val="24"/>
          <w:lang w:eastAsia="en-US"/>
        </w:rPr>
        <w:t xml:space="preserve"> </w:t>
      </w:r>
      <w:r w:rsidR="00F02F5F" w:rsidRPr="00F02F5F">
        <w:rPr>
          <w:rFonts w:ascii="Times New Roman" w:hAnsi="Times New Roman" w:cs="Times New Roman"/>
          <w:color w:val="auto"/>
          <w:sz w:val="24"/>
          <w:szCs w:val="24"/>
          <w:highlight w:val="yellow"/>
          <w:lang w:eastAsia="en-US"/>
        </w:rPr>
        <w:t>–</w:t>
      </w:r>
      <w:r w:rsidR="00F02F5F">
        <w:rPr>
          <w:rFonts w:ascii="Times New Roman" w:hAnsi="Times New Roman" w:cs="Times New Roman"/>
          <w:color w:val="auto"/>
          <w:sz w:val="24"/>
          <w:szCs w:val="24"/>
          <w:lang w:eastAsia="en-US"/>
        </w:rPr>
        <w:t xml:space="preserve"> </w:t>
      </w:r>
      <w:r w:rsidR="00C03EC6">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lo”, disse il piccolo principe,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se avessi 53 minuti da spendere, camminerei adagio adagio verso una fontana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Questo cammino lento, desiderato e poi ardentemente voluto e realizzato dai ragazzi, portò tutto il Gruppo ad una nuova avventura meravigliosa per il sociale e per la Chiesa:</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Coeli Aula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Risollevare dalle macerie un luogo abbandonato per restituirlo, oltre che ai ragazzi per le loro attività, e riaverlo come luogo a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uomo nel rispetto della natura. Qualcosa di così impegnativo che i Capi Scouts da soli non avrebbero potuto reggerla senza sacrificare il servizio con i ragazzi. Meglio quindi era: con i ragazzi nel territorio; e si inventarono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“Eirene”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Una Associazione di supporto 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con la forza di ispirare e sostenere impegni e servizi in favore del territorio e della società in genere; dove fosse possibile di fatto coinvolgere Genitori, vecchi Scouts, Capi Scouts, e</w:t>
      </w:r>
      <w:r w:rsidR="00F02F5F">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 chi più ne ha più ne metta; tutti coloro insomma che, contagiati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avessero voluto rimanere in gioco, ‘giocando a far servizio’.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Passata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emergenza Capi, infatti, molti Genitori si ritrovarono a fianco dei ragazzi e dei Capi proprio a Coeli Aula a sostegno di tante iniziative che resero visibile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sul nostro territorio; una fra tutte, nata senza pretese: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Fest’Unta”,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Un'altra meravigliosa iniziativa chiede di essere ricordata, ispirata proprio da Coeli Aula.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Stavano andando ‘fuori moda’ le colonie per le attività estive dei ragazzi. Questa volta in crisi di proposte nuove però si trovavano gli Enti pubblici, in particolare i Comuni.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Spinto dal senso del dovere e con generosità, 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xml:space="preserve"> empolese non esitò a farsi carico delle evidenti difficoltà e dichiararsi disponibile con: Personale, Esperienza, Locali (Coeli Aula, la Boccaia, San Pellegrino …) e, mettendo in atto un volontariato veramente tale: inventò e impostò in stile scout …</w:t>
      </w:r>
    </w:p>
    <w:p w:rsidR="00A77B3E" w:rsidRPr="008B59AA" w:rsidRDefault="00A77B3E" w:rsidP="008B59AA">
      <w:pPr>
        <w:spacing w:after="0" w:line="240" w:lineRule="auto"/>
        <w:jc w:val="center"/>
        <w:rPr>
          <w:rFonts w:ascii="Times New Roman" w:hAnsi="Times New Roman" w:cs="Times New Roman"/>
          <w:color w:val="auto"/>
          <w:sz w:val="24"/>
          <w:szCs w:val="24"/>
        </w:rPr>
      </w:pPr>
    </w:p>
    <w:p w:rsidR="00A77B3E" w:rsidRPr="008B59AA" w:rsidRDefault="00E414C8" w:rsidP="008B59AA">
      <w:pPr>
        <w:spacing w:after="0" w:line="240" w:lineRule="auto"/>
        <w:jc w:val="center"/>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i</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Campi Solari”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Passata quasi inosservata il primo anno,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esperienza non tardò a suscitare interesse prima fra i Genitori e le Autorità, poi, ma provocando non poco imbarazzo, anche nelle associazioni che si erano proposte di sostituire il ‘vecchio sistema delle Coloni</w:t>
      </w:r>
      <w:r w:rsidR="002338EE" w:rsidRPr="008B59AA">
        <w:rPr>
          <w:rFonts w:ascii="Times New Roman" w:hAnsi="Times New Roman" w:cs="Times New Roman"/>
          <w:color w:val="auto"/>
          <w:sz w:val="24"/>
          <w:szCs w:val="24"/>
          <w:lang w:eastAsia="en-US"/>
        </w:rPr>
        <w:t>e’</w:t>
      </w:r>
      <w:r w:rsidRPr="008B59AA">
        <w:rPr>
          <w:rFonts w:ascii="Times New Roman" w:hAnsi="Times New Roman" w:cs="Times New Roman"/>
          <w:color w:val="auto"/>
          <w:sz w:val="24"/>
          <w:szCs w:val="24"/>
          <w:lang w:eastAsia="en-US"/>
        </w:rPr>
        <w:t xml:space="preserv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opinione pubblica poté constatare e prendere atto delle differenze in pubbliche assemblee di Genitori, dove i genitori stessi furono in grado di sostenere la forte spinta al servizio data dallo </w:t>
      </w:r>
      <w:r w:rsidR="009174AD" w:rsidRPr="008B59AA">
        <w:rPr>
          <w:rFonts w:ascii="Times New Roman" w:hAnsi="Times New Roman" w:cs="Times New Roman"/>
          <w:color w:val="auto"/>
          <w:sz w:val="24"/>
          <w:szCs w:val="24"/>
          <w:lang w:eastAsia="en-US"/>
        </w:rPr>
        <w:t>Scautismo</w:t>
      </w:r>
      <w:r w:rsidRPr="008B59AA">
        <w:rPr>
          <w:rFonts w:ascii="Times New Roman" w:hAnsi="Times New Roman" w:cs="Times New Roman"/>
          <w:color w:val="auto"/>
          <w:sz w:val="24"/>
          <w:szCs w:val="24"/>
          <w:lang w:eastAsia="en-US"/>
        </w:rPr>
        <w:t>. Lo dico perché poi lasciammo in mano ad altri la nostra esperienza, ma non la raccontate in Piazza della Vittoria!</w:t>
      </w:r>
    </w:p>
    <w:p w:rsidR="00A77B3E" w:rsidRPr="00F02F5F" w:rsidRDefault="00A77B3E" w:rsidP="008B59AA">
      <w:pPr>
        <w:spacing w:after="0" w:line="240" w:lineRule="auto"/>
        <w:jc w:val="both"/>
        <w:rPr>
          <w:rFonts w:ascii="Times New Roman" w:hAnsi="Times New Roman" w:cs="Times New Roman"/>
          <w:bCs/>
          <w:color w:val="auto"/>
          <w:sz w:val="24"/>
          <w:szCs w:val="24"/>
        </w:rPr>
      </w:pPr>
    </w:p>
    <w:p w:rsidR="00F02F5F" w:rsidRPr="00F02F5F" w:rsidRDefault="00F02F5F" w:rsidP="00F02F5F">
      <w:pPr>
        <w:spacing w:after="0" w:line="240" w:lineRule="auto"/>
        <w:jc w:val="both"/>
        <w:rPr>
          <w:rFonts w:ascii="Times New Roman" w:hAnsi="Times New Roman" w:cs="Times New Roman"/>
          <w:bCs/>
          <w:color w:val="auto"/>
          <w:sz w:val="24"/>
          <w:szCs w:val="24"/>
          <w:shd w:val="solid" w:color="FFFF00" w:fill="FFFF00"/>
        </w:rPr>
      </w:pPr>
      <w:r w:rsidRPr="00F02F5F">
        <w:rPr>
          <w:rFonts w:ascii="Times New Roman" w:hAnsi="Times New Roman" w:cs="Times New Roman"/>
          <w:bCs/>
          <w:color w:val="auto"/>
          <w:sz w:val="24"/>
          <w:szCs w:val="24"/>
          <w:highlight w:val="cyan"/>
          <w:shd w:val="solid" w:color="FFFF00" w:fill="FFFF00"/>
        </w:rPr>
        <w:t xml:space="preserve">Foto Z. Padre Sesto Pieroni alla Santa Messa del Campo di Gruppo </w:t>
      </w:r>
      <w:r>
        <w:rPr>
          <w:rFonts w:ascii="Times New Roman" w:hAnsi="Times New Roman" w:cs="Times New Roman"/>
          <w:bCs/>
          <w:color w:val="auto"/>
          <w:sz w:val="24"/>
          <w:szCs w:val="24"/>
          <w:highlight w:val="cyan"/>
          <w:shd w:val="solid" w:color="FFFF00" w:fill="FFFF00"/>
        </w:rPr>
        <w:t>dell’</w:t>
      </w:r>
      <w:r w:rsidRPr="00F02F5F">
        <w:rPr>
          <w:rFonts w:ascii="Times New Roman" w:hAnsi="Times New Roman" w:cs="Times New Roman"/>
          <w:bCs/>
          <w:color w:val="auto"/>
          <w:sz w:val="24"/>
          <w:szCs w:val="24"/>
          <w:highlight w:val="cyan"/>
          <w:shd w:val="solid" w:color="FFFF00" w:fill="FFFF00"/>
        </w:rPr>
        <w:t>Empoli 1 (1992)</w:t>
      </w:r>
    </w:p>
    <w:p w:rsidR="00F02F5F" w:rsidRPr="00F02F5F" w:rsidRDefault="00F02F5F"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APPENDICE</w:t>
      </w: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Cent’anni. Linea del tempo delle unità (1923-2023)</w:t>
      </w:r>
    </w:p>
    <w:p w:rsidR="00A77B3E" w:rsidRPr="008B59AA" w:rsidRDefault="00A77B3E" w:rsidP="008B59AA">
      <w:pPr>
        <w:spacing w:after="0" w:line="240" w:lineRule="auto"/>
        <w:jc w:val="both"/>
        <w:rPr>
          <w:rFonts w:ascii="Times New Roman" w:hAnsi="Times New Roman" w:cs="Times New Roman"/>
          <w:bCs/>
          <w:color w:val="auto"/>
          <w:sz w:val="24"/>
          <w:szCs w:val="24"/>
          <w:shd w:val="solid" w:color="FFFF00" w:fill="FFFF00"/>
        </w:rPr>
      </w:pPr>
    </w:p>
    <w:p w:rsidR="00A77B3E" w:rsidRPr="0085591A" w:rsidRDefault="00D739F5" w:rsidP="008B59AA">
      <w:pPr>
        <w:spacing w:after="0" w:line="240" w:lineRule="auto"/>
        <w:jc w:val="both"/>
        <w:rPr>
          <w:rFonts w:ascii="Times New Roman" w:hAnsi="Times New Roman" w:cs="Times New Roman"/>
          <w:color w:val="auto"/>
          <w:sz w:val="24"/>
          <w:szCs w:val="24"/>
          <w:lang w:eastAsia="en-US"/>
        </w:rPr>
      </w:pPr>
      <w:r w:rsidRPr="0085591A">
        <w:rPr>
          <w:rFonts w:ascii="Times New Roman" w:hAnsi="Times New Roman" w:cs="Times New Roman"/>
          <w:color w:val="auto"/>
          <w:sz w:val="24"/>
          <w:szCs w:val="24"/>
          <w:lang w:eastAsia="en-US"/>
        </w:rPr>
        <w:t xml:space="preserve">La tabella che segue </w:t>
      </w:r>
      <w:r w:rsidR="00C8244B" w:rsidRPr="0085591A">
        <w:rPr>
          <w:rFonts w:ascii="Times New Roman" w:hAnsi="Times New Roman" w:cs="Times New Roman"/>
          <w:color w:val="auto"/>
          <w:sz w:val="24"/>
          <w:szCs w:val="24"/>
          <w:lang w:eastAsia="en-US"/>
        </w:rPr>
        <w:t xml:space="preserve">è composta basandosi sui dati </w:t>
      </w:r>
      <w:r w:rsidR="00D00B4C" w:rsidRPr="0085591A">
        <w:rPr>
          <w:rFonts w:ascii="Times New Roman" w:hAnsi="Times New Roman" w:cs="Times New Roman"/>
          <w:color w:val="auto"/>
          <w:sz w:val="24"/>
          <w:szCs w:val="24"/>
          <w:lang w:eastAsia="en-US"/>
        </w:rPr>
        <w:t xml:space="preserve">ufficiali </w:t>
      </w:r>
      <w:r w:rsidR="00C8244B" w:rsidRPr="0085591A">
        <w:rPr>
          <w:rFonts w:ascii="Times New Roman" w:hAnsi="Times New Roman" w:cs="Times New Roman"/>
          <w:color w:val="auto"/>
          <w:sz w:val="24"/>
          <w:szCs w:val="24"/>
          <w:lang w:eastAsia="en-US"/>
        </w:rPr>
        <w:t>contenuti nei censimenti: numerale del gruppo, nome del</w:t>
      </w:r>
      <w:r w:rsidR="00A35795" w:rsidRPr="0085591A">
        <w:rPr>
          <w:rFonts w:ascii="Times New Roman" w:hAnsi="Times New Roman" w:cs="Times New Roman"/>
          <w:color w:val="auto"/>
          <w:sz w:val="24"/>
          <w:szCs w:val="24"/>
          <w:lang w:eastAsia="en-US"/>
        </w:rPr>
        <w:t>l’</w:t>
      </w:r>
      <w:r w:rsidR="00C8244B" w:rsidRPr="0085591A">
        <w:rPr>
          <w:rFonts w:ascii="Times New Roman" w:hAnsi="Times New Roman" w:cs="Times New Roman"/>
          <w:color w:val="auto"/>
          <w:sz w:val="24"/>
          <w:szCs w:val="24"/>
          <w:lang w:eastAsia="en-US"/>
        </w:rPr>
        <w:t xml:space="preserve">unità, numero dei soci e dei dirigenti. Mancano </w:t>
      </w:r>
      <w:r w:rsidR="00D00B4C" w:rsidRPr="0085591A">
        <w:rPr>
          <w:rFonts w:ascii="Times New Roman" w:hAnsi="Times New Roman" w:cs="Times New Roman"/>
          <w:color w:val="auto"/>
          <w:sz w:val="24"/>
          <w:szCs w:val="24"/>
          <w:lang w:eastAsia="en-US"/>
        </w:rPr>
        <w:t>informazioni</w:t>
      </w:r>
      <w:r w:rsidR="00C8244B" w:rsidRPr="0085591A">
        <w:rPr>
          <w:rFonts w:ascii="Times New Roman" w:hAnsi="Times New Roman" w:cs="Times New Roman"/>
          <w:color w:val="auto"/>
          <w:sz w:val="24"/>
          <w:szCs w:val="24"/>
          <w:lang w:eastAsia="en-US"/>
        </w:rPr>
        <w:t xml:space="preserve"> per gli anni 1925-1927</w:t>
      </w:r>
      <w:r w:rsidR="00277AA6" w:rsidRPr="0085591A">
        <w:rPr>
          <w:rFonts w:ascii="Times New Roman" w:hAnsi="Times New Roman" w:cs="Times New Roman"/>
          <w:color w:val="auto"/>
          <w:sz w:val="24"/>
          <w:szCs w:val="24"/>
          <w:lang w:eastAsia="en-US"/>
        </w:rPr>
        <w:t xml:space="preserve"> (Empoli I)</w:t>
      </w:r>
      <w:r w:rsidR="00C8244B" w:rsidRPr="0085591A">
        <w:rPr>
          <w:rFonts w:ascii="Times New Roman" w:hAnsi="Times New Roman" w:cs="Times New Roman"/>
          <w:color w:val="auto"/>
          <w:sz w:val="24"/>
          <w:szCs w:val="24"/>
          <w:lang w:eastAsia="en-US"/>
        </w:rPr>
        <w:t xml:space="preserve">, 1963-1970, 1977-1979, </w:t>
      </w:r>
      <w:r w:rsidR="00277AA6" w:rsidRPr="0085591A">
        <w:rPr>
          <w:rFonts w:ascii="Times New Roman" w:hAnsi="Times New Roman" w:cs="Times New Roman"/>
          <w:color w:val="auto"/>
          <w:sz w:val="24"/>
          <w:szCs w:val="24"/>
          <w:lang w:eastAsia="en-US"/>
        </w:rPr>
        <w:t>1982 (Empoli 1) e 1991-1992 (Empoli 2).</w:t>
      </w:r>
      <w:r w:rsidR="00C8244B" w:rsidRPr="0085591A">
        <w:rPr>
          <w:rFonts w:ascii="Times New Roman" w:hAnsi="Times New Roman" w:cs="Times New Roman"/>
          <w:color w:val="auto"/>
          <w:sz w:val="24"/>
          <w:szCs w:val="24"/>
          <w:lang w:eastAsia="en-US"/>
        </w:rPr>
        <w:t xml:space="preserve"> </w:t>
      </w:r>
      <w:r w:rsidR="00D00B4C" w:rsidRPr="0085591A">
        <w:rPr>
          <w:rFonts w:ascii="Times New Roman" w:hAnsi="Times New Roman" w:cs="Times New Roman"/>
          <w:color w:val="auto"/>
          <w:sz w:val="24"/>
          <w:szCs w:val="24"/>
          <w:lang w:eastAsia="en-US"/>
        </w:rPr>
        <w:t>Nella colonna a destra è raccolto il totale degli scout empolesi nel</w:t>
      </w:r>
      <w:r w:rsidR="00A35795" w:rsidRPr="0085591A">
        <w:rPr>
          <w:rFonts w:ascii="Times New Roman" w:hAnsi="Times New Roman" w:cs="Times New Roman"/>
          <w:color w:val="auto"/>
          <w:sz w:val="24"/>
          <w:szCs w:val="24"/>
          <w:lang w:eastAsia="en-US"/>
        </w:rPr>
        <w:t>l’</w:t>
      </w:r>
      <w:r w:rsidR="00D00B4C" w:rsidRPr="0085591A">
        <w:rPr>
          <w:rFonts w:ascii="Times New Roman" w:hAnsi="Times New Roman" w:cs="Times New Roman"/>
          <w:color w:val="auto"/>
          <w:sz w:val="24"/>
          <w:szCs w:val="24"/>
          <w:lang w:eastAsia="en-US"/>
        </w:rPr>
        <w:t>anno corrispondente nella colonna a sinistra.</w:t>
      </w:r>
    </w:p>
    <w:p w:rsidR="00A77B3E" w:rsidRPr="0085591A" w:rsidRDefault="00A77B3E" w:rsidP="008B59AA">
      <w:pPr>
        <w:spacing w:after="0" w:line="240" w:lineRule="auto"/>
        <w:jc w:val="both"/>
        <w:rPr>
          <w:rFonts w:ascii="Times New Roman" w:hAnsi="Times New Roman" w:cs="Times New Roman"/>
          <w:color w:val="auto"/>
          <w:sz w:val="24"/>
          <w:szCs w:val="24"/>
          <w:lang w:eastAsia="en-US"/>
        </w:rPr>
      </w:pPr>
    </w:p>
    <w:p w:rsidR="00A77B3E" w:rsidRDefault="0085591A" w:rsidP="008B59AA">
      <w:pPr>
        <w:spacing w:after="0" w:line="240" w:lineRule="auto"/>
        <w:jc w:val="both"/>
        <w:rPr>
          <w:rFonts w:ascii="Times New Roman" w:hAnsi="Times New Roman" w:cs="Times New Roman"/>
          <w:b/>
          <w:bCs/>
          <w:color w:val="auto"/>
          <w:sz w:val="24"/>
          <w:szCs w:val="24"/>
          <w:shd w:val="solid" w:color="FFFF00" w:fill="FFFF00"/>
          <w:lang w:eastAsia="en-US"/>
        </w:rPr>
      </w:pPr>
      <w:r>
        <w:rPr>
          <w:rFonts w:ascii="Times New Roman" w:hAnsi="Times New Roman" w:cs="Times New Roman"/>
          <w:b/>
          <w:bCs/>
          <w:color w:val="auto"/>
          <w:sz w:val="24"/>
          <w:szCs w:val="24"/>
          <w:shd w:val="solid" w:color="FFFF00" w:fill="FFFF00"/>
          <w:lang w:eastAsia="en-US"/>
        </w:rPr>
        <w:t>[inserire tabella come immagine]</w:t>
      </w:r>
    </w:p>
    <w:p w:rsidR="0085591A" w:rsidRPr="0085591A" w:rsidRDefault="0085591A" w:rsidP="0085591A">
      <w:pPr>
        <w:pStyle w:val="Paragrafoelenco"/>
        <w:numPr>
          <w:ilvl w:val="0"/>
          <w:numId w:val="24"/>
        </w:numPr>
        <w:spacing w:after="0" w:line="240" w:lineRule="auto"/>
        <w:jc w:val="both"/>
        <w:rPr>
          <w:rFonts w:ascii="Times New Roman" w:hAnsi="Times New Roman" w:cs="Times New Roman"/>
          <w:b/>
          <w:bCs/>
          <w:color w:val="auto"/>
          <w:sz w:val="24"/>
          <w:szCs w:val="24"/>
          <w:shd w:val="solid" w:color="FFFF00" w:fill="FFFF00"/>
        </w:rPr>
      </w:pPr>
      <w:r>
        <w:rPr>
          <w:rFonts w:ascii="Times New Roman" w:hAnsi="Times New Roman" w:cs="Times New Roman"/>
          <w:b/>
          <w:bCs/>
          <w:color w:val="auto"/>
          <w:sz w:val="24"/>
          <w:szCs w:val="24"/>
          <w:shd w:val="solid" w:color="FFFF00" w:fill="FFFF00"/>
        </w:rPr>
        <w:t>chiedere font</w:t>
      </w: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Eventi significativi (1923-2023)</w:t>
      </w:r>
    </w:p>
    <w:p w:rsidR="00A77B3E" w:rsidRPr="008B59AA" w:rsidRDefault="00A77B3E" w:rsidP="008B59AA">
      <w:pPr>
        <w:spacing w:after="0" w:line="240" w:lineRule="auto"/>
        <w:jc w:val="both"/>
        <w:rPr>
          <w:rFonts w:ascii="Times New Roman" w:hAnsi="Times New Roman" w:cs="Times New Roman"/>
          <w:bCs/>
          <w:color w:val="auto"/>
          <w:sz w:val="24"/>
          <w:szCs w:val="24"/>
        </w:rPr>
      </w:pPr>
    </w:p>
    <w:p w:rsidR="00A77B3E" w:rsidRPr="008B59AA" w:rsidRDefault="00A35795"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w:t>
      </w:r>
      <w:r w:rsidR="00E0771E" w:rsidRPr="008B59AA">
        <w:rPr>
          <w:rFonts w:ascii="Times New Roman" w:hAnsi="Times New Roman" w:cs="Times New Roman"/>
          <w:bCs/>
          <w:color w:val="auto"/>
          <w:sz w:val="24"/>
          <w:szCs w:val="24"/>
        </w:rPr>
        <w:t xml:space="preserve">elenco che segue è composto attingendo a documenti d’archivio, a notizie bibliografiche, ad articoli di giornale, alla tradizione orale e alle memorie personali raccolte nei quaderni di caccia. Data </w:t>
      </w:r>
      <w:r w:rsidRPr="008B59AA">
        <w:rPr>
          <w:rFonts w:ascii="Times New Roman" w:hAnsi="Times New Roman" w:cs="Times New Roman"/>
          <w:bCs/>
          <w:color w:val="auto"/>
          <w:sz w:val="24"/>
          <w:szCs w:val="24"/>
        </w:rPr>
        <w:t>l’</w:t>
      </w:r>
      <w:r w:rsidR="00E0771E" w:rsidRPr="008B59AA">
        <w:rPr>
          <w:rFonts w:ascii="Times New Roman" w:hAnsi="Times New Roman" w:cs="Times New Roman"/>
          <w:bCs/>
          <w:color w:val="auto"/>
          <w:sz w:val="24"/>
          <w:szCs w:val="24"/>
        </w:rPr>
        <w:t>eterogeneità e la selettività delle fonti, il lettore non deve aspettarsi completezza né continuità d’informazione</w:t>
      </w:r>
    </w:p>
    <w:p w:rsidR="00934ABE" w:rsidRPr="008B59AA" w:rsidRDefault="00934ABE" w:rsidP="008B59AA">
      <w:pPr>
        <w:widowControl w:val="0"/>
        <w:spacing w:after="0" w:line="240" w:lineRule="auto"/>
        <w:rPr>
          <w:rFonts w:ascii="Times New Roman" w:hAnsi="Times New Roman" w:cs="Times New Roman"/>
        </w:rPr>
      </w:pP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72"/>
        <w:gridCol w:w="379"/>
        <w:gridCol w:w="7689"/>
      </w:tblGrid>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b/>
              </w:rPr>
            </w:pPr>
            <w:r w:rsidRPr="008B59AA">
              <w:rPr>
                <w:rFonts w:ascii="Times New Roman" w:hAnsi="Times New Roman" w:cs="Times New Roman"/>
                <w:b/>
              </w:rPr>
              <w:t>PERIODO</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rPr>
            </w:pPr>
            <w:r w:rsidRPr="008B59AA">
              <w:rPr>
                <w:rFonts w:ascii="Times New Roman" w:hAnsi="Times New Roman" w:cs="Times New Roman"/>
                <w:b/>
              </w:rPr>
              <w:t>G</w:t>
            </w:r>
          </w:p>
        </w:tc>
        <w:tc>
          <w:tcPr>
            <w:tcW w:w="0" w:type="auto"/>
            <w:tcMar>
              <w:left w:w="75" w:type="dxa"/>
              <w:right w:w="70" w:type="dxa"/>
            </w:tcMar>
          </w:tcPr>
          <w:p w:rsidR="00934ABE" w:rsidRPr="008B59AA" w:rsidRDefault="00934ABE" w:rsidP="00972931">
            <w:pPr>
              <w:widowControl w:val="0"/>
              <w:spacing w:after="0" w:line="240" w:lineRule="auto"/>
              <w:jc w:val="both"/>
              <w:rPr>
                <w:rFonts w:ascii="Times New Roman" w:hAnsi="Times New Roman" w:cs="Times New Roman"/>
                <w:b/>
              </w:rPr>
            </w:pPr>
            <w:r w:rsidRPr="008B59AA">
              <w:rPr>
                <w:rFonts w:ascii="Times New Roman" w:hAnsi="Times New Roman" w:cs="Times New Roman"/>
                <w:b/>
              </w:rPr>
              <w:t>AVVENIMENTI DELLO SCOUTISMO EMPOLESE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Partecipazione all’inaugurazione del Parco della Rimembranza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Domanda di immatricolazione del Riparto presso il</w:t>
            </w:r>
            <w:r w:rsidR="00C03EC6">
              <w:rPr>
                <w:rFonts w:ascii="Times New Roman" w:hAnsi="Times New Roman" w:cs="Times New Roman"/>
              </w:rPr>
              <w:t xml:space="preserve"> “</w:t>
            </w:r>
            <w:r w:rsidR="0002341C">
              <w:rPr>
                <w:rFonts w:ascii="Times New Roman" w:hAnsi="Times New Roman" w:cs="Times New Roman"/>
              </w:rPr>
              <w:t>Calasanzio”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Adunata del Riparto con il fondatore padre Ugo Sarti, </w:t>
            </w:r>
            <w:r w:rsidR="00972931">
              <w:rPr>
                <w:rFonts w:ascii="Times New Roman" w:hAnsi="Times New Roman" w:cs="Times New Roman"/>
              </w:rPr>
              <w:t>rettore degli S</w:t>
            </w:r>
            <w:r w:rsidRPr="008B59AA">
              <w:rPr>
                <w:rFonts w:ascii="Times New Roman" w:hAnsi="Times New Roman" w:cs="Times New Roman"/>
              </w:rPr>
              <w:t>colopi, il direttore Pietro Caponi, il cappellano padre Fortunato Brandini, cappuccino, l’istruttore Ivo Bocci, il vice istruttore Aldo Bini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Giornata scoutistica a Cigoli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Nomina di padre Fortunato Brandini, cappuccino, a cappellano del Riparto Religione e Patria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Nomina di Pietro Caponi a direttore del Riparto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23-31.8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Festeggiamenti del Santissimo Crocifisso. Servizio alle parrocchie. Partecipazione dei Riparti di Certaldo, Pontedera, San Miniato. Al Commissario Locale di Pontedera è assegnata una medaglia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Ospitalità a due scout viennesi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Festa scout a Fucecchio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Partecipazione alla commemorazione dello scout Furio Susini a Pisa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Festa del Rosario a Santa Maria. Prime Promesse Scout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Funerale di Dino Dibartolo</w:t>
            </w:r>
            <w:r w:rsidR="00934ABE" w:rsidRPr="008B59AA">
              <w:rPr>
                <w:rFonts w:ascii="Times New Roman" w:hAnsi="Times New Roman" w:cs="Times New Roman"/>
              </w:rPr>
              <w:t>meo, caposquadriglia morto a Torino e sepolto a Empoli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Riunione scout dei commissariati di Firenze e Pontedera a Empoli con la partecipazione del Commissario </w:t>
            </w:r>
            <w:r w:rsidR="00972931">
              <w:rPr>
                <w:rFonts w:ascii="Times New Roman" w:hAnsi="Times New Roman" w:cs="Times New Roman"/>
              </w:rPr>
              <w:t>l</w:t>
            </w:r>
            <w:r w:rsidRPr="008B59AA">
              <w:rPr>
                <w:rFonts w:ascii="Times New Roman" w:hAnsi="Times New Roman" w:cs="Times New Roman"/>
              </w:rPr>
              <w:t xml:space="preserve">ocale di Firenze per la costituzione del Commissariato locale di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Nomina di padre Ugo Sarti, scolopio, a cappellano del Riparto ASCI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Nomina di Pietro Caponi a commissario locale di Empoli (Empoli, Fucecchio, Gambassi, Varna, Certaldo, San Miniato)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Partecipazione a Botinaccio alla gita indetta dall’Unione Sportiva Pontormese (Empoli). A questa gita il commissariato di Empoli partecipa con 96 Esploratori, aggiudicandosi il 1° premio (coppa biennale)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Partecipazione all’inaugurazione del monumento ai caduti, con il Riparto di Fucecchio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Proposta del commissario regionale al commissariato centrale di Pietro Caponi a commissario locale di Empoli; fondatore dei Riparti di Certaldo e San Miniato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Convegno scoutistico di zona a Santa Maria a Ripa organizzato dal commissariato di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21-23.3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Carteggio Commissariato locale e centrale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72931" w:rsidP="008B59AA">
            <w:pPr>
              <w:widowControl w:val="0"/>
              <w:spacing w:after="0" w:line="240" w:lineRule="auto"/>
              <w:rPr>
                <w:rFonts w:ascii="Times New Roman" w:hAnsi="Times New Roman" w:cs="Times New Roman"/>
              </w:rPr>
            </w:pPr>
            <w:r>
              <w:rPr>
                <w:rFonts w:ascii="Times New Roman" w:hAnsi="Times New Roman" w:cs="Times New Roman"/>
                <w:lang w:val="en-US"/>
              </w:rPr>
              <w:t>9</w:t>
            </w:r>
            <w:r w:rsidR="00934ABE"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regime fascista scioglie tutte le organizzazioni giovanili e le sezioni ASCI nei centri con meno di 20.000 abitanti.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72931" w:rsidP="008B59AA">
            <w:pPr>
              <w:widowControl w:val="0"/>
              <w:spacing w:after="0" w:line="240" w:lineRule="auto"/>
              <w:rPr>
                <w:rFonts w:ascii="Times New Roman" w:hAnsi="Times New Roman" w:cs="Times New Roman"/>
              </w:rPr>
            </w:pPr>
            <w:r>
              <w:rPr>
                <w:rFonts w:ascii="Times New Roman" w:hAnsi="Times New Roman" w:cs="Times New Roman"/>
                <w:lang w:val="en-US"/>
              </w:rPr>
              <w:t>24.1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972931" w:rsidRDefault="00934ABE"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rPr>
              <w:t>Scioglimento dell’ASCI</w:t>
            </w:r>
            <w:r w:rsidR="00972931" w:rsidRPr="00972931">
              <w:rPr>
                <w:rFonts w:ascii="Times New Roman" w:hAnsi="Times New Roman" w:cs="Times New Roman"/>
              </w:rPr>
              <w:t xml:space="preserve">. </w:t>
            </w:r>
            <w:r w:rsidR="00972931">
              <w:rPr>
                <w:rFonts w:ascii="Times New Roman" w:hAnsi="Times New Roman" w:cs="Times New Roman"/>
              </w:rPr>
              <w:t>Giungla silente</w:t>
            </w:r>
          </w:p>
        </w:tc>
      </w:tr>
      <w:tr w:rsidR="00934ABE" w:rsidRPr="00972931"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972931">
              <w:rPr>
                <w:rFonts w:ascii="Times New Roman" w:hAnsi="Times New Roman" w:cs="Times New Roman"/>
                <w:b/>
                <w:bCs/>
              </w:rPr>
              <w:t>1963</w:t>
            </w:r>
          </w:p>
        </w:tc>
        <w:tc>
          <w:tcPr>
            <w:tcW w:w="0" w:type="auto"/>
            <w:shd w:val="clear" w:color="auto" w:fill="FFFFFF"/>
            <w:tcMar>
              <w:left w:w="75" w:type="dxa"/>
              <w:right w:w="70" w:type="dxa"/>
            </w:tcMar>
          </w:tcPr>
          <w:p w:rsidR="00934ABE" w:rsidRPr="00972931"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972931"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934ABE" w:rsidRPr="008B59AA" w:rsidTr="008722CE">
        <w:trPr>
          <w:trHeight w:val="300"/>
        </w:trPr>
        <w:tc>
          <w:tcPr>
            <w:tcW w:w="0" w:type="auto"/>
            <w:shd w:val="clear" w:color="auto" w:fill="FFFFFF"/>
            <w:tcMar>
              <w:left w:w="75" w:type="dxa"/>
              <w:right w:w="70" w:type="dxa"/>
            </w:tcMar>
          </w:tcPr>
          <w:p w:rsidR="00934ABE" w:rsidRPr="00972931"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72931">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Contatti del gruppo ASCI Pontedera 1 con don Nello </w:t>
            </w:r>
            <w:r w:rsidR="00972931">
              <w:rPr>
                <w:rFonts w:ascii="Times New Roman" w:hAnsi="Times New Roman" w:cs="Times New Roman"/>
              </w:rPr>
              <w:t xml:space="preserve">Pecchioli della Madonnina del Grappa </w:t>
            </w:r>
            <w:r w:rsidRPr="008B59AA">
              <w:rPr>
                <w:rFonts w:ascii="Times New Roman" w:hAnsi="Times New Roman" w:cs="Times New Roman"/>
              </w:rPr>
              <w:t>per la costituzione e ricomposizione de</w:t>
            </w:r>
            <w:r w:rsidR="00972931">
              <w:rPr>
                <w:rFonts w:ascii="Times New Roman" w:hAnsi="Times New Roman" w:cs="Times New Roman"/>
              </w:rPr>
              <w:t>l</w:t>
            </w:r>
            <w:r w:rsidRPr="008B59AA">
              <w:rPr>
                <w:rFonts w:ascii="Times New Roman" w:hAnsi="Times New Roman" w:cs="Times New Roman"/>
              </w:rPr>
              <w:t xml:space="preserve"> grupp</w:t>
            </w:r>
            <w:r w:rsidR="00972931">
              <w:rPr>
                <w:rFonts w:ascii="Times New Roman" w:hAnsi="Times New Roman" w:cs="Times New Roman"/>
              </w:rPr>
              <w:t>o</w:t>
            </w:r>
            <w:r w:rsidRPr="008B59AA">
              <w:rPr>
                <w:rFonts w:ascii="Times New Roman" w:hAnsi="Times New Roman" w:cs="Times New Roman"/>
              </w:rPr>
              <w:t xml:space="preserve"> scout</w:t>
            </w:r>
            <w:r w:rsidR="00972931" w:rsidRPr="008B59AA">
              <w:rPr>
                <w:rFonts w:ascii="Times New Roman" w:hAnsi="Times New Roman" w:cs="Times New Roman"/>
              </w:rPr>
              <w:t xml:space="preserve"> </w:t>
            </w:r>
            <w:r w:rsidR="00972931">
              <w:rPr>
                <w:rFonts w:ascii="Times New Roman" w:hAnsi="Times New Roman" w:cs="Times New Roman"/>
              </w:rPr>
              <w:t>a</w:t>
            </w:r>
            <w:r w:rsidR="00972931" w:rsidRPr="008B59AA">
              <w:rPr>
                <w:rFonts w:ascii="Times New Roman" w:hAnsi="Times New Roman" w:cs="Times New Roman"/>
              </w:rPr>
              <w:t xml:space="preserve"> Empoli</w:t>
            </w:r>
            <w:r w:rsidR="00D370A4">
              <w:rPr>
                <w:rFonts w:ascii="Times New Roman" w:hAnsi="Times New Roman" w:cs="Times New Roman"/>
              </w:rPr>
              <w:t>: nasce la squadriglia libera delle Pantere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13-27.7</w:t>
            </w:r>
          </w:p>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di Riparto a Piè Maggiore di Ruota (LU), con le squadriglie di Empoli, Fucecchio e Pontedera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w:t>
            </w:r>
          </w:p>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D370A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Attività di formazione del Gruppo Empoli 1 con l’aiuto di padre Nazzareno Poletti</w:t>
            </w:r>
            <w:r w:rsidR="00D370A4">
              <w:rPr>
                <w:rFonts w:ascii="Times New Roman" w:hAnsi="Times New Roman" w:cs="Times New Roman"/>
              </w:rPr>
              <w:t xml:space="preserve">, </w:t>
            </w:r>
            <w:r w:rsidR="00972931">
              <w:rPr>
                <w:rFonts w:ascii="Times New Roman" w:hAnsi="Times New Roman" w:cs="Times New Roman"/>
              </w:rPr>
              <w:t xml:space="preserve">guardiano </w:t>
            </w:r>
            <w:r w:rsidR="00D370A4">
              <w:rPr>
                <w:rFonts w:ascii="Times New Roman" w:hAnsi="Times New Roman" w:cs="Times New Roman"/>
              </w:rPr>
              <w:t xml:space="preserve">del convento francescano </w:t>
            </w:r>
            <w:r w:rsidRPr="008B59AA">
              <w:rPr>
                <w:rFonts w:ascii="Times New Roman" w:hAnsi="Times New Roman" w:cs="Times New Roman"/>
              </w:rPr>
              <w:t xml:space="preserve">di Santa Maria a Ripa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D370A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Padre Sesto Pieroni</w:t>
            </w:r>
            <w:r w:rsidR="0002341C">
              <w:rPr>
                <w:rFonts w:ascii="Times New Roman" w:hAnsi="Times New Roman" w:cs="Times New Roman"/>
              </w:rPr>
              <w:t>, scolopio,</w:t>
            </w:r>
            <w:r w:rsidRPr="008B59AA">
              <w:rPr>
                <w:rFonts w:ascii="Times New Roman" w:hAnsi="Times New Roman" w:cs="Times New Roman"/>
              </w:rPr>
              <w:t xml:space="preserve"> organizza alcuni </w:t>
            </w:r>
            <w:r w:rsidR="0002341C">
              <w:rPr>
                <w:rFonts w:ascii="Times New Roman" w:hAnsi="Times New Roman" w:cs="Times New Roman"/>
              </w:rPr>
              <w:t>alunni del</w:t>
            </w:r>
            <w:r w:rsidR="00C03EC6">
              <w:rPr>
                <w:rFonts w:ascii="Times New Roman" w:hAnsi="Times New Roman" w:cs="Times New Roman"/>
              </w:rPr>
              <w:t xml:space="preserve"> “</w:t>
            </w:r>
            <w:r w:rsidR="0002341C">
              <w:rPr>
                <w:rFonts w:ascii="Times New Roman" w:hAnsi="Times New Roman" w:cs="Times New Roman"/>
              </w:rPr>
              <w:t>Calasanzio”</w:t>
            </w:r>
            <w:r w:rsidR="00D370A4">
              <w:rPr>
                <w:rFonts w:ascii="Times New Roman" w:hAnsi="Times New Roman" w:cs="Times New Roman"/>
              </w:rPr>
              <w:t xml:space="preserve"> come s</w:t>
            </w:r>
            <w:r w:rsidRPr="008B59AA">
              <w:rPr>
                <w:rFonts w:ascii="Times New Roman" w:hAnsi="Times New Roman" w:cs="Times New Roman"/>
              </w:rPr>
              <w:t>quadrigli</w:t>
            </w:r>
            <w:r w:rsidR="00D370A4">
              <w:rPr>
                <w:rFonts w:ascii="Times New Roman" w:hAnsi="Times New Roman" w:cs="Times New Roman"/>
              </w:rPr>
              <w:t>e</w:t>
            </w:r>
            <w:r w:rsidRPr="008B59AA">
              <w:rPr>
                <w:rFonts w:ascii="Times New Roman" w:hAnsi="Times New Roman" w:cs="Times New Roman"/>
              </w:rPr>
              <w:t xml:space="preserve"> </w:t>
            </w:r>
            <w:r w:rsidR="00D370A4">
              <w:rPr>
                <w:rFonts w:ascii="Times New Roman" w:hAnsi="Times New Roman" w:cs="Times New Roman"/>
              </w:rPr>
              <w:t>l</w:t>
            </w:r>
            <w:r w:rsidRPr="008B59AA">
              <w:rPr>
                <w:rFonts w:ascii="Times New Roman" w:hAnsi="Times New Roman" w:cs="Times New Roman"/>
              </w:rPr>
              <w:t>iber</w:t>
            </w:r>
            <w:r w:rsidR="00D370A4">
              <w:rPr>
                <w:rFonts w:ascii="Times New Roman" w:hAnsi="Times New Roman" w:cs="Times New Roman"/>
              </w:rPr>
              <w:t>e, collegate</w:t>
            </w:r>
            <w:r w:rsidRPr="008B59AA">
              <w:rPr>
                <w:rFonts w:ascii="Times New Roman" w:hAnsi="Times New Roman" w:cs="Times New Roman"/>
              </w:rPr>
              <w:t xml:space="preserve"> al gruppo di San Miniato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D370A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Campo Estivo dell</w:t>
            </w:r>
            <w:r w:rsidR="00D370A4">
              <w:rPr>
                <w:rFonts w:ascii="Times New Roman" w:hAnsi="Times New Roman" w:cs="Times New Roman"/>
              </w:rPr>
              <w:t>e</w:t>
            </w:r>
            <w:r w:rsidRPr="008B59AA">
              <w:rPr>
                <w:rFonts w:ascii="Times New Roman" w:hAnsi="Times New Roman" w:cs="Times New Roman"/>
              </w:rPr>
              <w:t xml:space="preserve"> squadrigli</w:t>
            </w:r>
            <w:r w:rsidR="00D370A4">
              <w:rPr>
                <w:rFonts w:ascii="Times New Roman" w:hAnsi="Times New Roman" w:cs="Times New Roman"/>
              </w:rPr>
              <w:t>e</w:t>
            </w:r>
            <w:r w:rsidRPr="008B59AA">
              <w:rPr>
                <w:rFonts w:ascii="Times New Roman" w:hAnsi="Times New Roman" w:cs="Times New Roman"/>
              </w:rPr>
              <w:t xml:space="preserve"> </w:t>
            </w:r>
            <w:r w:rsidR="00D370A4">
              <w:rPr>
                <w:rFonts w:ascii="Times New Roman" w:hAnsi="Times New Roman" w:cs="Times New Roman"/>
              </w:rPr>
              <w:t xml:space="preserve">Cobra, Pantere e </w:t>
            </w:r>
            <w:r w:rsidRPr="008B59AA">
              <w:rPr>
                <w:rFonts w:ascii="Times New Roman" w:hAnsi="Times New Roman" w:cs="Times New Roman"/>
              </w:rPr>
              <w:t xml:space="preserve">Tigri a Pian degli Ontani (PT)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Capi Gruppo: Pierangeli e Caparrini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Sulcina vicino alla Pania di Corfino</w:t>
            </w:r>
          </w:p>
        </w:tc>
      </w:tr>
      <w:tr w:rsidR="00D370A4" w:rsidRPr="008B59AA" w:rsidTr="008722CE">
        <w:trPr>
          <w:trHeight w:val="300"/>
        </w:trPr>
        <w:tc>
          <w:tcPr>
            <w:tcW w:w="0" w:type="auto"/>
            <w:shd w:val="clear" w:color="auto" w:fill="FFFFFF"/>
            <w:tcMar>
              <w:left w:w="75" w:type="dxa"/>
              <w:right w:w="70" w:type="dxa"/>
            </w:tcMar>
          </w:tcPr>
          <w:p w:rsidR="00D370A4" w:rsidRPr="008B59AA" w:rsidRDefault="00D370A4"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D370A4" w:rsidRPr="008B59AA" w:rsidRDefault="00D370A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D370A4" w:rsidRPr="008B59AA" w:rsidRDefault="00D370A4" w:rsidP="00D370A4">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Don Mario Giannecchini favorisce la formazione della squadriglia libera dei Falchi a Ponzano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1969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Piancastagnaio sul Monte Amiata</w:t>
            </w:r>
          </w:p>
        </w:tc>
      </w:tr>
      <w:tr w:rsidR="00052A2D" w:rsidRPr="008B59AA" w:rsidTr="008722CE">
        <w:trPr>
          <w:trHeight w:val="300"/>
        </w:trPr>
        <w:tc>
          <w:tcPr>
            <w:tcW w:w="0" w:type="auto"/>
            <w:shd w:val="clear" w:color="auto" w:fill="FFFFFF"/>
            <w:tcMar>
              <w:left w:w="75" w:type="dxa"/>
              <w:right w:w="70" w:type="dxa"/>
            </w:tcMar>
          </w:tcPr>
          <w:p w:rsidR="00052A2D" w:rsidRPr="00C03EC6" w:rsidRDefault="00052A2D"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052A2D" w:rsidRPr="008B59AA" w:rsidRDefault="00052A2D"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0" w:type="auto"/>
            <w:tcMar>
              <w:left w:w="75" w:type="dxa"/>
              <w:right w:w="70" w:type="dxa"/>
            </w:tcMar>
          </w:tcPr>
          <w:p w:rsidR="00052A2D" w:rsidRPr="008B59AA" w:rsidRDefault="00052A2D" w:rsidP="00052A2D">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Don Renato Fissi favorisce la formazione della squadriglia libera dei Corvi a Fibbiana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Scoperta di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Gorfigliano sotto il Monte Pisanino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1970-1976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Lavori di sistemazione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Inizia l’attività del Branco</w:t>
            </w:r>
            <w:r w:rsidR="00C03EC6">
              <w:rPr>
                <w:rFonts w:ascii="Times New Roman" w:hAnsi="Times New Roman" w:cs="Times New Roman"/>
              </w:rPr>
              <w:t xml:space="preserve"> “</w:t>
            </w:r>
            <w:r w:rsidRPr="008B59AA">
              <w:rPr>
                <w:rFonts w:ascii="Times New Roman" w:hAnsi="Times New Roman" w:cs="Times New Roman"/>
              </w:rPr>
              <w:t>Margherita”</w:t>
            </w:r>
            <w:r w:rsidR="0002341C">
              <w:rPr>
                <w:rFonts w:ascii="Times New Roman" w:hAnsi="Times New Roman" w:cs="Times New Roman"/>
              </w:rPr>
              <w:t>:</w:t>
            </w:r>
            <w:r w:rsidRPr="008B59AA">
              <w:rPr>
                <w:rFonts w:ascii="Times New Roman" w:hAnsi="Times New Roman" w:cs="Times New Roman"/>
              </w:rPr>
              <w:t xml:space="preserve"> vecchi lupi censiti Marco Moser, Luigina Romagnoli, padre Santino Giananti, ma Akela è Leonardo Sani</w:t>
            </w:r>
            <w:r w:rsidR="0002341C">
              <w:rPr>
                <w:rFonts w:ascii="Times New Roman" w:hAnsi="Times New Roman" w:cs="Times New Roman"/>
              </w:rPr>
              <w:t>, ancora quindicenne e fresco di campo scuola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del Riparto</w:t>
            </w:r>
            <w:r w:rsidR="00C03EC6">
              <w:rPr>
                <w:rFonts w:ascii="Times New Roman" w:hAnsi="Times New Roman" w:cs="Times New Roman"/>
              </w:rPr>
              <w:t xml:space="preserve"> “</w:t>
            </w:r>
            <w:r w:rsidRPr="008B59AA">
              <w:rPr>
                <w:rFonts w:ascii="Times New Roman" w:hAnsi="Times New Roman" w:cs="Times New Roman"/>
              </w:rPr>
              <w:t>Arcobaleno” a Dogana Nuova presso l’Abetone, capi Riparto A</w:t>
            </w:r>
            <w:r w:rsidR="0002341C">
              <w:rPr>
                <w:rFonts w:ascii="Times New Roman" w:hAnsi="Times New Roman" w:cs="Times New Roman"/>
              </w:rPr>
              <w:t>ngelo</w:t>
            </w:r>
            <w:r w:rsidRPr="008B59AA">
              <w:rPr>
                <w:rFonts w:ascii="Times New Roman" w:hAnsi="Times New Roman" w:cs="Times New Roman"/>
              </w:rPr>
              <w:t xml:space="preserve"> Aronne, A</w:t>
            </w:r>
            <w:r w:rsidR="0002341C">
              <w:rPr>
                <w:rFonts w:ascii="Times New Roman" w:hAnsi="Times New Roman" w:cs="Times New Roman"/>
              </w:rPr>
              <w:t>lberto</w:t>
            </w:r>
            <w:r w:rsidRPr="008B59AA">
              <w:rPr>
                <w:rFonts w:ascii="Times New Roman" w:hAnsi="Times New Roman" w:cs="Times New Roman"/>
              </w:rPr>
              <w:t xml:space="preserve"> Sgalambro, R</w:t>
            </w:r>
            <w:r w:rsidR="0002341C">
              <w:rPr>
                <w:rFonts w:ascii="Times New Roman" w:hAnsi="Times New Roman" w:cs="Times New Roman"/>
              </w:rPr>
              <w:t>udy</w:t>
            </w:r>
            <w:r w:rsidRPr="008B59AA">
              <w:rPr>
                <w:rFonts w:ascii="Times New Roman" w:hAnsi="Times New Roman" w:cs="Times New Roman"/>
              </w:rPr>
              <w:t xml:space="preserve"> Ancillotti, </w:t>
            </w:r>
            <w:r w:rsidR="0002341C">
              <w:rPr>
                <w:rFonts w:ascii="Times New Roman" w:hAnsi="Times New Roman" w:cs="Times New Roman"/>
              </w:rPr>
              <w:t xml:space="preserve">con </w:t>
            </w:r>
            <w:r w:rsidRPr="008B59AA">
              <w:rPr>
                <w:rFonts w:ascii="Times New Roman" w:hAnsi="Times New Roman" w:cs="Times New Roman"/>
              </w:rPr>
              <w:t>54 esploratori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02341C"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Il </w:t>
            </w:r>
            <w:r w:rsidR="00934ABE" w:rsidRPr="008B59AA">
              <w:rPr>
                <w:rFonts w:ascii="Times New Roman" w:hAnsi="Times New Roman" w:cs="Times New Roman"/>
              </w:rPr>
              <w:t xml:space="preserve">Gruppo </w:t>
            </w:r>
            <w:r>
              <w:rPr>
                <w:rFonts w:ascii="Times New Roman" w:hAnsi="Times New Roman" w:cs="Times New Roman"/>
              </w:rPr>
              <w:t xml:space="preserve">è </w:t>
            </w:r>
            <w:r w:rsidR="00934ABE" w:rsidRPr="008B59AA">
              <w:rPr>
                <w:rFonts w:ascii="Times New Roman" w:hAnsi="Times New Roman" w:cs="Times New Roman"/>
              </w:rPr>
              <w:t>censito in zona di Pisa, capo Gruppo Ivanos Ciani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5D259A">
            <w:pPr>
              <w:widowControl w:val="0"/>
              <w:spacing w:after="0" w:line="240" w:lineRule="auto"/>
              <w:rPr>
                <w:rFonts w:ascii="Times New Roman" w:hAnsi="Times New Roman" w:cs="Times New Roman"/>
              </w:rPr>
            </w:pPr>
            <w:r w:rsidRPr="008B59AA">
              <w:rPr>
                <w:rFonts w:ascii="Times New Roman" w:hAnsi="Times New Roman" w:cs="Times New Roman"/>
                <w:lang w:val="en-US"/>
              </w:rPr>
              <w:t>1-3.11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Più di 50 scout a Villa Margherita di Volterra, intervengono i padri Giananti e Panchetti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1° Vacanze di Branco a Villa Margherita di Volterra, 7 lupetti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Attività del Clan</w:t>
            </w:r>
            <w:r w:rsidR="00C03EC6">
              <w:rPr>
                <w:rFonts w:ascii="Times New Roman" w:hAnsi="Times New Roman" w:cs="Times New Roman"/>
              </w:rPr>
              <w:t xml:space="preserve"> “</w:t>
            </w:r>
            <w:r w:rsidRPr="008B59AA">
              <w:rPr>
                <w:rFonts w:ascii="Times New Roman" w:hAnsi="Times New Roman" w:cs="Times New Roman"/>
              </w:rPr>
              <w:t>Diapason”, capi Paolo Giani, Enrico Rizzi, padre Sesto Pieroni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E55A94">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Renaio, 36 esploratori, capo Riparto A</w:t>
            </w:r>
            <w:r w:rsidR="00E55A94">
              <w:rPr>
                <w:rFonts w:ascii="Times New Roman" w:hAnsi="Times New Roman" w:cs="Times New Roman"/>
              </w:rPr>
              <w:t>ngelo</w:t>
            </w:r>
            <w:r w:rsidRPr="008B59AA">
              <w:rPr>
                <w:rFonts w:ascii="Times New Roman" w:hAnsi="Times New Roman" w:cs="Times New Roman"/>
              </w:rPr>
              <w:t xml:space="preserve"> Aronne, assistenti ecclesiastici padre Sesto Pieroni, </w:t>
            </w:r>
            <w:r w:rsidR="00E55A94">
              <w:rPr>
                <w:rFonts w:ascii="Times New Roman" w:hAnsi="Times New Roman" w:cs="Times New Roman"/>
              </w:rPr>
              <w:t>don Alessandro</w:t>
            </w:r>
            <w:r w:rsidR="00E55A94" w:rsidRPr="008B59AA">
              <w:rPr>
                <w:rFonts w:ascii="Times New Roman" w:hAnsi="Times New Roman" w:cs="Times New Roman"/>
              </w:rPr>
              <w:t xml:space="preserve"> Burati, d</w:t>
            </w:r>
            <w:r w:rsidR="00E55A94">
              <w:rPr>
                <w:rFonts w:ascii="Times New Roman" w:hAnsi="Times New Roman" w:cs="Times New Roman"/>
              </w:rPr>
              <w:t>on</w:t>
            </w:r>
            <w:r w:rsidR="00E55A94" w:rsidRPr="008B59AA">
              <w:rPr>
                <w:rFonts w:ascii="Times New Roman" w:hAnsi="Times New Roman" w:cs="Times New Roman"/>
              </w:rPr>
              <w:t xml:space="preserve"> Renato Fissi</w:t>
            </w:r>
          </w:p>
        </w:tc>
      </w:tr>
      <w:tr w:rsidR="00E55A94" w:rsidRPr="008B59AA" w:rsidTr="008722CE">
        <w:trPr>
          <w:trHeight w:val="300"/>
        </w:trPr>
        <w:tc>
          <w:tcPr>
            <w:tcW w:w="0" w:type="auto"/>
            <w:shd w:val="clear" w:color="auto" w:fill="FFFFFF"/>
            <w:tcMar>
              <w:left w:w="75" w:type="dxa"/>
              <w:right w:w="70" w:type="dxa"/>
            </w:tcMar>
          </w:tcPr>
          <w:p w:rsidR="00E55A94" w:rsidRPr="008B59AA" w:rsidRDefault="00E55A94" w:rsidP="00D370A4">
            <w:pPr>
              <w:widowControl w:val="0"/>
              <w:spacing w:after="0" w:line="240" w:lineRule="auto"/>
              <w:jc w:val="both"/>
              <w:rPr>
                <w:rFonts w:ascii="Times New Roman" w:hAnsi="Times New Roman" w:cs="Times New Roman"/>
              </w:rPr>
            </w:pPr>
          </w:p>
        </w:tc>
        <w:tc>
          <w:tcPr>
            <w:tcW w:w="0" w:type="auto"/>
            <w:shd w:val="clear" w:color="auto" w:fill="FFFFFF"/>
            <w:tcMar>
              <w:left w:w="75" w:type="dxa"/>
              <w:right w:w="70" w:type="dxa"/>
            </w:tcMar>
          </w:tcPr>
          <w:p w:rsidR="00E55A94" w:rsidRPr="00E55A94" w:rsidRDefault="00E55A94" w:rsidP="00D370A4">
            <w:pPr>
              <w:widowControl w:val="0"/>
              <w:spacing w:after="0" w:line="240" w:lineRule="auto"/>
              <w:jc w:val="both"/>
              <w:rPr>
                <w:rFonts w:ascii="Times New Roman" w:hAnsi="Times New Roman" w:cs="Times New Roman"/>
              </w:rPr>
            </w:pPr>
          </w:p>
        </w:tc>
        <w:tc>
          <w:tcPr>
            <w:tcW w:w="0" w:type="auto"/>
            <w:tcMar>
              <w:left w:w="75" w:type="dxa"/>
              <w:right w:w="70" w:type="dxa"/>
            </w:tcMar>
          </w:tcPr>
          <w:p w:rsidR="00E55A94" w:rsidRPr="008B59AA" w:rsidRDefault="00D370A4" w:rsidP="00D370A4">
            <w:pPr>
              <w:widowControl w:val="0"/>
              <w:pBdr>
                <w:right w:val="single" w:sz="4" w:space="0" w:color="000000"/>
              </w:pBdr>
              <w:spacing w:after="0" w:line="240" w:lineRule="auto"/>
              <w:jc w:val="both"/>
              <w:rPr>
                <w:rFonts w:ascii="Times New Roman" w:hAnsi="Times New Roman" w:cs="Times New Roman"/>
              </w:rPr>
            </w:pPr>
            <w:r w:rsidRPr="00D370A4">
              <w:rPr>
                <w:rFonts w:ascii="Times New Roman" w:hAnsi="Times New Roman" w:cs="Times New Roman"/>
              </w:rPr>
              <w:t xml:space="preserve">Don Alessandro Burati </w:t>
            </w:r>
            <w:r>
              <w:rPr>
                <w:rFonts w:ascii="Times New Roman" w:hAnsi="Times New Roman" w:cs="Times New Roman"/>
              </w:rPr>
              <w:t>ricomincia</w:t>
            </w:r>
            <w:r w:rsidRPr="00D370A4">
              <w:rPr>
                <w:rFonts w:ascii="Times New Roman" w:hAnsi="Times New Roman" w:cs="Times New Roman"/>
              </w:rPr>
              <w:t xml:space="preserve"> </w:t>
            </w:r>
            <w:r>
              <w:rPr>
                <w:rFonts w:ascii="Times New Roman" w:hAnsi="Times New Roman" w:cs="Times New Roman"/>
              </w:rPr>
              <w:t>l’</w:t>
            </w:r>
            <w:r w:rsidRPr="00D370A4">
              <w:rPr>
                <w:rFonts w:ascii="Times New Roman" w:hAnsi="Times New Roman" w:cs="Times New Roman"/>
              </w:rPr>
              <w:t xml:space="preserve">attività scout alla Madonnina del Grappa con le squadriglie libere </w:t>
            </w:r>
            <w:r w:rsidR="00E55A94" w:rsidRPr="00D370A4">
              <w:rPr>
                <w:rFonts w:ascii="Times New Roman" w:hAnsi="Times New Roman" w:cs="Times New Roman"/>
              </w:rPr>
              <w:t>Aquile e Castori</w:t>
            </w:r>
            <w:r w:rsidR="00052A2D">
              <w:rPr>
                <w:rFonts w:ascii="Times New Roman" w:hAnsi="Times New Roman" w:cs="Times New Roman"/>
              </w:rPr>
              <w:t>. Campo estivo a Mammiano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Inchiesta</w:t>
            </w:r>
            <w:r w:rsidR="00C03EC6">
              <w:rPr>
                <w:rFonts w:ascii="Times New Roman" w:hAnsi="Times New Roman" w:cs="Times New Roman"/>
              </w:rPr>
              <w:t xml:space="preserve"> “</w:t>
            </w:r>
            <w:r w:rsidRPr="008B59AA">
              <w:rPr>
                <w:rFonts w:ascii="Times New Roman" w:hAnsi="Times New Roman" w:cs="Times New Roman"/>
              </w:rPr>
              <w:t>I Giovani ed il tempo libero”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Arrivano da Pistoia il capo scout Roberto Pallicca e, più tardi, sua moglie Rosella Meli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Inizia l’attività della Branca R/S</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Branco è già misto: ci sono anche le lupette!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2-16.7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52A2D">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w:t>
            </w:r>
            <w:r w:rsidR="00052A2D">
              <w:rPr>
                <w:rFonts w:ascii="Times New Roman" w:hAnsi="Times New Roman" w:cs="Times New Roman"/>
              </w:rPr>
              <w:t>stivo ad</w:t>
            </w:r>
            <w:r w:rsidRPr="008B59AA">
              <w:rPr>
                <w:rFonts w:ascii="Times New Roman" w:hAnsi="Times New Roman" w:cs="Times New Roman"/>
              </w:rPr>
              <w:t xml:space="preserve"> Amblar</w:t>
            </w:r>
            <w:r w:rsidR="00052A2D">
              <w:rPr>
                <w:rFonts w:ascii="Times New Roman" w:hAnsi="Times New Roman" w:cs="Times New Roman"/>
              </w:rPr>
              <w:t xml:space="preserve"> con </w:t>
            </w:r>
            <w:r w:rsidRPr="008B59AA">
              <w:rPr>
                <w:rFonts w:ascii="Times New Roman" w:hAnsi="Times New Roman" w:cs="Times New Roman"/>
              </w:rPr>
              <w:t>39 esploratori, capi Riparto R</w:t>
            </w:r>
            <w:r w:rsidR="0002341C">
              <w:rPr>
                <w:rFonts w:ascii="Times New Roman" w:hAnsi="Times New Roman" w:cs="Times New Roman"/>
              </w:rPr>
              <w:t>udy</w:t>
            </w:r>
            <w:r w:rsidRPr="008B59AA">
              <w:rPr>
                <w:rFonts w:ascii="Times New Roman" w:hAnsi="Times New Roman" w:cs="Times New Roman"/>
              </w:rPr>
              <w:t xml:space="preserve"> Ancillotti</w:t>
            </w:r>
            <w:r w:rsidR="0002341C">
              <w:rPr>
                <w:rFonts w:ascii="Times New Roman" w:hAnsi="Times New Roman" w:cs="Times New Roman"/>
              </w:rPr>
              <w:t>, Virginia</w:t>
            </w:r>
            <w:r w:rsidR="0002341C" w:rsidRPr="008B59AA">
              <w:rPr>
                <w:rFonts w:ascii="Times New Roman" w:hAnsi="Times New Roman" w:cs="Times New Roman"/>
              </w:rPr>
              <w:t xml:space="preserve"> Serellini Durelli</w:t>
            </w:r>
            <w:r w:rsidRPr="008B59AA">
              <w:rPr>
                <w:rFonts w:ascii="Times New Roman" w:hAnsi="Times New Roman" w:cs="Times New Roman"/>
              </w:rPr>
              <w:t xml:space="preserve">, padre Sesto Pieroni, </w:t>
            </w:r>
            <w:r w:rsidR="0002341C">
              <w:rPr>
                <w:rFonts w:ascii="Times New Roman" w:hAnsi="Times New Roman" w:cs="Times New Roman"/>
              </w:rPr>
              <w:t>don Alessandro</w:t>
            </w:r>
            <w:r w:rsidRPr="008B59AA">
              <w:rPr>
                <w:rFonts w:ascii="Times New Roman" w:hAnsi="Times New Roman" w:cs="Times New Roman"/>
              </w:rPr>
              <w:t xml:space="preserve"> Burati, d</w:t>
            </w:r>
            <w:r w:rsidR="0002341C">
              <w:rPr>
                <w:rFonts w:ascii="Times New Roman" w:hAnsi="Times New Roman" w:cs="Times New Roman"/>
              </w:rPr>
              <w:t>on</w:t>
            </w:r>
            <w:r w:rsidRPr="008B59AA">
              <w:rPr>
                <w:rFonts w:ascii="Times New Roman" w:hAnsi="Times New Roman" w:cs="Times New Roman"/>
              </w:rPr>
              <w:t xml:space="preserve"> Renato Fissi</w:t>
            </w:r>
            <w:r w:rsidR="00052A2D">
              <w:rPr>
                <w:rFonts w:ascii="Times New Roman" w:hAnsi="Times New Roman" w:cs="Times New Roman"/>
              </w:rPr>
              <w:t xml:space="preserve">. Partecipano le squadriglie libere della Madonnina del Grappa. Il Clan è in </w:t>
            </w:r>
            <w:r w:rsidR="00052A2D" w:rsidRPr="00052A2D">
              <w:rPr>
                <w:rFonts w:ascii="Times New Roman" w:hAnsi="Times New Roman" w:cs="Times New Roman"/>
                <w:i/>
              </w:rPr>
              <w:t>route</w:t>
            </w:r>
            <w:r w:rsidR="00052A2D">
              <w:rPr>
                <w:rFonts w:ascii="Times New Roman" w:hAnsi="Times New Roman" w:cs="Times New Roman"/>
              </w:rPr>
              <w:t xml:space="preserve"> a </w:t>
            </w:r>
            <w:r w:rsidR="00052A2D" w:rsidRPr="008B59AA">
              <w:rPr>
                <w:rFonts w:ascii="Times New Roman" w:hAnsi="Times New Roman" w:cs="Times New Roman"/>
              </w:rPr>
              <w:lastRenderedPageBreak/>
              <w:t>Romeno-Cavareno-Val di Genova-Madonna di campiglio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052A2D">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052A2D"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052A2D">
              <w:rPr>
                <w:rFonts w:ascii="Times New Roman" w:hAnsi="Times New Roman" w:cs="Times New Roman"/>
                <w:b/>
                <w:bCs/>
              </w:rPr>
              <w:t>1974</w:t>
            </w:r>
          </w:p>
        </w:tc>
        <w:tc>
          <w:tcPr>
            <w:tcW w:w="0" w:type="auto"/>
            <w:shd w:val="clear" w:color="auto" w:fill="FFFFFF"/>
            <w:tcMar>
              <w:left w:w="75" w:type="dxa"/>
              <w:right w:w="70" w:type="dxa"/>
            </w:tcMar>
          </w:tcPr>
          <w:p w:rsidR="00934ABE" w:rsidRPr="00052A2D"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052A2D"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D370A4" w:rsidRPr="008B59AA" w:rsidTr="00052A2D">
        <w:trPr>
          <w:trHeight w:val="300"/>
        </w:trPr>
        <w:tc>
          <w:tcPr>
            <w:tcW w:w="0" w:type="auto"/>
            <w:shd w:val="clear" w:color="auto" w:fill="FFFFFF"/>
            <w:tcMar>
              <w:left w:w="75" w:type="dxa"/>
              <w:right w:w="70" w:type="dxa"/>
            </w:tcMar>
          </w:tcPr>
          <w:p w:rsidR="00D370A4" w:rsidRPr="008B59AA" w:rsidRDefault="00D370A4" w:rsidP="00052A2D">
            <w:pPr>
              <w:widowControl w:val="0"/>
              <w:spacing w:after="0" w:line="240" w:lineRule="auto"/>
              <w:rPr>
                <w:rFonts w:ascii="Times New Roman" w:hAnsi="Times New Roman" w:cs="Times New Roman"/>
              </w:rPr>
            </w:pPr>
            <w:r>
              <w:rPr>
                <w:rFonts w:ascii="Times New Roman" w:hAnsi="Times New Roman" w:cs="Times New Roman"/>
              </w:rPr>
              <w:t>.1</w:t>
            </w:r>
          </w:p>
        </w:tc>
        <w:tc>
          <w:tcPr>
            <w:tcW w:w="0" w:type="auto"/>
            <w:shd w:val="clear" w:color="auto" w:fill="FFFFFF"/>
            <w:tcMar>
              <w:left w:w="75" w:type="dxa"/>
              <w:right w:w="70" w:type="dxa"/>
            </w:tcMar>
          </w:tcPr>
          <w:p w:rsidR="00D370A4" w:rsidRPr="008B59AA" w:rsidRDefault="00D370A4" w:rsidP="00052A2D">
            <w:pPr>
              <w:widowControl w:val="0"/>
              <w:spacing w:after="0" w:line="240" w:lineRule="auto"/>
              <w:jc w:val="center"/>
              <w:rPr>
                <w:rFonts w:ascii="Times New Roman" w:hAnsi="Times New Roman" w:cs="Times New Roman"/>
              </w:rPr>
            </w:pPr>
            <w:r w:rsidRPr="00052A2D">
              <w:rPr>
                <w:rFonts w:ascii="Times New Roman" w:hAnsi="Times New Roman" w:cs="Times New Roman"/>
              </w:rPr>
              <w:t>1</w:t>
            </w:r>
          </w:p>
        </w:tc>
        <w:tc>
          <w:tcPr>
            <w:tcW w:w="0" w:type="auto"/>
            <w:tcMar>
              <w:left w:w="75" w:type="dxa"/>
              <w:right w:w="70" w:type="dxa"/>
            </w:tcMar>
          </w:tcPr>
          <w:p w:rsidR="00D370A4" w:rsidRPr="008B59AA" w:rsidRDefault="00D370A4" w:rsidP="00052A2D">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Si </w:t>
            </w:r>
            <w:r>
              <w:rPr>
                <w:rFonts w:ascii="Times New Roman" w:hAnsi="Times New Roman" w:cs="Times New Roman"/>
              </w:rPr>
              <w:t>censisce il</w:t>
            </w:r>
            <w:r w:rsidRPr="008B59AA">
              <w:rPr>
                <w:rFonts w:ascii="Times New Roman" w:hAnsi="Times New Roman" w:cs="Times New Roman"/>
              </w:rPr>
              <w:t xml:space="preserve"> Riparto</w:t>
            </w:r>
            <w:r w:rsidR="00C03EC6">
              <w:rPr>
                <w:rFonts w:ascii="Times New Roman" w:hAnsi="Times New Roman" w:cs="Times New Roman"/>
              </w:rPr>
              <w:t xml:space="preserve"> “</w:t>
            </w:r>
            <w:r>
              <w:rPr>
                <w:rFonts w:ascii="Times New Roman" w:hAnsi="Times New Roman" w:cs="Times New Roman"/>
              </w:rPr>
              <w:t>Kohoutek”</w:t>
            </w:r>
            <w:r w:rsidRPr="008B59AA">
              <w:rPr>
                <w:rFonts w:ascii="Times New Roman" w:hAnsi="Times New Roman" w:cs="Times New Roman"/>
              </w:rPr>
              <w:t xml:space="preserve"> alla Madonnina del Grappa</w:t>
            </w:r>
            <w:r>
              <w:rPr>
                <w:rFonts w:ascii="Times New Roman" w:hAnsi="Times New Roman" w:cs="Times New Roman"/>
              </w:rPr>
              <w:t>, formato da Aquile, Castori, Manguste, e poi Pantere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Nell’Aula Magna della </w:t>
            </w:r>
            <w:r w:rsidRPr="008B59AA">
              <w:rPr>
                <w:rFonts w:ascii="Times New Roman" w:hAnsi="Times New Roman" w:cs="Times New Roman"/>
                <w:i/>
              </w:rPr>
              <w:t>Domus Mariae</w:t>
            </w:r>
            <w:r w:rsidRPr="008B59AA">
              <w:rPr>
                <w:rFonts w:ascii="Times New Roman" w:hAnsi="Times New Roman" w:cs="Times New Roman"/>
              </w:rPr>
              <w:t xml:space="preserve"> di Roma nasce l’AGESCI dalla fusione dell’AGI e dell’ASCI con 74</w:t>
            </w:r>
            <w:r w:rsidR="0002341C">
              <w:rPr>
                <w:rFonts w:ascii="Times New Roman" w:hAnsi="Times New Roman" w:cs="Times New Roman"/>
              </w:rPr>
              <w:t>.</w:t>
            </w:r>
            <w:r w:rsidRPr="008B59AA">
              <w:rPr>
                <w:rFonts w:ascii="Times New Roman" w:hAnsi="Times New Roman" w:cs="Times New Roman"/>
              </w:rPr>
              <w:t>000 aderenti (AGI</w:t>
            </w:r>
            <w:r w:rsidR="0002341C">
              <w:rPr>
                <w:rFonts w:ascii="Times New Roman" w:hAnsi="Times New Roman" w:cs="Times New Roman"/>
              </w:rPr>
              <w:t>:</w:t>
            </w:r>
            <w:r w:rsidRPr="008B59AA">
              <w:rPr>
                <w:rFonts w:ascii="Times New Roman" w:hAnsi="Times New Roman" w:cs="Times New Roman"/>
              </w:rPr>
              <w:t xml:space="preserve"> </w:t>
            </w:r>
            <w:r w:rsidR="0002341C" w:rsidRPr="008B59AA">
              <w:rPr>
                <w:rFonts w:ascii="Times New Roman" w:hAnsi="Times New Roman" w:cs="Times New Roman"/>
              </w:rPr>
              <w:t>votanti 87</w:t>
            </w:r>
            <w:r w:rsidR="0002341C">
              <w:rPr>
                <w:rFonts w:ascii="Times New Roman" w:hAnsi="Times New Roman" w:cs="Times New Roman"/>
              </w:rPr>
              <w:t>,</w:t>
            </w:r>
            <w:r w:rsidR="0002341C" w:rsidRPr="008B59AA">
              <w:rPr>
                <w:rFonts w:ascii="Times New Roman" w:hAnsi="Times New Roman" w:cs="Times New Roman"/>
              </w:rPr>
              <w:t xml:space="preserve"> favorevoli 86</w:t>
            </w:r>
            <w:r w:rsidR="0002341C">
              <w:rPr>
                <w:rFonts w:ascii="Times New Roman" w:hAnsi="Times New Roman" w:cs="Times New Roman"/>
              </w:rPr>
              <w:t>,</w:t>
            </w:r>
            <w:r w:rsidR="0002341C" w:rsidRPr="008B59AA">
              <w:rPr>
                <w:rFonts w:ascii="Times New Roman" w:hAnsi="Times New Roman" w:cs="Times New Roman"/>
              </w:rPr>
              <w:t xml:space="preserve"> contrari 0</w:t>
            </w:r>
            <w:r w:rsidR="0002341C">
              <w:rPr>
                <w:rFonts w:ascii="Times New Roman" w:hAnsi="Times New Roman" w:cs="Times New Roman"/>
              </w:rPr>
              <w:t>,</w:t>
            </w:r>
            <w:r w:rsidR="0002341C" w:rsidRPr="008B59AA">
              <w:rPr>
                <w:rFonts w:ascii="Times New Roman" w:hAnsi="Times New Roman" w:cs="Times New Roman"/>
              </w:rPr>
              <w:t xml:space="preserve"> astenuti</w:t>
            </w:r>
            <w:r w:rsidRPr="008B59AA">
              <w:rPr>
                <w:rFonts w:ascii="Times New Roman" w:hAnsi="Times New Roman" w:cs="Times New Roman"/>
              </w:rPr>
              <w:t xml:space="preserve"> 1; ASCI</w:t>
            </w:r>
            <w:r w:rsidR="0002341C">
              <w:rPr>
                <w:rFonts w:ascii="Times New Roman" w:hAnsi="Times New Roman" w:cs="Times New Roman"/>
              </w:rPr>
              <w:t>:</w:t>
            </w:r>
            <w:r w:rsidRPr="008B59AA">
              <w:rPr>
                <w:rFonts w:ascii="Times New Roman" w:hAnsi="Times New Roman" w:cs="Times New Roman"/>
              </w:rPr>
              <w:t xml:space="preserve"> </w:t>
            </w:r>
            <w:r w:rsidR="0002341C">
              <w:rPr>
                <w:rFonts w:ascii="Times New Roman" w:hAnsi="Times New Roman" w:cs="Times New Roman"/>
              </w:rPr>
              <w:t>votanti 149,</w:t>
            </w:r>
            <w:r w:rsidR="0002341C" w:rsidRPr="008B59AA">
              <w:rPr>
                <w:rFonts w:ascii="Times New Roman" w:hAnsi="Times New Roman" w:cs="Times New Roman"/>
              </w:rPr>
              <w:t xml:space="preserve"> favorevoli 114</w:t>
            </w:r>
            <w:r w:rsidR="0002341C">
              <w:rPr>
                <w:rFonts w:ascii="Times New Roman" w:hAnsi="Times New Roman" w:cs="Times New Roman"/>
              </w:rPr>
              <w:t>,</w:t>
            </w:r>
            <w:r w:rsidR="0002341C" w:rsidRPr="008B59AA">
              <w:rPr>
                <w:rFonts w:ascii="Times New Roman" w:hAnsi="Times New Roman" w:cs="Times New Roman"/>
              </w:rPr>
              <w:t xml:space="preserve"> contrari 28</w:t>
            </w:r>
            <w:r w:rsidR="0002341C">
              <w:rPr>
                <w:rFonts w:ascii="Times New Roman" w:hAnsi="Times New Roman" w:cs="Times New Roman"/>
              </w:rPr>
              <w:t>,</w:t>
            </w:r>
            <w:r w:rsidR="0002341C" w:rsidRPr="008B59AA">
              <w:rPr>
                <w:rFonts w:ascii="Times New Roman" w:hAnsi="Times New Roman" w:cs="Times New Roman"/>
              </w:rPr>
              <w:t xml:space="preserve"> astenuti </w:t>
            </w:r>
            <w:r w:rsidRPr="008B59AA">
              <w:rPr>
                <w:rFonts w:ascii="Times New Roman" w:hAnsi="Times New Roman" w:cs="Times New Roman"/>
              </w:rPr>
              <w:t>7)</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a Castelfranco di Sopra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21-31.7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Nazionale Esploratori </w:t>
            </w:r>
            <w:r w:rsidR="0002341C">
              <w:rPr>
                <w:rFonts w:ascii="Times New Roman" w:hAnsi="Times New Roman" w:cs="Times New Roman"/>
              </w:rPr>
              <w:t>dell’</w:t>
            </w:r>
            <w:r w:rsidRPr="008B59AA">
              <w:rPr>
                <w:rFonts w:ascii="Times New Roman" w:hAnsi="Times New Roman" w:cs="Times New Roman"/>
              </w:rPr>
              <w:t>ASCI</w:t>
            </w:r>
            <w:r w:rsidR="0002341C">
              <w:rPr>
                <w:rFonts w:ascii="Times New Roman" w:hAnsi="Times New Roman" w:cs="Times New Roman"/>
              </w:rPr>
              <w:t xml:space="preserve"> al</w:t>
            </w:r>
            <w:r w:rsidRPr="008B59AA">
              <w:rPr>
                <w:rFonts w:ascii="Times New Roman" w:hAnsi="Times New Roman" w:cs="Times New Roman"/>
              </w:rPr>
              <w:t xml:space="preserve"> Lago di Vico con </w:t>
            </w:r>
            <w:r w:rsidR="0002341C">
              <w:rPr>
                <w:rFonts w:ascii="Times New Roman" w:hAnsi="Times New Roman" w:cs="Times New Roman"/>
              </w:rPr>
              <w:t>cinque</w:t>
            </w:r>
            <w:r w:rsidRPr="008B59AA">
              <w:rPr>
                <w:rFonts w:ascii="Times New Roman" w:hAnsi="Times New Roman" w:cs="Times New Roman"/>
              </w:rPr>
              <w:t xml:space="preserve"> sottocampi: Natura e scoperta ambientale</w:t>
            </w:r>
            <w:r w:rsidR="0002341C">
              <w:rPr>
                <w:rFonts w:ascii="Times New Roman" w:hAnsi="Times New Roman" w:cs="Times New Roman"/>
              </w:rPr>
              <w:t xml:space="preserve">, </w:t>
            </w:r>
            <w:r w:rsidRPr="008B59AA">
              <w:rPr>
                <w:rFonts w:ascii="Times New Roman" w:hAnsi="Times New Roman" w:cs="Times New Roman"/>
              </w:rPr>
              <w:t>Espressione</w:t>
            </w:r>
            <w:r w:rsidR="0002341C">
              <w:rPr>
                <w:rFonts w:ascii="Times New Roman" w:hAnsi="Times New Roman" w:cs="Times New Roman"/>
              </w:rPr>
              <w:t xml:space="preserve">, </w:t>
            </w:r>
            <w:r w:rsidRPr="008B59AA">
              <w:rPr>
                <w:rFonts w:ascii="Times New Roman" w:hAnsi="Times New Roman" w:cs="Times New Roman"/>
              </w:rPr>
              <w:t>Campismo</w:t>
            </w:r>
            <w:r w:rsidR="0002341C">
              <w:rPr>
                <w:rFonts w:ascii="Times New Roman" w:hAnsi="Times New Roman" w:cs="Times New Roman"/>
              </w:rPr>
              <w:t xml:space="preserve">, </w:t>
            </w:r>
            <w:r w:rsidRPr="008B59AA">
              <w:rPr>
                <w:rFonts w:ascii="Times New Roman" w:hAnsi="Times New Roman" w:cs="Times New Roman"/>
              </w:rPr>
              <w:t>Tecnica</w:t>
            </w:r>
            <w:r w:rsidR="0002341C">
              <w:rPr>
                <w:rFonts w:ascii="Times New Roman" w:hAnsi="Times New Roman" w:cs="Times New Roman"/>
              </w:rPr>
              <w:t>,</w:t>
            </w:r>
            <w:r w:rsidRPr="008B59AA">
              <w:rPr>
                <w:rFonts w:ascii="Times New Roman" w:hAnsi="Times New Roman" w:cs="Times New Roman"/>
              </w:rPr>
              <w:t xml:space="preserve"> Nautica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w:t>
            </w:r>
            <w:r w:rsidR="0002341C">
              <w:rPr>
                <w:rFonts w:ascii="Times New Roman" w:hAnsi="Times New Roman" w:cs="Times New Roman"/>
              </w:rPr>
              <w:t xml:space="preserve">del </w:t>
            </w:r>
            <w:r w:rsidRPr="008B59AA">
              <w:rPr>
                <w:rFonts w:ascii="Times New Roman" w:hAnsi="Times New Roman" w:cs="Times New Roman"/>
              </w:rPr>
              <w:t>Clan/</w:t>
            </w:r>
            <w:r w:rsidR="0002341C">
              <w:rPr>
                <w:rFonts w:ascii="Times New Roman" w:hAnsi="Times New Roman" w:cs="Times New Roman"/>
              </w:rPr>
              <w:t>Fuoco</w:t>
            </w:r>
            <w:r w:rsidRPr="008B59AA">
              <w:rPr>
                <w:rFonts w:ascii="Times New Roman" w:hAnsi="Times New Roman" w:cs="Times New Roman"/>
              </w:rPr>
              <w:t xml:space="preserve"> a Spello-Assisi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02341C">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Inchiesta </w:t>
            </w:r>
            <w:r w:rsidR="0002341C">
              <w:rPr>
                <w:rFonts w:ascii="Times New Roman" w:hAnsi="Times New Roman" w:cs="Times New Roman"/>
              </w:rPr>
              <w:t xml:space="preserve">del </w:t>
            </w:r>
            <w:r w:rsidRPr="008B59AA">
              <w:rPr>
                <w:rFonts w:ascii="Times New Roman" w:hAnsi="Times New Roman" w:cs="Times New Roman"/>
              </w:rPr>
              <w:t>Clan</w:t>
            </w:r>
            <w:r w:rsidR="0002341C">
              <w:rPr>
                <w:rFonts w:ascii="Times New Roman" w:hAnsi="Times New Roman" w:cs="Times New Roman"/>
              </w:rPr>
              <w:t>/Fuoco</w:t>
            </w:r>
            <w:r w:rsidRPr="008B59AA">
              <w:rPr>
                <w:rFonts w:ascii="Times New Roman" w:hAnsi="Times New Roman" w:cs="Times New Roman"/>
              </w:rPr>
              <w:t xml:space="preserve"> sulla Condizione giovanile a Empoli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25-26.1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02341C" w:rsidP="0002341C">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Incontro Regionale R/</w:t>
            </w:r>
            <w:r w:rsidR="00934ABE" w:rsidRPr="008B59AA">
              <w:rPr>
                <w:rFonts w:ascii="Times New Roman" w:hAnsi="Times New Roman" w:cs="Times New Roman"/>
              </w:rPr>
              <w:t xml:space="preserve">S a Empoli in preparazione della </w:t>
            </w:r>
            <w:r w:rsidR="00972931" w:rsidRPr="00972931">
              <w:rPr>
                <w:rFonts w:ascii="Times New Roman" w:hAnsi="Times New Roman" w:cs="Times New Roman"/>
                <w:i/>
              </w:rPr>
              <w:t>Route</w:t>
            </w:r>
            <w:r w:rsidR="00934ABE" w:rsidRPr="008B59AA">
              <w:rPr>
                <w:rFonts w:ascii="Times New Roman" w:hAnsi="Times New Roman" w:cs="Times New Roman"/>
              </w:rPr>
              <w:t xml:space="preserve"> Nazionale R</w:t>
            </w:r>
            <w:r>
              <w:rPr>
                <w:rFonts w:ascii="Times New Roman" w:hAnsi="Times New Roman" w:cs="Times New Roman"/>
              </w:rPr>
              <w:t>/</w:t>
            </w:r>
            <w:r w:rsidR="00934ABE" w:rsidRPr="008B59AA">
              <w:rPr>
                <w:rFonts w:ascii="Times New Roman" w:hAnsi="Times New Roman" w:cs="Times New Roman"/>
              </w:rPr>
              <w:t>S</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Branca R/S a La Mandria Torino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lang w:val="en-US"/>
              </w:rPr>
              <w:t>1975-1976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Roberto Pallicca e padre Sesto Pieroni Responsabili </w:t>
            </w:r>
            <w:r w:rsidR="005D259A">
              <w:rPr>
                <w:rFonts w:ascii="Times New Roman" w:hAnsi="Times New Roman" w:cs="Times New Roman"/>
              </w:rPr>
              <w:t xml:space="preserve">della </w:t>
            </w:r>
            <w:r w:rsidRPr="008B59AA">
              <w:rPr>
                <w:rFonts w:ascii="Times New Roman" w:hAnsi="Times New Roman" w:cs="Times New Roman"/>
              </w:rPr>
              <w:t>Zona di Pisa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bCs/>
                <w:lang w:val="en-US"/>
              </w:rPr>
            </w:pPr>
            <w:r w:rsidRPr="008B59AA">
              <w:rPr>
                <w:rFonts w:ascii="Times New Roman" w:hAnsi="Times New Roman" w:cs="Times New Roman"/>
                <w:bCs/>
                <w:lang w:val="en-US"/>
              </w:rPr>
              <w:t>19.1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Viene autorizzata l’apertura del reparto</w:t>
            </w:r>
            <w:r w:rsidR="00C03EC6">
              <w:rPr>
                <w:rFonts w:ascii="Times New Roman" w:hAnsi="Times New Roman" w:cs="Times New Roman"/>
              </w:rPr>
              <w:t xml:space="preserve"> “</w:t>
            </w:r>
            <w:r w:rsidRPr="008B59AA">
              <w:rPr>
                <w:rFonts w:ascii="Times New Roman" w:hAnsi="Times New Roman" w:cs="Times New Roman"/>
              </w:rPr>
              <w:t>Orsa Maggiore”, prima unità femminile del Gruppo, con sede alla Madonnina del Grappa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16-23.5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Intervento di Roberto Pallicca per il Terremoto nel Friuli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sui Monti Sibillini-Norcia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e Campo Estivo a Careggine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3-9.4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Incontri per una collaborazione attiva contro l’emarginazione - Tenda in Piazza della Vittoria a Empoli - Dibattiti con associazioni giovanili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Trasmissione radio</w:t>
            </w:r>
            <w:r w:rsidR="00C03EC6">
              <w:rPr>
                <w:rFonts w:ascii="Times New Roman" w:hAnsi="Times New Roman" w:cs="Times New Roman"/>
              </w:rPr>
              <w:t xml:space="preserve"> “</w:t>
            </w:r>
            <w:r w:rsidRPr="008B59AA">
              <w:rPr>
                <w:rFonts w:ascii="Times New Roman" w:hAnsi="Times New Roman" w:cs="Times New Roman"/>
              </w:rPr>
              <w:t>Per una Toscana diversa” di padre Ernesto Balducci con intervista a padre Sesto Pieroni, Roberto Pallicca e Luisa Martini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2-17.7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di Riparto a Pezzeit in Friuli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Noviziato a Gemona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Sereto</w:t>
            </w:r>
          </w:p>
        </w:tc>
      </w:tr>
      <w:tr w:rsidR="00934ABE" w:rsidRPr="006A6BE8"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a Capraia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Servizi extrassociativi alla Casa di Riposo e al Centro Spastici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Riparto</w:t>
            </w:r>
            <w:r w:rsidR="00C03EC6">
              <w:rPr>
                <w:rFonts w:ascii="Times New Roman" w:hAnsi="Times New Roman" w:cs="Times New Roman"/>
              </w:rPr>
              <w:t xml:space="preserve"> “</w:t>
            </w:r>
            <w:r w:rsidRPr="008B59AA">
              <w:rPr>
                <w:rFonts w:ascii="Times New Roman" w:hAnsi="Times New Roman" w:cs="Times New Roman"/>
              </w:rPr>
              <w:t>Alpha Centauri” alla Madonnina del Grappa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Sul</w:t>
            </w:r>
            <w:r w:rsidR="00C03EC6">
              <w:rPr>
                <w:rFonts w:ascii="Times New Roman" w:hAnsi="Times New Roman" w:cs="Times New Roman"/>
              </w:rPr>
              <w:t xml:space="preserve"> “</w:t>
            </w:r>
            <w:r w:rsidRPr="008B59AA">
              <w:rPr>
                <w:rFonts w:ascii="Times New Roman" w:hAnsi="Times New Roman" w:cs="Times New Roman"/>
              </w:rPr>
              <w:t>Due di Briscola” si scrive del ruolo politico e del progetto educativo del Gruppo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9.5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Lettera alle ditte di richiesta di oggetti per la lotteria in vista della</w:t>
            </w:r>
            <w:r w:rsidR="00C03EC6">
              <w:rPr>
                <w:rFonts w:ascii="Times New Roman" w:hAnsi="Times New Roman" w:cs="Times New Roman"/>
              </w:rPr>
              <w:t xml:space="preserve"> “</w:t>
            </w:r>
            <w:r w:rsidRPr="008B59AA">
              <w:rPr>
                <w:rFonts w:ascii="Times New Roman" w:hAnsi="Times New Roman" w:cs="Times New Roman"/>
              </w:rPr>
              <w:t>Fest’Unta” (Capo Gruppo Pierangeli)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edizione della Fest’Unta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1-15.7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alle Lame di Capraia</w:t>
            </w:r>
          </w:p>
        </w:tc>
      </w:tr>
      <w:tr w:rsidR="00934ABE" w:rsidRPr="006A6BE8"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a Bose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Figliano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Festa Incontro a Coeli Aula per genitori (Capo Gruppo Pierangeli Sergio)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Scuola Nazionale a Genova con Roberto Pallicca, padre Sesto Pieroni e Rosella Meli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1979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11-14.4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di lavoro e di preghiera nella Settimana Santa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 Fest’Unta a Coeli Aula</w:t>
            </w:r>
          </w:p>
        </w:tc>
      </w:tr>
      <w:tr w:rsidR="00934ABE" w:rsidRPr="006A6BE8"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a Taizé (Francia)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a San Romano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Comunità Capi a Bedonia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Cantiere Nazionale Branca R/S sulla Presenza nel territorio:</w:t>
            </w:r>
            <w:r w:rsidR="00C03EC6">
              <w:rPr>
                <w:rFonts w:ascii="Times New Roman" w:hAnsi="Times New Roman" w:cs="Times New Roman"/>
              </w:rPr>
              <w:t xml:space="preserve"> “</w:t>
            </w:r>
            <w:r w:rsidRPr="008B59AA">
              <w:rPr>
                <w:rFonts w:ascii="Times New Roman" w:hAnsi="Times New Roman" w:cs="Times New Roman"/>
              </w:rPr>
              <w:t>Empoli fonte di lavoro e di emarginazione per gli immigrati”, pubblicato su</w:t>
            </w:r>
            <w:r w:rsidR="00C03EC6">
              <w:rPr>
                <w:rFonts w:ascii="Times New Roman" w:hAnsi="Times New Roman" w:cs="Times New Roman"/>
              </w:rPr>
              <w:t xml:space="preserve"> “</w:t>
            </w:r>
            <w:r w:rsidRPr="008B59AA">
              <w:rPr>
                <w:rFonts w:ascii="Times New Roman" w:hAnsi="Times New Roman" w:cs="Times New Roman"/>
              </w:rPr>
              <w:t>Il Grande Vetro”, 10/11, 1979, con il titolo</w:t>
            </w:r>
            <w:r w:rsidR="00C03EC6">
              <w:rPr>
                <w:rFonts w:ascii="Times New Roman" w:hAnsi="Times New Roman" w:cs="Times New Roman"/>
              </w:rPr>
              <w:t xml:space="preserve"> “</w:t>
            </w:r>
            <w:r w:rsidRPr="008B59AA">
              <w:rPr>
                <w:rFonts w:ascii="Times New Roman" w:hAnsi="Times New Roman" w:cs="Times New Roman"/>
              </w:rPr>
              <w:t>I Miserabili”</w:t>
            </w:r>
          </w:p>
        </w:tc>
      </w:tr>
      <w:tr w:rsidR="00934ABE" w:rsidRPr="008B59AA" w:rsidTr="008722CE">
        <w:trPr>
          <w:trHeight w:val="315"/>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Trasferimento delle sedi dalla Madonnina del Grappa al</w:t>
            </w:r>
            <w:r w:rsidR="00C03EC6">
              <w:rPr>
                <w:rFonts w:ascii="Times New Roman" w:hAnsi="Times New Roman" w:cs="Times New Roman"/>
              </w:rPr>
              <w:t xml:space="preserve"> “</w:t>
            </w:r>
            <w:r w:rsidR="0002341C">
              <w:rPr>
                <w:rFonts w:ascii="Times New Roman" w:hAnsi="Times New Roman" w:cs="Times New Roman"/>
              </w:rPr>
              <w:t>Calasanzio”</w:t>
            </w:r>
            <w:r w:rsidRPr="008B59AA">
              <w:rPr>
                <w:rFonts w:ascii="Times New Roman" w:hAnsi="Times New Roman" w:cs="Times New Roman"/>
              </w:rPr>
              <w:t xml:space="preserve"> - crisi del reparto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Carta di Clan /Fuoco</w:t>
            </w:r>
            <w:r w:rsidR="00C03EC6">
              <w:rPr>
                <w:rFonts w:ascii="Times New Roman" w:hAnsi="Times New Roman" w:cs="Times New Roman"/>
              </w:rPr>
              <w:t xml:space="preserve"> “</w:t>
            </w:r>
            <w:r w:rsidRPr="008B59AA">
              <w:rPr>
                <w:rFonts w:ascii="Times New Roman" w:hAnsi="Times New Roman" w:cs="Times New Roman"/>
              </w:rPr>
              <w:t>Senza Frontiere”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Dibattito pubblico</w:t>
            </w:r>
            <w:r w:rsidR="00C03EC6">
              <w:rPr>
                <w:rFonts w:ascii="Times New Roman" w:hAnsi="Times New Roman" w:cs="Times New Roman"/>
              </w:rPr>
              <w:t xml:space="preserve"> “</w:t>
            </w:r>
            <w:r w:rsidRPr="008B59AA">
              <w:rPr>
                <w:rFonts w:ascii="Times New Roman" w:hAnsi="Times New Roman" w:cs="Times New Roman"/>
              </w:rPr>
              <w:t>Per la vita del Nicaragua”, con l’adesione della Cgil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Gruppo si compone di un Branco Misto, un Reparto Maschile, un Reparto Femminile, un Noviziato, un Clan, una Comunità Capi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22-23.3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zona di Comunità capi sulla droga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Veglia Comunità capi e Clan</w:t>
            </w:r>
            <w:r w:rsidR="00C03EC6">
              <w:rPr>
                <w:rFonts w:ascii="Times New Roman" w:hAnsi="Times New Roman" w:cs="Times New Roman"/>
              </w:rPr>
              <w:t xml:space="preserve"> “</w:t>
            </w:r>
            <w:r w:rsidRPr="008B59AA">
              <w:rPr>
                <w:rFonts w:ascii="Times New Roman" w:hAnsi="Times New Roman" w:cs="Times New Roman"/>
              </w:rPr>
              <w:t>Saper leggere la bibbia”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3-5.4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Pasqua in Garfagnana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10-11.5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 Giorgio regionale</w:t>
            </w:r>
            <w:r w:rsidR="00C03EC6">
              <w:rPr>
                <w:rFonts w:ascii="Times New Roman" w:hAnsi="Times New Roman" w:cs="Times New Roman"/>
              </w:rPr>
              <w:t xml:space="preserve"> “</w:t>
            </w:r>
            <w:r w:rsidRPr="008B59AA">
              <w:rPr>
                <w:rFonts w:ascii="Times New Roman" w:hAnsi="Times New Roman" w:cs="Times New Roman"/>
              </w:rPr>
              <w:t>Laudato sii”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24-25.5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Marcia di Pentecoste</w:t>
            </w:r>
            <w:r w:rsidR="00C03EC6">
              <w:rPr>
                <w:rFonts w:ascii="Times New Roman" w:hAnsi="Times New Roman" w:cs="Times New Roman"/>
              </w:rPr>
              <w:t xml:space="preserve"> “</w:t>
            </w:r>
            <w:r w:rsidRPr="008B59AA">
              <w:rPr>
                <w:rFonts w:ascii="Times New Roman" w:hAnsi="Times New Roman" w:cs="Times New Roman"/>
              </w:rPr>
              <w:t>Sessualità e non violenza” allo Stadio di Empoli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3° Fest’Unta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29.6-13.7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Campo Estivo a Ronta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5-13.7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Capraia di Garfagnana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Campi Solari a Coeli Aula (Assessore Giovanna Salvadori)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Dossier Servizio Branche R/S. Articoli su</w:t>
            </w:r>
            <w:r w:rsidR="00C03EC6">
              <w:rPr>
                <w:rFonts w:ascii="Times New Roman" w:hAnsi="Times New Roman" w:cs="Times New Roman"/>
              </w:rPr>
              <w:t xml:space="preserve"> “</w:t>
            </w:r>
            <w:r w:rsidRPr="008B59AA">
              <w:rPr>
                <w:rFonts w:ascii="Times New Roman" w:hAnsi="Times New Roman" w:cs="Times New Roman"/>
              </w:rPr>
              <w:t>Le difficoltà della proposta di servizio nel territorio”,</w:t>
            </w:r>
            <w:r w:rsidR="00C03EC6">
              <w:rPr>
                <w:rFonts w:ascii="Times New Roman" w:hAnsi="Times New Roman" w:cs="Times New Roman"/>
              </w:rPr>
              <w:t xml:space="preserve"> “</w:t>
            </w:r>
            <w:r w:rsidRPr="008B59AA">
              <w:rPr>
                <w:rFonts w:ascii="Times New Roman" w:hAnsi="Times New Roman" w:cs="Times New Roman"/>
              </w:rPr>
              <w:t>Difficoltà della Comunità Capi ad inserirsi nell’ambiente”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t>24.7-3.8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R/S Parco Nazionale Abruzzo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t>5-10.12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Operazione</w:t>
            </w:r>
            <w:r w:rsidR="00C03EC6">
              <w:rPr>
                <w:rFonts w:ascii="Times New Roman" w:hAnsi="Times New Roman" w:cs="Times New Roman"/>
              </w:rPr>
              <w:t xml:space="preserve"> “</w:t>
            </w:r>
            <w:r w:rsidRPr="008B59AA">
              <w:rPr>
                <w:rFonts w:ascii="Times New Roman" w:hAnsi="Times New Roman" w:cs="Times New Roman"/>
              </w:rPr>
              <w:t>Arcobaleno” per il Terremoto in Irpinia: partecipano Roberto Pallicca Riccardo Baroni e Maurizio Cianetti nel Comune di Creano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Prima riunione Comunità capi e genitori a Coeli aula</w:t>
            </w:r>
            <w:r w:rsidR="00C03EC6">
              <w:rPr>
                <w:rFonts w:ascii="Times New Roman" w:hAnsi="Times New Roman" w:cs="Times New Roman"/>
              </w:rPr>
              <w:t xml:space="preserve"> “</w:t>
            </w:r>
            <w:r w:rsidRPr="008B59AA">
              <w:rPr>
                <w:rFonts w:ascii="Times New Roman" w:hAnsi="Times New Roman" w:cs="Times New Roman"/>
              </w:rPr>
              <w:t>Catechesi”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Emissione di 200 obbligazioni di £.50.000 per finanziare i lavori di Coeli Aula, da restituire in cinque anni (40 obbligazioni sorteggiate ogni anno)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Lettera al card. Benelli della Comunità capi per la cessione delle panche di Coeli Aula alla Parrocchia di Spicchio (seguì un incontro in Curia)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15-18.4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R/S di lavoro e preghiera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4° edizione della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29.6-11.7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Sillico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15-31.7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solare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27.7-3.8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Cam</w:t>
            </w:r>
            <w:r w:rsidR="008B59AA">
              <w:rPr>
                <w:rFonts w:ascii="Times New Roman" w:hAnsi="Times New Roman" w:cs="Times New Roman"/>
              </w:rPr>
              <w:t>po di animazione a Torella dei L</w:t>
            </w:r>
            <w:r w:rsidRPr="008B59AA">
              <w:rPr>
                <w:rFonts w:ascii="Times New Roman" w:hAnsi="Times New Roman" w:cs="Times New Roman"/>
              </w:rPr>
              <w:t>ombardi in Irpinia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29.8-6.9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Formazione </w:t>
            </w:r>
            <w:r w:rsidR="008B59AA">
              <w:rPr>
                <w:rFonts w:ascii="Times New Roman" w:hAnsi="Times New Roman" w:cs="Times New Roman"/>
              </w:rPr>
              <w:t xml:space="preserve">del </w:t>
            </w:r>
            <w:r w:rsidRPr="008B59AA">
              <w:rPr>
                <w:rFonts w:ascii="Times New Roman" w:hAnsi="Times New Roman" w:cs="Times New Roman"/>
              </w:rPr>
              <w:t>noviziato a Santa Maria</w:t>
            </w:r>
            <w:r w:rsidR="008B59AA">
              <w:rPr>
                <w:rFonts w:ascii="Times New Roman" w:hAnsi="Times New Roman" w:cs="Times New Roman"/>
              </w:rPr>
              <w:t>,</w:t>
            </w:r>
            <w:r w:rsidRPr="008B59AA">
              <w:rPr>
                <w:rFonts w:ascii="Times New Roman" w:hAnsi="Times New Roman" w:cs="Times New Roman"/>
              </w:rPr>
              <w:t xml:space="preserve"> </w:t>
            </w:r>
            <w:r w:rsidR="008B59AA">
              <w:rPr>
                <w:rFonts w:ascii="Times New Roman" w:hAnsi="Times New Roman" w:cs="Times New Roman"/>
              </w:rPr>
              <w:t>in collaborazione con</w:t>
            </w:r>
            <w:r w:rsidRPr="008B59AA">
              <w:rPr>
                <w:rFonts w:ascii="Times New Roman" w:hAnsi="Times New Roman" w:cs="Times New Roman"/>
              </w:rPr>
              <w:t xml:space="preserve"> </w:t>
            </w:r>
            <w:r w:rsidR="008B59AA">
              <w:rPr>
                <w:rFonts w:ascii="Times New Roman" w:hAnsi="Times New Roman" w:cs="Times New Roman"/>
              </w:rPr>
              <w:t>s</w:t>
            </w:r>
            <w:r w:rsidRPr="008B59AA">
              <w:rPr>
                <w:rFonts w:ascii="Times New Roman" w:hAnsi="Times New Roman" w:cs="Times New Roman"/>
              </w:rPr>
              <w:t>uor Eugenia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5-6.12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Convegno a Roma sulla sessualità giovanile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delegati R/S</w:t>
            </w:r>
            <w:r w:rsidR="00C03EC6">
              <w:rPr>
                <w:rFonts w:ascii="Times New Roman" w:hAnsi="Times New Roman" w:cs="Times New Roman"/>
              </w:rPr>
              <w:t xml:space="preserve"> “</w:t>
            </w:r>
            <w:r w:rsidR="008B59AA">
              <w:rPr>
                <w:rFonts w:ascii="Times New Roman" w:hAnsi="Times New Roman" w:cs="Times New Roman"/>
              </w:rPr>
              <w:t>Beati gli operatori di pace”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B59AA"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Santa</w:t>
            </w:r>
            <w:r w:rsidR="00934ABE" w:rsidRPr="008B59AA">
              <w:rPr>
                <w:rFonts w:ascii="Times New Roman" w:hAnsi="Times New Roman" w:cs="Times New Roman"/>
              </w:rPr>
              <w:t xml:space="preserve"> Messa di Natale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8B59AA">
              <w:rPr>
                <w:rFonts w:ascii="Times New Roman" w:hAnsi="Times New Roman" w:cs="Times New Roman"/>
              </w:rPr>
              <w:t>dei r</w:t>
            </w:r>
            <w:r w:rsidRPr="008B59AA">
              <w:rPr>
                <w:rFonts w:ascii="Times New Roman" w:hAnsi="Times New Roman" w:cs="Times New Roman"/>
              </w:rPr>
              <w:t>eparti a S</w:t>
            </w:r>
            <w:r w:rsidR="008B59AA">
              <w:rPr>
                <w:rFonts w:ascii="Times New Roman" w:hAnsi="Times New Roman" w:cs="Times New Roman"/>
              </w:rPr>
              <w:t>an</w:t>
            </w:r>
            <w:r w:rsidRPr="008B59AA">
              <w:rPr>
                <w:rFonts w:ascii="Times New Roman" w:hAnsi="Times New Roman" w:cs="Times New Roman"/>
              </w:rPr>
              <w:t xml:space="preserve"> Pellegrino in Alpe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La Branca R/S al Convegno Giovanile</w:t>
            </w:r>
            <w:r w:rsidR="00C03EC6">
              <w:rPr>
                <w:rFonts w:ascii="Times New Roman" w:hAnsi="Times New Roman" w:cs="Times New Roman"/>
              </w:rPr>
              <w:t xml:space="preserve"> “</w:t>
            </w:r>
            <w:r w:rsidRPr="008B59AA">
              <w:rPr>
                <w:rFonts w:ascii="Times New Roman" w:hAnsi="Times New Roman" w:cs="Times New Roman"/>
              </w:rPr>
              <w:t>Paura della pace</w:t>
            </w:r>
            <w:r w:rsidR="008B59AA">
              <w:rPr>
                <w:rFonts w:ascii="Times New Roman" w:hAnsi="Times New Roman" w:cs="Times New Roman"/>
              </w:rPr>
              <w:t>”</w:t>
            </w:r>
            <w:r w:rsidRPr="008B59AA">
              <w:rPr>
                <w:rFonts w:ascii="Times New Roman" w:hAnsi="Times New Roman" w:cs="Times New Roman"/>
              </w:rPr>
              <w:t xml:space="preserve"> alla Cittadella di Assisi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B59AA"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Costruito il bagno al primo</w:t>
            </w:r>
            <w:r w:rsidR="00934ABE" w:rsidRPr="008B59AA">
              <w:rPr>
                <w:rFonts w:ascii="Times New Roman" w:hAnsi="Times New Roman" w:cs="Times New Roman"/>
              </w:rPr>
              <w:t xml:space="preserve"> piano</w:t>
            </w:r>
            <w:r>
              <w:rPr>
                <w:rFonts w:ascii="Times New Roman" w:hAnsi="Times New Roman" w:cs="Times New Roman"/>
              </w:rPr>
              <w:t xml:space="preserve"> a Coeli Aula. Si attinge l’acqua alla fontana della Fattoria </w:t>
            </w:r>
            <w:r w:rsidR="00934ABE" w:rsidRPr="008B59AA">
              <w:rPr>
                <w:rFonts w:ascii="Times New Roman" w:hAnsi="Times New Roman" w:cs="Times New Roman"/>
              </w:rPr>
              <w:t>Barni</w:t>
            </w:r>
            <w:r>
              <w:rPr>
                <w:rFonts w:ascii="Times New Roman" w:hAnsi="Times New Roman" w:cs="Times New Roman"/>
              </w:rPr>
              <w:t>, che ha una portata di 1 l/</w:t>
            </w:r>
            <w:r w:rsidR="00934ABE" w:rsidRPr="008B59AA">
              <w:rPr>
                <w:rFonts w:ascii="Times New Roman" w:hAnsi="Times New Roman" w:cs="Times New Roman"/>
              </w:rPr>
              <w:t>min.</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Carnevale ad Empoli con un carro sul tema della</w:t>
            </w:r>
            <w:r w:rsidR="00C03EC6">
              <w:rPr>
                <w:rFonts w:ascii="Times New Roman" w:hAnsi="Times New Roman" w:cs="Times New Roman"/>
              </w:rPr>
              <w:t xml:space="preserve"> “</w:t>
            </w:r>
            <w:r w:rsidR="008B59AA">
              <w:rPr>
                <w:rFonts w:ascii="Times New Roman" w:hAnsi="Times New Roman" w:cs="Times New Roman"/>
              </w:rPr>
              <w:t>guerra”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lastRenderedPageBreak/>
              <w:t>4.4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Festa dei 15 anni scoutismo empolese a Coeli Aula </w:t>
            </w:r>
            <w:r w:rsidR="005D259A">
              <w:rPr>
                <w:rFonts w:ascii="Times New Roman" w:hAnsi="Times New Roman" w:cs="Times New Roman"/>
              </w:rPr>
              <w:t>con la</w:t>
            </w:r>
            <w:r w:rsidRPr="008B59AA">
              <w:rPr>
                <w:rFonts w:ascii="Times New Roman" w:hAnsi="Times New Roman" w:cs="Times New Roman"/>
              </w:rPr>
              <w:t xml:space="preserve"> Fata </w:t>
            </w:r>
            <w:r w:rsidR="008B59AA" w:rsidRPr="008B59AA">
              <w:rPr>
                <w:rFonts w:ascii="Times New Roman" w:hAnsi="Times New Roman" w:cs="Times New Roman"/>
              </w:rPr>
              <w:t xml:space="preserve">Agescina </w:t>
            </w:r>
            <w:r w:rsidRPr="008B59AA">
              <w:rPr>
                <w:rFonts w:ascii="Times New Roman" w:hAnsi="Times New Roman" w:cs="Times New Roman"/>
              </w:rPr>
              <w:t xml:space="preserve">e </w:t>
            </w:r>
            <w:r w:rsidR="005D259A">
              <w:rPr>
                <w:rFonts w:ascii="Times New Roman" w:hAnsi="Times New Roman" w:cs="Times New Roman"/>
              </w:rPr>
              <w:t xml:space="preserve">il </w:t>
            </w:r>
            <w:r w:rsidRPr="008B59AA">
              <w:rPr>
                <w:rFonts w:ascii="Times New Roman" w:hAnsi="Times New Roman" w:cs="Times New Roman"/>
              </w:rPr>
              <w:t xml:space="preserve">Mago </w:t>
            </w:r>
            <w:r w:rsidR="008D6589" w:rsidRPr="008B59AA">
              <w:rPr>
                <w:rFonts w:ascii="Times New Roman" w:hAnsi="Times New Roman" w:cs="Times New Roman"/>
              </w:rPr>
              <w:t>Mandovai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i genitori al Palazzo delle Esposizioni sul progetto educativo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30.4-2.5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052A2D">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delle comunità c</w:t>
            </w:r>
            <w:r w:rsidR="00934ABE" w:rsidRPr="008B59AA">
              <w:rPr>
                <w:rFonts w:ascii="Times New Roman" w:hAnsi="Times New Roman" w:cs="Times New Roman"/>
              </w:rPr>
              <w:t>api</w:t>
            </w:r>
            <w:r w:rsidR="008D6589">
              <w:rPr>
                <w:rFonts w:ascii="Times New Roman" w:hAnsi="Times New Roman" w:cs="Times New Roman"/>
              </w:rPr>
              <w:t xml:space="preserve"> della</w:t>
            </w:r>
            <w:r w:rsidR="00934ABE" w:rsidRPr="008B59AA">
              <w:rPr>
                <w:rFonts w:ascii="Times New Roman" w:hAnsi="Times New Roman" w:cs="Times New Roman"/>
              </w:rPr>
              <w:t xml:space="preserve"> zona </w:t>
            </w:r>
            <w:r w:rsidR="008D6589">
              <w:rPr>
                <w:rFonts w:ascii="Times New Roman" w:hAnsi="Times New Roman" w:cs="Times New Roman"/>
              </w:rPr>
              <w:t xml:space="preserve">di </w:t>
            </w:r>
            <w:r w:rsidR="00934ABE" w:rsidRPr="008B59AA">
              <w:rPr>
                <w:rFonts w:ascii="Times New Roman" w:hAnsi="Times New Roman" w:cs="Times New Roman"/>
              </w:rPr>
              <w:t>Firenze a Coeli Aula</w:t>
            </w:r>
            <w:r w:rsidR="00C03EC6">
              <w:rPr>
                <w:rFonts w:ascii="Times New Roman" w:hAnsi="Times New Roman" w:cs="Times New Roman"/>
              </w:rPr>
              <w:t xml:space="preserve"> “</w:t>
            </w:r>
            <w:r w:rsidR="00934ABE" w:rsidRPr="008B59AA">
              <w:rPr>
                <w:rFonts w:ascii="Times New Roman" w:hAnsi="Times New Roman" w:cs="Times New Roman"/>
              </w:rPr>
              <w:t>Sc</w:t>
            </w:r>
            <w:r w:rsidR="00052A2D">
              <w:rPr>
                <w:rFonts w:ascii="Times New Roman" w:hAnsi="Times New Roman" w:cs="Times New Roman"/>
              </w:rPr>
              <w:t>a</w:t>
            </w:r>
            <w:r w:rsidR="00934ABE" w:rsidRPr="008B59AA">
              <w:rPr>
                <w:rFonts w:ascii="Times New Roman" w:hAnsi="Times New Roman" w:cs="Times New Roman"/>
              </w:rPr>
              <w:t>utismo una proposta nel nostro tempo. Una scelta di vita proposta e vissuta da donne e uo</w:t>
            </w:r>
            <w:r w:rsidR="008D6589">
              <w:rPr>
                <w:rFonts w:ascii="Times New Roman" w:hAnsi="Times New Roman" w:cs="Times New Roman"/>
              </w:rPr>
              <w:t>mini con il servizio educativo”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i genitori al</w:t>
            </w:r>
            <w:r w:rsidR="00C03EC6">
              <w:rPr>
                <w:rFonts w:ascii="Times New Roman" w:hAnsi="Times New Roman" w:cs="Times New Roman"/>
              </w:rPr>
              <w:t xml:space="preserve"> “</w:t>
            </w:r>
            <w:r w:rsidR="0002341C">
              <w:rPr>
                <w:rFonts w:ascii="Times New Roman" w:hAnsi="Times New Roman" w:cs="Times New Roman"/>
              </w:rPr>
              <w:t>Calasanzio”</w:t>
            </w:r>
            <w:r w:rsidRPr="008B59AA">
              <w:rPr>
                <w:rFonts w:ascii="Times New Roman" w:hAnsi="Times New Roman" w:cs="Times New Roman"/>
              </w:rPr>
              <w:t xml:space="preserve"> sul progetto educativo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Concerto dei Kalenda Maya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5° Fest’Unta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Spianessa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di Reparto </w:t>
            </w:r>
            <w:r w:rsidR="008D6589">
              <w:rPr>
                <w:rFonts w:ascii="Times New Roman" w:hAnsi="Times New Roman" w:cs="Times New Roman"/>
              </w:rPr>
              <w:t xml:space="preserve">a </w:t>
            </w:r>
            <w:r w:rsidR="00052A2D">
              <w:rPr>
                <w:rFonts w:ascii="Times New Roman" w:hAnsi="Times New Roman" w:cs="Times New Roman"/>
              </w:rPr>
              <w:t>Rupec</w:t>
            </w:r>
            <w:r w:rsidRPr="008B59AA">
              <w:rPr>
                <w:rFonts w:ascii="Times New Roman" w:hAnsi="Times New Roman" w:cs="Times New Roman"/>
              </w:rPr>
              <w:t xml:space="preserve">anina </w:t>
            </w:r>
            <w:r w:rsidR="008D6589">
              <w:rPr>
                <w:rFonts w:ascii="Times New Roman" w:hAnsi="Times New Roman" w:cs="Times New Roman"/>
              </w:rPr>
              <w:t>(</w:t>
            </w:r>
            <w:r w:rsidRPr="008B59AA">
              <w:rPr>
                <w:rFonts w:ascii="Times New Roman" w:hAnsi="Times New Roman" w:cs="Times New Roman"/>
              </w:rPr>
              <w:t>Vicchio</w:t>
            </w:r>
            <w:r w:rsidR="008D6589">
              <w:rPr>
                <w:rFonts w:ascii="Times New Roman" w:hAnsi="Times New Roman" w:cs="Times New Roman"/>
              </w:rPr>
              <w:t>)</w:t>
            </w:r>
            <w:r w:rsidRPr="008D6589">
              <w:rPr>
                <w:rFonts w:ascii="Times New Roman" w:hAnsi="Times New Roman" w:cs="Times New Roman"/>
              </w:rPr>
              <w:t xml:space="preserve">. Partecipa la squadriglia </w:t>
            </w:r>
            <w:r w:rsidR="00052A2D">
              <w:rPr>
                <w:rFonts w:ascii="Times New Roman" w:hAnsi="Times New Roman" w:cs="Times New Roman"/>
              </w:rPr>
              <w:t xml:space="preserve">libera delle </w:t>
            </w:r>
            <w:r w:rsidRPr="008D6589">
              <w:rPr>
                <w:rFonts w:ascii="Times New Roman" w:hAnsi="Times New Roman" w:cs="Times New Roman"/>
              </w:rPr>
              <w:t>Aquile di Santa Maria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Impresa E/G di Pronto intervento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rPr>
              <w:t>31.10-1.11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Incontro dei capi sq</w:t>
            </w:r>
            <w:r w:rsidR="00934ABE" w:rsidRPr="008B59AA">
              <w:rPr>
                <w:rFonts w:ascii="Times New Roman" w:hAnsi="Times New Roman" w:cs="Times New Roman"/>
              </w:rPr>
              <w:t>uadrigli</w:t>
            </w:r>
            <w:r>
              <w:rPr>
                <w:rFonts w:ascii="Times New Roman" w:hAnsi="Times New Roman" w:cs="Times New Roman"/>
              </w:rPr>
              <w:t>a</w:t>
            </w:r>
            <w:r w:rsidR="00934ABE" w:rsidRPr="008B59AA">
              <w:rPr>
                <w:rFonts w:ascii="Times New Roman" w:hAnsi="Times New Roman" w:cs="Times New Roman"/>
              </w:rPr>
              <w:t xml:space="preserve"> a Quercianella: gemellaggi spontanei fra squadriglie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4-5.12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Branca R/S e Alta squadriglia alla marcia della Pace Milano-Comiso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Santa </w:t>
            </w:r>
            <w:r w:rsidR="00934ABE" w:rsidRPr="008B59AA">
              <w:rPr>
                <w:rFonts w:ascii="Times New Roman" w:hAnsi="Times New Roman" w:cs="Times New Roman"/>
              </w:rPr>
              <w:t>Messa di Natale a Coeli Aula, veglia animata dall’Alta</w:t>
            </w:r>
            <w:r>
              <w:rPr>
                <w:rFonts w:ascii="Times New Roman" w:hAnsi="Times New Roman" w:cs="Times New Roman"/>
              </w:rPr>
              <w:t xml:space="preserve"> </w:t>
            </w:r>
            <w:r w:rsidR="00934ABE" w:rsidRPr="008B59AA">
              <w:rPr>
                <w:rFonts w:ascii="Times New Roman" w:hAnsi="Times New Roman" w:cs="Times New Roman"/>
              </w:rPr>
              <w:t>squadriglia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w:t>
            </w:r>
            <w:r w:rsidR="008D6589">
              <w:rPr>
                <w:rFonts w:ascii="Times New Roman" w:hAnsi="Times New Roman" w:cs="Times New Roman"/>
              </w:rPr>
              <w:t>po invernale dei r</w:t>
            </w:r>
            <w:r w:rsidRPr="008B59AA">
              <w:rPr>
                <w:rFonts w:ascii="Times New Roman" w:hAnsi="Times New Roman" w:cs="Times New Roman"/>
              </w:rPr>
              <w:t>eparti alla Boccaia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Passaggio dalla Zona di Pisa a quella di Firenze – cambio </w:t>
            </w:r>
            <w:r w:rsidR="008D6589">
              <w:rPr>
                <w:rFonts w:ascii="Times New Roman" w:hAnsi="Times New Roman" w:cs="Times New Roman"/>
              </w:rPr>
              <w:t xml:space="preserve">del </w:t>
            </w:r>
            <w:r w:rsidRPr="008D6589">
              <w:rPr>
                <w:rFonts w:ascii="Times New Roman" w:hAnsi="Times New Roman" w:cs="Times New Roman"/>
                <w:i/>
              </w:rPr>
              <w:t>foulard</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Carnevale di Gruppo a Santa Maria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solare a Coeli Aula e San Pellegrino in Alpe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di Riparto E/G La Verna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a Salutio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Interregionale Piemonte-</w:t>
            </w:r>
            <w:r w:rsidR="00934ABE" w:rsidRPr="008B59AA">
              <w:rPr>
                <w:rFonts w:ascii="Times New Roman" w:hAnsi="Times New Roman" w:cs="Times New Roman"/>
              </w:rPr>
              <w:t>Toscana a Pontremoli sul tema</w:t>
            </w:r>
            <w:r w:rsidR="00C03EC6">
              <w:rPr>
                <w:rFonts w:ascii="Times New Roman" w:hAnsi="Times New Roman" w:cs="Times New Roman"/>
              </w:rPr>
              <w:t xml:space="preserve"> “</w:t>
            </w:r>
            <w:r w:rsidR="00934ABE" w:rsidRPr="008B59AA">
              <w:rPr>
                <w:rFonts w:ascii="Times New Roman" w:hAnsi="Times New Roman" w:cs="Times New Roman"/>
              </w:rPr>
              <w:t>La Pace è il modo di guardare la vita”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Raccolta olive a Coeli Aula</w:t>
            </w:r>
            <w:r w:rsidR="008D6589">
              <w:rPr>
                <w:rFonts w:ascii="Times New Roman" w:hAnsi="Times New Roman" w:cs="Times New Roman"/>
              </w:rPr>
              <w:t xml:space="preserve">: </w:t>
            </w:r>
            <w:r w:rsidRPr="008B59AA">
              <w:rPr>
                <w:rFonts w:ascii="Times New Roman" w:hAnsi="Times New Roman" w:cs="Times New Roman"/>
              </w:rPr>
              <w:t xml:space="preserve">158 </w:t>
            </w:r>
            <w:r w:rsidR="008D6589">
              <w:rPr>
                <w:rFonts w:ascii="Times New Roman" w:hAnsi="Times New Roman" w:cs="Times New Roman"/>
              </w:rPr>
              <w:t>kg fruttano 43 l di olio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Pranzo con i</w:t>
            </w:r>
            <w:r w:rsidR="00C03EC6">
              <w:rPr>
                <w:rFonts w:ascii="Times New Roman" w:hAnsi="Times New Roman" w:cs="Times New Roman"/>
                <w:lang w:val="en-US"/>
              </w:rPr>
              <w:t xml:space="preserve"> “</w:t>
            </w:r>
            <w:r w:rsidRPr="008B59AA">
              <w:rPr>
                <w:rFonts w:ascii="Times New Roman" w:hAnsi="Times New Roman" w:cs="Times New Roman"/>
                <w:lang w:val="en-US"/>
              </w:rPr>
              <w:t>Capraini”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Passaggi in piazza Toscanini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Branca R/S </w:t>
            </w:r>
            <w:r w:rsidR="008D6589">
              <w:rPr>
                <w:rFonts w:ascii="Times New Roman" w:hAnsi="Times New Roman" w:cs="Times New Roman"/>
              </w:rPr>
              <w:t xml:space="preserve">al </w:t>
            </w:r>
            <w:r w:rsidRPr="008B59AA">
              <w:rPr>
                <w:rFonts w:ascii="Times New Roman" w:hAnsi="Times New Roman" w:cs="Times New Roman"/>
              </w:rPr>
              <w:t>Convegno Giovanile</w:t>
            </w:r>
            <w:r w:rsidR="008D6589">
              <w:rPr>
                <w:rFonts w:ascii="Times New Roman" w:hAnsi="Times New Roman" w:cs="Times New Roman"/>
              </w:rPr>
              <w:t xml:space="preserve"> di</w:t>
            </w:r>
            <w:r w:rsidRPr="008B59AA">
              <w:rPr>
                <w:rFonts w:ascii="Times New Roman" w:hAnsi="Times New Roman" w:cs="Times New Roman"/>
              </w:rPr>
              <w:t xml:space="preserve"> Assisi</w:t>
            </w:r>
            <w:r w:rsidR="00C03EC6">
              <w:rPr>
                <w:rFonts w:ascii="Times New Roman" w:hAnsi="Times New Roman" w:cs="Times New Roman"/>
              </w:rPr>
              <w:t xml:space="preserve"> “</w:t>
            </w:r>
            <w:r w:rsidRPr="008B59AA">
              <w:rPr>
                <w:rFonts w:ascii="Times New Roman" w:hAnsi="Times New Roman" w:cs="Times New Roman"/>
              </w:rPr>
              <w:t>Smilitarizziamo l’uomo”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17-18.12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delegati R/S a Montenero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Santa</w:t>
            </w:r>
            <w:r w:rsidR="00934ABE" w:rsidRPr="008B59AA">
              <w:rPr>
                <w:rFonts w:ascii="Times New Roman" w:hAnsi="Times New Roman" w:cs="Times New Roman"/>
              </w:rPr>
              <w:t xml:space="preserve"> Messa di Natale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Invernale di noviziato alle Cinque T</w:t>
            </w:r>
            <w:r w:rsidR="00934ABE" w:rsidRPr="008B59AA">
              <w:rPr>
                <w:rFonts w:ascii="Times New Roman" w:hAnsi="Times New Roman" w:cs="Times New Roman"/>
              </w:rPr>
              <w:t>erre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Lo Zampillo in mezzo a noi!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26-27.5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Festa-</w:t>
            </w:r>
            <w:r w:rsidR="00934ABE" w:rsidRPr="008B59AA">
              <w:rPr>
                <w:rFonts w:ascii="Times New Roman" w:hAnsi="Times New Roman" w:cs="Times New Roman"/>
              </w:rPr>
              <w:t>Incontro a Martignana su iniziativa AGESCI sulla P</w:t>
            </w:r>
            <w:r>
              <w:rPr>
                <w:rFonts w:ascii="Times New Roman" w:hAnsi="Times New Roman" w:cs="Times New Roman"/>
              </w:rPr>
              <w:t>ace</w:t>
            </w:r>
            <w:r w:rsidR="00934ABE" w:rsidRPr="008B59AA">
              <w:rPr>
                <w:rFonts w:ascii="Times New Roman" w:hAnsi="Times New Roman" w:cs="Times New Roman"/>
              </w:rPr>
              <w:t xml:space="preserve"> con </w:t>
            </w:r>
            <w:r>
              <w:rPr>
                <w:rFonts w:ascii="Times New Roman" w:hAnsi="Times New Roman" w:cs="Times New Roman"/>
              </w:rPr>
              <w:t>i gruppi</w:t>
            </w:r>
            <w:r w:rsidR="00934ABE" w:rsidRPr="008B59AA">
              <w:rPr>
                <w:rFonts w:ascii="Times New Roman" w:hAnsi="Times New Roman" w:cs="Times New Roman"/>
              </w:rPr>
              <w:t xml:space="preserve"> Gio</w:t>
            </w:r>
            <w:r>
              <w:rPr>
                <w:rFonts w:ascii="Times New Roman" w:hAnsi="Times New Roman" w:cs="Times New Roman"/>
              </w:rPr>
              <w:t>vani del Centro Accoglienza Empoli e del</w:t>
            </w:r>
            <w:r w:rsidR="00934ABE" w:rsidRPr="008B59AA">
              <w:rPr>
                <w:rFonts w:ascii="Times New Roman" w:hAnsi="Times New Roman" w:cs="Times New Roman"/>
              </w:rPr>
              <w:t xml:space="preserve"> Martedi di Pozzale</w:t>
            </w:r>
            <w:r>
              <w:rPr>
                <w:rFonts w:ascii="Times New Roman" w:hAnsi="Times New Roman" w:cs="Times New Roman"/>
              </w:rPr>
              <w:t>,</w:t>
            </w:r>
            <w:r w:rsidR="00934ABE" w:rsidRPr="008B59AA">
              <w:rPr>
                <w:rFonts w:ascii="Times New Roman" w:hAnsi="Times New Roman" w:cs="Times New Roman"/>
              </w:rPr>
              <w:t xml:space="preserve"> con Audiovisivo </w:t>
            </w:r>
            <w:r>
              <w:rPr>
                <w:rFonts w:ascii="Times New Roman" w:hAnsi="Times New Roman" w:cs="Times New Roman"/>
              </w:rPr>
              <w:t>dell’</w:t>
            </w:r>
            <w:r w:rsidR="00934ABE" w:rsidRPr="008B59AA">
              <w:rPr>
                <w:rFonts w:ascii="Times New Roman" w:hAnsi="Times New Roman" w:cs="Times New Roman"/>
              </w:rPr>
              <w:t>AGESCI sul tema della Pace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Val di Canale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a Tuenno (Val di Non)</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590A4F">
              <w:rPr>
                <w:rFonts w:ascii="Times New Roman" w:hAnsi="Times New Roman" w:cs="Times New Roman"/>
              </w:rPr>
              <w:t xml:space="preserve"> </w:t>
            </w:r>
            <w:r w:rsidR="00590A4F" w:rsidRPr="00590A4F">
              <w:rPr>
                <w:rFonts w:ascii="Times New Roman" w:hAnsi="Times New Roman" w:cs="Times New Roman"/>
              </w:rPr>
              <w:t xml:space="preserve">della </w:t>
            </w:r>
            <w:r w:rsidR="00934ABE" w:rsidRPr="00590A4F">
              <w:rPr>
                <w:rFonts w:ascii="Times New Roman" w:hAnsi="Times New Roman" w:cs="Times New Roman"/>
              </w:rPr>
              <w:t>comunità R/S in Val d’Aosta</w:t>
            </w:r>
          </w:p>
        </w:tc>
      </w:tr>
      <w:tr w:rsidR="00934ABE" w:rsidRPr="008B59AA" w:rsidTr="008722CE">
        <w:trPr>
          <w:trHeight w:val="300"/>
        </w:trPr>
        <w:tc>
          <w:tcPr>
            <w:tcW w:w="0" w:type="auto"/>
            <w:shd w:val="clear" w:color="auto" w:fill="FFFFFF"/>
            <w:tcMar>
              <w:left w:w="75" w:type="dxa"/>
              <w:right w:w="70" w:type="dxa"/>
            </w:tcMar>
          </w:tcPr>
          <w:p w:rsidR="00934ABE" w:rsidRPr="00590A4F"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Roberto</w:t>
            </w:r>
            <w:r w:rsidR="00934ABE" w:rsidRPr="008B59AA">
              <w:rPr>
                <w:rFonts w:ascii="Times New Roman" w:hAnsi="Times New Roman" w:cs="Times New Roman"/>
              </w:rPr>
              <w:t xml:space="preserve"> Beconcini partecipa a un campo internazionale</w:t>
            </w:r>
            <w:r w:rsidR="00590A4F">
              <w:rPr>
                <w:rFonts w:ascii="Times New Roman" w:hAnsi="Times New Roman" w:cs="Times New Roman"/>
              </w:rPr>
              <w:t xml:space="preserve"> a Kopparbo (Svezia)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Triduo pasqua</w:t>
            </w:r>
            <w:r w:rsidR="008D6589">
              <w:rPr>
                <w:rFonts w:ascii="Times New Roman" w:hAnsi="Times New Roman" w:cs="Times New Roman"/>
              </w:rPr>
              <w:t>le</w:t>
            </w:r>
            <w:r w:rsidRPr="008B59AA">
              <w:rPr>
                <w:rFonts w:ascii="Times New Roman" w:hAnsi="Times New Roman" w:cs="Times New Roman"/>
              </w:rPr>
              <w:t xml:space="preserve"> di Clan/Fuoco in città</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25-26.5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Fuoco di Pentecoste di zona a Poggio Valicaia</w:t>
            </w:r>
            <w:r w:rsidR="00C03EC6">
              <w:rPr>
                <w:rFonts w:ascii="Times New Roman" w:hAnsi="Times New Roman" w:cs="Times New Roman"/>
              </w:rPr>
              <w:t xml:space="preserve"> “</w:t>
            </w:r>
            <w:r w:rsidRPr="008B59AA">
              <w:rPr>
                <w:rFonts w:ascii="Times New Roman" w:hAnsi="Times New Roman" w:cs="Times New Roman"/>
              </w:rPr>
              <w:t>Volontariato e competenza, volontariato e istituzioni”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Servizio R/S con FISAHA (associazione tetraplegia)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Volterra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4-11.8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di Clan</w:t>
            </w:r>
            <w:r w:rsidR="00934ABE" w:rsidRPr="008B59AA">
              <w:rPr>
                <w:rFonts w:ascii="Times New Roman" w:hAnsi="Times New Roman" w:cs="Times New Roman"/>
              </w:rPr>
              <w:t>/Fuoco nella Maiella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lastRenderedPageBreak/>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Spianessa-Pian degli Ontani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Megafesta di Carne</w:t>
            </w:r>
            <w:r w:rsidR="008D6589">
              <w:rPr>
                <w:rFonts w:ascii="Times New Roman" w:hAnsi="Times New Roman" w:cs="Times New Roman"/>
              </w:rPr>
              <w:t>vale del Clan</w:t>
            </w:r>
            <w:r w:rsidRPr="008B59AA">
              <w:rPr>
                <w:rFonts w:ascii="Times New Roman" w:hAnsi="Times New Roman" w:cs="Times New Roman"/>
              </w:rPr>
              <w:t>/Fuoco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8D6589">
              <w:rPr>
                <w:rFonts w:ascii="Times New Roman" w:hAnsi="Times New Roman" w:cs="Times New Roman"/>
              </w:rPr>
              <w:t xml:space="preserve"> pasquale di Clan</w:t>
            </w:r>
            <w:r w:rsidR="00934ABE" w:rsidRPr="008B59AA">
              <w:rPr>
                <w:rFonts w:ascii="Times New Roman" w:hAnsi="Times New Roman" w:cs="Times New Roman"/>
              </w:rPr>
              <w:t>/Fuoco a Camaldoli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Il Clan</w:t>
            </w:r>
            <w:r w:rsidR="008D6589">
              <w:rPr>
                <w:rFonts w:ascii="Times New Roman" w:hAnsi="Times New Roman" w:cs="Times New Roman"/>
              </w:rPr>
              <w:t>/Fuoco</w:t>
            </w:r>
            <w:r w:rsidRPr="008B59AA">
              <w:rPr>
                <w:rFonts w:ascii="Times New Roman" w:hAnsi="Times New Roman" w:cs="Times New Roman"/>
              </w:rPr>
              <w:t xml:space="preserve"> stampa in proprio e vende un canzoniere in più di 200 copie</w:t>
            </w:r>
            <w:r w:rsidR="008D6589">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Branca R/S</w:t>
            </w:r>
            <w:r w:rsidR="00C03EC6">
              <w:rPr>
                <w:rFonts w:ascii="Times New Roman" w:hAnsi="Times New Roman" w:cs="Times New Roman"/>
              </w:rPr>
              <w:t xml:space="preserve"> “</w:t>
            </w:r>
            <w:r w:rsidR="00934ABE" w:rsidRPr="008B59AA">
              <w:rPr>
                <w:rFonts w:ascii="Times New Roman" w:hAnsi="Times New Roman" w:cs="Times New Roman"/>
              </w:rPr>
              <w:t>Le scelte per un mondo che cambia” ai Piani di Pezza (AQ): Clan/Fuoco gemellato con Como 3</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 a Cerreto Maggio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Servizio d’ordine alla visita del Papa a Firenze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25-26.10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Uscita </w:t>
            </w:r>
            <w:r w:rsidR="008D6589">
              <w:rPr>
                <w:rFonts w:ascii="Times New Roman" w:hAnsi="Times New Roman" w:cs="Times New Roman"/>
              </w:rPr>
              <w:t xml:space="preserve">dei </w:t>
            </w:r>
            <w:r w:rsidRPr="008B59AA">
              <w:rPr>
                <w:rFonts w:ascii="Times New Roman" w:hAnsi="Times New Roman" w:cs="Times New Roman"/>
              </w:rPr>
              <w:t>passaggi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11-13,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Raduno Nazionale a Coeli Aula</w:t>
            </w:r>
            <w:r>
              <w:rPr>
                <w:rFonts w:ascii="Times New Roman" w:hAnsi="Times New Roman" w:cs="Times New Roman"/>
              </w:rPr>
              <w:t xml:space="preserve"> degli s</w:t>
            </w:r>
            <w:r w:rsidR="00934ABE" w:rsidRPr="008B59AA">
              <w:rPr>
                <w:rFonts w:ascii="Times New Roman" w:hAnsi="Times New Roman" w:cs="Times New Roman"/>
              </w:rPr>
              <w:t xml:space="preserve">cout americani residenti in Italia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Convegno regionale L/C</w:t>
            </w:r>
            <w:r w:rsidR="00C03EC6">
              <w:rPr>
                <w:rFonts w:ascii="Times New Roman" w:hAnsi="Times New Roman" w:cs="Times New Roman"/>
              </w:rPr>
              <w:t xml:space="preserve"> “</w:t>
            </w:r>
            <w:r w:rsidRPr="008B59AA">
              <w:rPr>
                <w:rFonts w:ascii="Times New Roman" w:hAnsi="Times New Roman" w:cs="Times New Roman"/>
              </w:rPr>
              <w:t>Comunicazione Adulto-Bambino” al</w:t>
            </w:r>
            <w:r w:rsidR="00C03EC6">
              <w:rPr>
                <w:rFonts w:ascii="Times New Roman" w:hAnsi="Times New Roman" w:cs="Times New Roman"/>
              </w:rPr>
              <w:t xml:space="preserve"> “</w:t>
            </w:r>
            <w:r w:rsidR="0002341C">
              <w:rPr>
                <w:rFonts w:ascii="Times New Roman" w:hAnsi="Times New Roman" w:cs="Times New Roman"/>
              </w:rPr>
              <w:t>Calasanzio”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a Londa-Contea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8D6589"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invernale dei r</w:t>
            </w:r>
            <w:r w:rsidR="00934ABE" w:rsidRPr="008B59AA">
              <w:rPr>
                <w:rFonts w:ascii="Times New Roman" w:hAnsi="Times New Roman" w:cs="Times New Roman"/>
              </w:rPr>
              <w:t>eparti alla Boccaia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Festa dei Genitori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 xml:space="preserve">Flavio Conti da Fucecchio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padre Ernesto Balducci al Palazzo delle Esposizioni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24-26.4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 Giorgio regionale</w:t>
            </w:r>
            <w:r w:rsidR="00C03EC6">
              <w:rPr>
                <w:rFonts w:ascii="Times New Roman" w:hAnsi="Times New Roman" w:cs="Times New Roman"/>
              </w:rPr>
              <w:t xml:space="preserve"> “</w:t>
            </w:r>
            <w:r w:rsidRPr="008B59AA">
              <w:rPr>
                <w:rFonts w:ascii="Times New Roman" w:hAnsi="Times New Roman" w:cs="Times New Roman"/>
              </w:rPr>
              <w:t>Pangea” a Viareggio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17-19.4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R/S di lavoro a Coeli </w:t>
            </w:r>
            <w:r w:rsidR="00183B1F">
              <w:rPr>
                <w:rFonts w:ascii="Times New Roman" w:hAnsi="Times New Roman" w:cs="Times New Roman"/>
              </w:rPr>
              <w:t>A</w:t>
            </w:r>
            <w:r w:rsidRPr="008B59AA">
              <w:rPr>
                <w:rFonts w:ascii="Times New Roman" w:hAnsi="Times New Roman" w:cs="Times New Roman"/>
              </w:rPr>
              <w:t>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29.6-5.7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w:t>
            </w:r>
            <w:r w:rsidR="00C03EC6">
              <w:rPr>
                <w:rFonts w:ascii="Times New Roman" w:hAnsi="Times New Roman" w:cs="Times New Roman"/>
              </w:rPr>
              <w:t xml:space="preserve"> “</w:t>
            </w:r>
            <w:r w:rsidRPr="008B59AA">
              <w:rPr>
                <w:rFonts w:ascii="Times New Roman" w:hAnsi="Times New Roman" w:cs="Times New Roman"/>
              </w:rPr>
              <w:t>Nuova Parlata</w:t>
            </w:r>
            <w:r w:rsidR="00183B1F">
              <w:rPr>
                <w:rFonts w:ascii="Times New Roman" w:hAnsi="Times New Roman" w:cs="Times New Roman"/>
              </w:rPr>
              <w:t>”</w:t>
            </w:r>
            <w:r w:rsidRPr="008B59AA">
              <w:rPr>
                <w:rFonts w:ascii="Times New Roman" w:hAnsi="Times New Roman" w:cs="Times New Roman"/>
              </w:rPr>
              <w:t xml:space="preserve"> a Spianessa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183B1F">
              <w:rPr>
                <w:rFonts w:ascii="Times New Roman" w:hAnsi="Times New Roman" w:cs="Times New Roman"/>
              </w:rPr>
              <w:t xml:space="preserve"> Clan</w:t>
            </w:r>
            <w:r w:rsidR="00934ABE" w:rsidRPr="008B59AA">
              <w:rPr>
                <w:rFonts w:ascii="Times New Roman" w:hAnsi="Times New Roman" w:cs="Times New Roman"/>
              </w:rPr>
              <w:t>/Fuoco in Istria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1-14.8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Pr>
                <w:rFonts w:ascii="Times New Roman" w:hAnsi="Times New Roman" w:cs="Times New Roman"/>
              </w:rPr>
              <w:t>dei r</w:t>
            </w:r>
            <w:r w:rsidR="00934ABE" w:rsidRPr="008B59AA">
              <w:rPr>
                <w:rFonts w:ascii="Times New Roman" w:hAnsi="Times New Roman" w:cs="Times New Roman"/>
              </w:rPr>
              <w:t>eparti</w:t>
            </w:r>
            <w:r w:rsidR="00C03EC6">
              <w:rPr>
                <w:rFonts w:ascii="Times New Roman" w:hAnsi="Times New Roman" w:cs="Times New Roman"/>
              </w:rPr>
              <w:t xml:space="preserve"> “</w:t>
            </w:r>
            <w:r w:rsidR="00934ABE" w:rsidRPr="008B59AA">
              <w:rPr>
                <w:rFonts w:ascii="Times New Roman" w:hAnsi="Times New Roman" w:cs="Times New Roman"/>
              </w:rPr>
              <w:t>Arcobaleno</w:t>
            </w:r>
            <w:r>
              <w:rPr>
                <w:rFonts w:ascii="Times New Roman" w:hAnsi="Times New Roman" w:cs="Times New Roman"/>
              </w:rPr>
              <w:t>”</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934ABE" w:rsidRPr="008B59AA">
              <w:rPr>
                <w:rFonts w:ascii="Times New Roman" w:hAnsi="Times New Roman" w:cs="Times New Roman"/>
              </w:rPr>
              <w:t>Orsa Maggiore</w:t>
            </w:r>
            <w:r>
              <w:rPr>
                <w:rFonts w:ascii="Times New Roman" w:hAnsi="Times New Roman" w:cs="Times New Roman"/>
              </w:rPr>
              <w:t>”</w:t>
            </w:r>
            <w:r w:rsidR="00934ABE" w:rsidRPr="008B59AA">
              <w:rPr>
                <w:rFonts w:ascii="Times New Roman" w:hAnsi="Times New Roman" w:cs="Times New Roman"/>
              </w:rPr>
              <w:t xml:space="preserve"> a Rottweil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30-31.1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regionale per capi</w:t>
            </w:r>
            <w:r w:rsidR="00C03EC6">
              <w:rPr>
                <w:rFonts w:ascii="Times New Roman" w:hAnsi="Times New Roman" w:cs="Times New Roman"/>
              </w:rPr>
              <w:t xml:space="preserve"> “</w:t>
            </w:r>
            <w:r w:rsidRPr="008B59AA">
              <w:rPr>
                <w:rFonts w:ascii="Times New Roman" w:hAnsi="Times New Roman" w:cs="Times New Roman"/>
              </w:rPr>
              <w:t>Educare alla libertà”</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Incendio doloso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Marcia/Veglia della Pace a Serravalle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23-24.4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w:t>
            </w:r>
            <w:r w:rsidR="00183B1F">
              <w:rPr>
                <w:rFonts w:ascii="Times New Roman" w:hAnsi="Times New Roman" w:cs="Times New Roman"/>
              </w:rPr>
              <w:t>an</w:t>
            </w:r>
            <w:r w:rsidRPr="008B59AA">
              <w:rPr>
                <w:rFonts w:ascii="Times New Roman" w:hAnsi="Times New Roman" w:cs="Times New Roman"/>
              </w:rPr>
              <w:t xml:space="preserve"> Giorgio</w:t>
            </w:r>
            <w:r w:rsidR="00C03EC6">
              <w:rPr>
                <w:rFonts w:ascii="Times New Roman" w:hAnsi="Times New Roman" w:cs="Times New Roman"/>
              </w:rPr>
              <w:t xml:space="preserve"> “</w:t>
            </w:r>
            <w:r w:rsidRPr="008B59AA">
              <w:rPr>
                <w:rFonts w:ascii="Times New Roman" w:hAnsi="Times New Roman" w:cs="Times New Roman"/>
              </w:rPr>
              <w:t>Le due tuniche” a Coeli Aula, con il reparto di Scandicci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30.4-5.5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Corso Regionale Branca L/C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Gita turistica</w:t>
            </w:r>
            <w:r w:rsidR="00183B1F">
              <w:rPr>
                <w:rFonts w:ascii="Times New Roman" w:hAnsi="Times New Roman" w:cs="Times New Roman"/>
              </w:rPr>
              <w:t xml:space="preserve"> del</w:t>
            </w:r>
            <w:r w:rsidRPr="008B59AA">
              <w:rPr>
                <w:rFonts w:ascii="Times New Roman" w:hAnsi="Times New Roman" w:cs="Times New Roman"/>
              </w:rPr>
              <w:t xml:space="preserve"> </w:t>
            </w:r>
            <w:r w:rsidR="00183B1F" w:rsidRPr="008B59AA">
              <w:rPr>
                <w:rFonts w:ascii="Times New Roman" w:hAnsi="Times New Roman" w:cs="Times New Roman"/>
              </w:rPr>
              <w:t xml:space="preserve">Gruppo Genitori </w:t>
            </w:r>
            <w:r w:rsidR="00183B1F">
              <w:rPr>
                <w:rFonts w:ascii="Times New Roman" w:hAnsi="Times New Roman" w:cs="Times New Roman"/>
              </w:rPr>
              <w:t>alle Cinque</w:t>
            </w:r>
            <w:r w:rsidRPr="008B59AA">
              <w:rPr>
                <w:rFonts w:ascii="Times New Roman" w:hAnsi="Times New Roman" w:cs="Times New Roman"/>
              </w:rPr>
              <w:t xml:space="preserve"> Terre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2^ Festa dei genitori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sulle Dolomiti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30.7-12.8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a Capraia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24-25.9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Indaba regionale sull’appartenenza a Cristo e alla Chiesa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Inizio dell’Anno di Volontariato Sociale di Paola Sani e Silvia Bonucci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Partecipazione al Sinodo diocesano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Progetto</w:t>
            </w:r>
            <w:r w:rsidR="00C03EC6">
              <w:rPr>
                <w:rFonts w:ascii="Times New Roman" w:hAnsi="Times New Roman" w:cs="Times New Roman"/>
              </w:rPr>
              <w:t xml:space="preserve"> “</w:t>
            </w:r>
            <w:r w:rsidRPr="008B59AA">
              <w:rPr>
                <w:rFonts w:ascii="Times New Roman" w:hAnsi="Times New Roman" w:cs="Times New Roman"/>
              </w:rPr>
              <w:t>Salaam, ragazzi dell’olivo!” con Arci-Ragazzi: adozioni a distanza delle famiglie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Attività scout a Serravalle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1989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6-8.1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183B1F">
              <w:rPr>
                <w:rFonts w:ascii="Times New Roman" w:hAnsi="Times New Roman" w:cs="Times New Roman"/>
              </w:rPr>
              <w:t>dell’</w:t>
            </w:r>
            <w:r w:rsidRPr="008B59AA">
              <w:rPr>
                <w:rFonts w:ascii="Times New Roman" w:hAnsi="Times New Roman" w:cs="Times New Roman"/>
              </w:rPr>
              <w:t>Alta</w:t>
            </w:r>
            <w:r w:rsidR="00183B1F">
              <w:rPr>
                <w:rFonts w:ascii="Times New Roman" w:hAnsi="Times New Roman" w:cs="Times New Roman"/>
              </w:rPr>
              <w:t xml:space="preserve"> </w:t>
            </w:r>
            <w:r w:rsidRPr="008B59AA">
              <w:rPr>
                <w:rFonts w:ascii="Times New Roman" w:hAnsi="Times New Roman" w:cs="Times New Roman"/>
              </w:rPr>
              <w:t>squadriglia</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sulle Apuane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21-22.1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Marco </w:t>
            </w:r>
            <w:r w:rsidRPr="008B59AA">
              <w:rPr>
                <w:rFonts w:ascii="Times New Roman" w:hAnsi="Times New Roman" w:cs="Times New Roman"/>
              </w:rPr>
              <w:t xml:space="preserve">Frati </w:t>
            </w:r>
            <w:r>
              <w:rPr>
                <w:rFonts w:ascii="Times New Roman" w:hAnsi="Times New Roman" w:cs="Times New Roman"/>
              </w:rPr>
              <w:t xml:space="preserve">partecipa al </w:t>
            </w:r>
            <w:r w:rsidR="00934ABE" w:rsidRPr="008B59AA">
              <w:rPr>
                <w:rFonts w:ascii="Times New Roman" w:hAnsi="Times New Roman" w:cs="Times New Roman"/>
              </w:rPr>
              <w:t>Laboratorio internazionale a Roma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Gio</w:t>
            </w:r>
            <w:r w:rsidR="00183B1F">
              <w:rPr>
                <w:rFonts w:ascii="Times New Roman" w:hAnsi="Times New Roman" w:cs="Times New Roman"/>
              </w:rPr>
              <w:t>rnalino</w:t>
            </w:r>
            <w:r w:rsidR="00C03EC6">
              <w:rPr>
                <w:rFonts w:ascii="Times New Roman" w:hAnsi="Times New Roman" w:cs="Times New Roman"/>
              </w:rPr>
              <w:t xml:space="preserve"> “</w:t>
            </w:r>
            <w:r w:rsidR="00183B1F">
              <w:rPr>
                <w:rFonts w:ascii="Times New Roman" w:hAnsi="Times New Roman" w:cs="Times New Roman"/>
              </w:rPr>
              <w:t>Un cammino insieme” dei reparti</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I reparti</w:t>
            </w:r>
            <w:r w:rsidR="00C03EC6">
              <w:rPr>
                <w:rFonts w:ascii="Times New Roman" w:hAnsi="Times New Roman" w:cs="Times New Roman"/>
              </w:rPr>
              <w:t xml:space="preserve"> “</w:t>
            </w:r>
            <w:r w:rsidRPr="008B59AA">
              <w:rPr>
                <w:rFonts w:ascii="Times New Roman" w:hAnsi="Times New Roman" w:cs="Times New Roman"/>
              </w:rPr>
              <w:t>Arcobaleno</w:t>
            </w:r>
            <w:r>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Pr>
                <w:rFonts w:ascii="Times New Roman" w:hAnsi="Times New Roman" w:cs="Times New Roman"/>
              </w:rPr>
              <w:t xml:space="preserve">” sono composti dalle </w:t>
            </w:r>
            <w:r w:rsidR="00934ABE" w:rsidRPr="008B59AA">
              <w:rPr>
                <w:rFonts w:ascii="Times New Roman" w:hAnsi="Times New Roman" w:cs="Times New Roman"/>
              </w:rPr>
              <w:t>squadrigli</w:t>
            </w:r>
            <w:r>
              <w:rPr>
                <w:rFonts w:ascii="Times New Roman" w:hAnsi="Times New Roman" w:cs="Times New Roman"/>
              </w:rPr>
              <w:t xml:space="preserve">e Koala, Gabbiani, Volpi, </w:t>
            </w:r>
            <w:r w:rsidR="00934ABE" w:rsidRPr="008B59AA">
              <w:rPr>
                <w:rFonts w:ascii="Times New Roman" w:hAnsi="Times New Roman" w:cs="Times New Roman"/>
              </w:rPr>
              <w:t>Tigri, Falchi, Condor, Pantere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11-12.3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Uscita </w:t>
            </w:r>
            <w:r w:rsidR="00183B1F">
              <w:rPr>
                <w:rFonts w:ascii="Times New Roman" w:hAnsi="Times New Roman" w:cs="Times New Roman"/>
              </w:rPr>
              <w:t>dell’</w:t>
            </w:r>
            <w:r w:rsidRPr="008B59AA">
              <w:rPr>
                <w:rFonts w:ascii="Times New Roman" w:hAnsi="Times New Roman" w:cs="Times New Roman"/>
              </w:rPr>
              <w:t>Alta</w:t>
            </w:r>
            <w:r w:rsidR="00183B1F">
              <w:rPr>
                <w:rFonts w:ascii="Times New Roman" w:hAnsi="Times New Roman" w:cs="Times New Roman"/>
              </w:rPr>
              <w:t xml:space="preserve"> squ</w:t>
            </w:r>
            <w:r w:rsidRPr="008B59AA">
              <w:rPr>
                <w:rFonts w:ascii="Times New Roman" w:hAnsi="Times New Roman" w:cs="Times New Roman"/>
              </w:rPr>
              <w:t>adriglia</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all’oasi WWF di Feniglia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lastRenderedPageBreak/>
              <w:t>25.2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Thinking day in città</w:t>
            </w:r>
            <w:r w:rsidR="00C03EC6">
              <w:rPr>
                <w:rFonts w:ascii="Times New Roman" w:hAnsi="Times New Roman" w:cs="Times New Roman"/>
              </w:rPr>
              <w:t xml:space="preserve"> “</w:t>
            </w:r>
            <w:r w:rsidRPr="008B59AA">
              <w:rPr>
                <w:rFonts w:ascii="Times New Roman" w:hAnsi="Times New Roman" w:cs="Times New Roman"/>
              </w:rPr>
              <w:t>Far Pace è accogliere”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padre Ernesto Balducci</w:t>
            </w:r>
            <w:r w:rsidR="00C03EC6">
              <w:rPr>
                <w:rFonts w:ascii="Times New Roman" w:hAnsi="Times New Roman" w:cs="Times New Roman"/>
              </w:rPr>
              <w:t xml:space="preserve"> “</w:t>
            </w:r>
            <w:r w:rsidRPr="008B59AA">
              <w:rPr>
                <w:rFonts w:ascii="Times New Roman" w:hAnsi="Times New Roman" w:cs="Times New Roman"/>
              </w:rPr>
              <w:t>Educazione e tecnologia”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22-29.4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Corso regionale Branca L/C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15-21.5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ecumenico europeo</w:t>
            </w:r>
            <w:r w:rsidR="00C03EC6">
              <w:rPr>
                <w:rFonts w:ascii="Times New Roman" w:hAnsi="Times New Roman" w:cs="Times New Roman"/>
              </w:rPr>
              <w:t xml:space="preserve"> “</w:t>
            </w:r>
            <w:r w:rsidRPr="008B59AA">
              <w:rPr>
                <w:rFonts w:ascii="Times New Roman" w:hAnsi="Times New Roman" w:cs="Times New Roman"/>
              </w:rPr>
              <w:t>Pace, giustizia e rispetto del creato” a Basilea (M</w:t>
            </w:r>
            <w:r w:rsidR="00183B1F">
              <w:rPr>
                <w:rFonts w:ascii="Times New Roman" w:hAnsi="Times New Roman" w:cs="Times New Roman"/>
              </w:rPr>
              <w:t>arco</w:t>
            </w:r>
            <w:r w:rsidRPr="008B59AA">
              <w:rPr>
                <w:rFonts w:ascii="Times New Roman" w:hAnsi="Times New Roman" w:cs="Times New Roman"/>
              </w:rPr>
              <w:t xml:space="preserve"> Frati, che entra in pattuglia ecumenica di zona)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sette</w:t>
            </w:r>
            <w:r w:rsidR="00934ABE" w:rsidRPr="008B59AA">
              <w:rPr>
                <w:rFonts w:ascii="Times New Roman" w:hAnsi="Times New Roman" w:cs="Times New Roman"/>
              </w:rPr>
              <w:t xml:space="preserve"> giorni per la solidarietà</w:t>
            </w:r>
            <w:r>
              <w:rPr>
                <w:rFonts w:ascii="Times New Roman" w:hAnsi="Times New Roman" w:cs="Times New Roman"/>
              </w:rPr>
              <w:t xml:space="preserve"> con</w:t>
            </w:r>
            <w:r w:rsidR="00C03EC6">
              <w:rPr>
                <w:rFonts w:ascii="Times New Roman" w:hAnsi="Times New Roman" w:cs="Times New Roman"/>
              </w:rPr>
              <w:t xml:space="preserve"> “</w:t>
            </w:r>
            <w:r>
              <w:rPr>
                <w:rFonts w:ascii="Times New Roman" w:hAnsi="Times New Roman" w:cs="Times New Roman"/>
              </w:rPr>
              <w:t>Progetto accoglienza”,</w:t>
            </w:r>
            <w:r w:rsidR="00934ABE" w:rsidRPr="008B59AA">
              <w:rPr>
                <w:rFonts w:ascii="Times New Roman" w:hAnsi="Times New Roman" w:cs="Times New Roman"/>
              </w:rPr>
              <w:t xml:space="preserve"> Lega contro i tumori</w:t>
            </w:r>
            <w:r>
              <w:rPr>
                <w:rFonts w:ascii="Times New Roman" w:hAnsi="Times New Roman" w:cs="Times New Roman"/>
              </w:rPr>
              <w:t xml:space="preserve">, </w:t>
            </w:r>
            <w:r w:rsidR="00934ABE" w:rsidRPr="008B59AA">
              <w:rPr>
                <w:rFonts w:ascii="Times New Roman" w:hAnsi="Times New Roman" w:cs="Times New Roman"/>
              </w:rPr>
              <w:t>Movimento per la vita</w:t>
            </w:r>
            <w:r>
              <w:rPr>
                <w:rFonts w:ascii="Times New Roman" w:hAnsi="Times New Roman" w:cs="Times New Roman"/>
              </w:rPr>
              <w:t xml:space="preserve">, </w:t>
            </w:r>
            <w:r w:rsidR="00934ABE" w:rsidRPr="008B59AA">
              <w:rPr>
                <w:rFonts w:ascii="Times New Roman" w:hAnsi="Times New Roman" w:cs="Times New Roman"/>
              </w:rPr>
              <w:t>Misericordia</w:t>
            </w:r>
            <w:r>
              <w:rPr>
                <w:rFonts w:ascii="Times New Roman" w:hAnsi="Times New Roman" w:cs="Times New Roman"/>
              </w:rPr>
              <w:t>,</w:t>
            </w:r>
            <w:r w:rsidR="00934ABE" w:rsidRPr="008B59AA">
              <w:rPr>
                <w:rFonts w:ascii="Times New Roman" w:hAnsi="Times New Roman" w:cs="Times New Roman"/>
              </w:rPr>
              <w:t xml:space="preserve"> Centro Accoglienza</w:t>
            </w:r>
            <w:r>
              <w:rPr>
                <w:rFonts w:ascii="Times New Roman" w:hAnsi="Times New Roman" w:cs="Times New Roman"/>
              </w:rPr>
              <w:t xml:space="preserve">, </w:t>
            </w:r>
            <w:r w:rsidR="00934ABE" w:rsidRPr="008B59AA">
              <w:rPr>
                <w:rFonts w:ascii="Times New Roman" w:hAnsi="Times New Roman" w:cs="Times New Roman"/>
              </w:rPr>
              <w:t>UNITALSI</w:t>
            </w:r>
            <w:r>
              <w:rPr>
                <w:rFonts w:ascii="Times New Roman" w:hAnsi="Times New Roman" w:cs="Times New Roman"/>
              </w:rPr>
              <w:t>,</w:t>
            </w:r>
            <w:r w:rsidR="00934ABE" w:rsidRPr="008B59AA">
              <w:rPr>
                <w:rFonts w:ascii="Times New Roman" w:hAnsi="Times New Roman" w:cs="Times New Roman"/>
              </w:rPr>
              <w:t xml:space="preserve"> Montelupo</w:t>
            </w:r>
            <w:r>
              <w:rPr>
                <w:rFonts w:ascii="Times New Roman" w:hAnsi="Times New Roman" w:cs="Times New Roman"/>
              </w:rPr>
              <w:t xml:space="preserve">, ASHA, </w:t>
            </w:r>
            <w:r w:rsidR="00934ABE" w:rsidRPr="008B59AA">
              <w:rPr>
                <w:rFonts w:ascii="Times New Roman" w:hAnsi="Times New Roman" w:cs="Times New Roman"/>
              </w:rPr>
              <w:t>ARCI</w:t>
            </w:r>
            <w:r>
              <w:rPr>
                <w:rFonts w:ascii="Times New Roman" w:hAnsi="Times New Roman" w:cs="Times New Roman"/>
              </w:rPr>
              <w:t xml:space="preserve">, </w:t>
            </w:r>
            <w:r w:rsidR="00934ABE" w:rsidRPr="008B59AA">
              <w:rPr>
                <w:rFonts w:ascii="Times New Roman" w:hAnsi="Times New Roman" w:cs="Times New Roman"/>
              </w:rPr>
              <w:t>AVO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183B1F">
              <w:rPr>
                <w:rFonts w:ascii="Times New Roman" w:hAnsi="Times New Roman" w:cs="Times New Roman"/>
              </w:rPr>
              <w:t xml:space="preserve">di </w:t>
            </w:r>
            <w:r w:rsidR="00934ABE" w:rsidRPr="008B59AA">
              <w:rPr>
                <w:rFonts w:ascii="Times New Roman" w:hAnsi="Times New Roman" w:cs="Times New Roman"/>
              </w:rPr>
              <w:t xml:space="preserve">Clan/Fuoco </w:t>
            </w:r>
            <w:r w:rsidR="00183B1F">
              <w:rPr>
                <w:rFonts w:ascii="Times New Roman" w:hAnsi="Times New Roman" w:cs="Times New Roman"/>
              </w:rPr>
              <w:t xml:space="preserve">a </w:t>
            </w:r>
            <w:r w:rsidR="00934ABE" w:rsidRPr="008B59AA">
              <w:rPr>
                <w:rFonts w:ascii="Times New Roman" w:hAnsi="Times New Roman" w:cs="Times New Roman"/>
              </w:rPr>
              <w:t>Camaldoli-Fonte Avellana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20-30.7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Avventura</w:t>
            </w:r>
            <w:r w:rsidR="00183B1F">
              <w:rPr>
                <w:rFonts w:ascii="Times New Roman" w:hAnsi="Times New Roman" w:cs="Times New Roman"/>
              </w:rPr>
              <w:t>” al</w:t>
            </w:r>
            <w:r w:rsidRPr="008B59AA">
              <w:rPr>
                <w:rFonts w:ascii="Times New Roman" w:hAnsi="Times New Roman" w:cs="Times New Roman"/>
              </w:rPr>
              <w:t xml:space="preserve"> Campo Nazionale E/G</w:t>
            </w:r>
            <w:r w:rsidR="00C03EC6">
              <w:rPr>
                <w:rFonts w:ascii="Times New Roman" w:hAnsi="Times New Roman" w:cs="Times New Roman"/>
              </w:rPr>
              <w:t xml:space="preserve"> “</w:t>
            </w:r>
            <w:r w:rsidRPr="008B59AA">
              <w:rPr>
                <w:rFonts w:ascii="Times New Roman" w:hAnsi="Times New Roman" w:cs="Times New Roman"/>
              </w:rPr>
              <w:t>Alisei”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color w:val="00000A"/>
                <w:lang w:val="en-US"/>
              </w:rPr>
              <w:t>15-23.7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00000A"/>
              </w:rPr>
              <w:t>1° Campo Estivo delle unità di Serravalle a Borgo San Lorenzo (FI)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30.7-12.8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a Tramonti di sotto</w:t>
            </w:r>
            <w:r w:rsidR="00C03EC6">
              <w:rPr>
                <w:rFonts w:ascii="Times New Roman" w:hAnsi="Times New Roman" w:cs="Times New Roman"/>
              </w:rPr>
              <w:t xml:space="preserve"> “</w:t>
            </w:r>
            <w:r w:rsidRPr="008B59AA">
              <w:rPr>
                <w:rFonts w:ascii="Times New Roman" w:hAnsi="Times New Roman" w:cs="Times New Roman"/>
              </w:rPr>
              <w:t>Il sacro Graal”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30.9-1.10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Indaba regionale</w:t>
            </w:r>
            <w:r w:rsidR="00C03EC6">
              <w:rPr>
                <w:rFonts w:ascii="Times New Roman" w:hAnsi="Times New Roman" w:cs="Times New Roman"/>
                <w:lang w:val="en-US"/>
              </w:rPr>
              <w:t xml:space="preserve"> “</w:t>
            </w:r>
            <w:r w:rsidRPr="008B59AA">
              <w:rPr>
                <w:rFonts w:ascii="Times New Roman" w:hAnsi="Times New Roman" w:cs="Times New Roman"/>
                <w:lang w:val="en-US"/>
              </w:rPr>
              <w:t>La partecipazione”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Conco</w:t>
            </w:r>
            <w:r w:rsidR="00183B1F">
              <w:rPr>
                <w:rFonts w:ascii="Times New Roman" w:hAnsi="Times New Roman" w:cs="Times New Roman"/>
              </w:rPr>
              <w:t>rso Presepe squadriglie</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00183B1F">
              <w:rPr>
                <w:rFonts w:ascii="Times New Roman" w:hAnsi="Times New Roman" w:cs="Times New Roman"/>
              </w:rPr>
              <w:t>Orsa M</w:t>
            </w:r>
            <w:r w:rsidRPr="008B59AA">
              <w:rPr>
                <w:rFonts w:ascii="Times New Roman" w:hAnsi="Times New Roman" w:cs="Times New Roman"/>
              </w:rPr>
              <w:t>aggiore</w:t>
            </w:r>
            <w:r w:rsidR="00183B1F">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24.12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w:t>
            </w:r>
            <w:r w:rsidR="00183B1F">
              <w:rPr>
                <w:rFonts w:ascii="Times New Roman" w:hAnsi="Times New Roman" w:cs="Times New Roman"/>
              </w:rPr>
              <w:t xml:space="preserve">anta </w:t>
            </w:r>
            <w:r w:rsidRPr="008B59AA">
              <w:rPr>
                <w:rFonts w:ascii="Times New Roman" w:hAnsi="Times New Roman" w:cs="Times New Roman"/>
              </w:rPr>
              <w:t>Messa di Natale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Morte di padre Santino Giananti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Foglio collegamen</w:t>
            </w:r>
            <w:r w:rsidR="00183B1F">
              <w:rPr>
                <w:rFonts w:ascii="Times New Roman" w:hAnsi="Times New Roman" w:cs="Times New Roman"/>
              </w:rPr>
              <w:t>to del volontariato sociale a Empoli</w:t>
            </w:r>
            <w:r w:rsidR="00C03EC6">
              <w:rPr>
                <w:rFonts w:ascii="Times New Roman" w:hAnsi="Times New Roman" w:cs="Times New Roman"/>
              </w:rPr>
              <w:t xml:space="preserve"> “</w:t>
            </w:r>
            <w:r w:rsidRPr="008B59AA">
              <w:rPr>
                <w:rFonts w:ascii="Times New Roman" w:hAnsi="Times New Roman" w:cs="Times New Roman"/>
              </w:rPr>
              <w:t>L</w:t>
            </w:r>
            <w:r w:rsidR="00183B1F">
              <w:rPr>
                <w:rFonts w:ascii="Times New Roman" w:hAnsi="Times New Roman" w:cs="Times New Roman"/>
              </w:rPr>
              <w:t>a</w:t>
            </w:r>
            <w:r w:rsidRPr="008B59AA">
              <w:rPr>
                <w:rFonts w:ascii="Times New Roman" w:hAnsi="Times New Roman" w:cs="Times New Roman"/>
              </w:rPr>
              <w:t xml:space="preserve"> </w:t>
            </w:r>
            <w:r w:rsidR="00183B1F" w:rsidRPr="008B59AA">
              <w:rPr>
                <w:rFonts w:ascii="Times New Roman" w:hAnsi="Times New Roman" w:cs="Times New Roman"/>
              </w:rPr>
              <w:t>Cerniera</w:t>
            </w:r>
            <w:r w:rsidRPr="008B59AA">
              <w:rPr>
                <w:rFonts w:ascii="Times New Roman" w:hAnsi="Times New Roman" w:cs="Times New Roman"/>
              </w:rPr>
              <w:t xml:space="preserve">” </w:t>
            </w:r>
            <w:r w:rsidR="00183B1F">
              <w:rPr>
                <w:rFonts w:ascii="Times New Roman" w:hAnsi="Times New Roman" w:cs="Times New Roman"/>
              </w:rPr>
              <w:t>con</w:t>
            </w:r>
            <w:r w:rsidR="00C03EC6">
              <w:rPr>
                <w:rFonts w:ascii="Times New Roman" w:hAnsi="Times New Roman" w:cs="Times New Roman"/>
              </w:rPr>
              <w:t xml:space="preserve"> “</w:t>
            </w:r>
            <w:r w:rsidR="00183B1F">
              <w:rPr>
                <w:rFonts w:ascii="Times New Roman" w:hAnsi="Times New Roman" w:cs="Times New Roman"/>
              </w:rPr>
              <w:t>Progetto Accoglienza”,</w:t>
            </w:r>
            <w:r w:rsidRPr="008B59AA">
              <w:rPr>
                <w:rFonts w:ascii="Times New Roman" w:hAnsi="Times New Roman" w:cs="Times New Roman"/>
              </w:rPr>
              <w:t xml:space="preserve"> Centro Accoglienza</w:t>
            </w:r>
            <w:r w:rsidR="00183B1F">
              <w:rPr>
                <w:rFonts w:ascii="Times New Roman" w:hAnsi="Times New Roman" w:cs="Times New Roman"/>
              </w:rPr>
              <w:t>, ASHA,</w:t>
            </w:r>
            <w:r w:rsidRPr="008B59AA">
              <w:rPr>
                <w:rFonts w:ascii="Times New Roman" w:hAnsi="Times New Roman" w:cs="Times New Roman"/>
              </w:rPr>
              <w:t xml:space="preserve"> Movimento per vita</w:t>
            </w:r>
            <w:r w:rsidR="00183B1F">
              <w:rPr>
                <w:rFonts w:ascii="Times New Roman" w:hAnsi="Times New Roman" w:cs="Times New Roman"/>
              </w:rPr>
              <w:t>,</w:t>
            </w:r>
            <w:r w:rsidRPr="008B59AA">
              <w:rPr>
                <w:rFonts w:ascii="Times New Roman" w:hAnsi="Times New Roman" w:cs="Times New Roman"/>
              </w:rPr>
              <w:t xml:space="preserve"> UNITALSI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183B1F">
              <w:rPr>
                <w:rFonts w:ascii="Times New Roman" w:hAnsi="Times New Roman" w:cs="Times New Roman"/>
              </w:rPr>
              <w:t>28.4-5.1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183B1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183B1F">
              <w:rPr>
                <w:rFonts w:ascii="Times New Roman" w:hAnsi="Times New Roman" w:cs="Times New Roman"/>
              </w:rPr>
              <w:t>S</w:t>
            </w:r>
            <w:r w:rsidR="00183B1F">
              <w:rPr>
                <w:rFonts w:ascii="Times New Roman" w:hAnsi="Times New Roman" w:cs="Times New Roman"/>
              </w:rPr>
              <w:t>an</w:t>
            </w:r>
            <w:r w:rsidRPr="00183B1F">
              <w:rPr>
                <w:rFonts w:ascii="Times New Roman" w:hAnsi="Times New Roman" w:cs="Times New Roman"/>
              </w:rPr>
              <w:t xml:space="preserve"> Giorgio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183B1F">
              <w:rPr>
                <w:rFonts w:ascii="Times New Roman" w:hAnsi="Times New Roman" w:cs="Times New Roman"/>
              </w:rPr>
              <w:t>30.5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183B1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183B1F">
              <w:rPr>
                <w:rFonts w:ascii="Times New Roman" w:hAnsi="Times New Roman" w:cs="Times New Roman"/>
              </w:rPr>
              <w:t>Costituzione della Associazione</w:t>
            </w:r>
            <w:r w:rsidR="00C03EC6">
              <w:rPr>
                <w:rFonts w:ascii="Times New Roman" w:hAnsi="Times New Roman" w:cs="Times New Roman"/>
              </w:rPr>
              <w:t xml:space="preserve"> “</w:t>
            </w:r>
            <w:r w:rsidRPr="00183B1F">
              <w:rPr>
                <w:rFonts w:ascii="Times New Roman" w:hAnsi="Times New Roman" w:cs="Times New Roman"/>
              </w:rPr>
              <w:t>Eirene</w:t>
            </w:r>
            <w:r w:rsidR="00183B1F">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183B1F">
              <w:rPr>
                <w:rFonts w:ascii="Times New Roman" w:hAnsi="Times New Roman" w:cs="Times New Roman"/>
              </w:rPr>
              <w:t>2-3.6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183B1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13° Fest’Unta a Coeli Aula con </w:t>
            </w:r>
            <w:r w:rsidR="00183B1F">
              <w:rPr>
                <w:rFonts w:ascii="Times New Roman" w:hAnsi="Times New Roman" w:cs="Times New Roman"/>
              </w:rPr>
              <w:t>m</w:t>
            </w:r>
            <w:r w:rsidRPr="008B59AA">
              <w:rPr>
                <w:rFonts w:ascii="Times New Roman" w:hAnsi="Times New Roman" w:cs="Times New Roman"/>
              </w:rPr>
              <w:t xml:space="preserve">ostra </w:t>
            </w:r>
            <w:r w:rsidR="00183B1F">
              <w:rPr>
                <w:rFonts w:ascii="Times New Roman" w:hAnsi="Times New Roman" w:cs="Times New Roman"/>
              </w:rPr>
              <w:t>dei q</w:t>
            </w:r>
            <w:r w:rsidRPr="008B59AA">
              <w:rPr>
                <w:rFonts w:ascii="Times New Roman" w:hAnsi="Times New Roman" w:cs="Times New Roman"/>
              </w:rPr>
              <w:t>uadri di Maria Negri Corti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w:t>
            </w:r>
            <w:r w:rsidR="00C03EC6">
              <w:rPr>
                <w:rFonts w:ascii="Times New Roman" w:hAnsi="Times New Roman" w:cs="Times New Roman"/>
              </w:rPr>
              <w:t xml:space="preserve"> “</w:t>
            </w:r>
            <w:r w:rsidRPr="008B59AA">
              <w:rPr>
                <w:rFonts w:ascii="Times New Roman" w:hAnsi="Times New Roman" w:cs="Times New Roman"/>
              </w:rPr>
              <w:t>Nuova Parlata” e</w:t>
            </w:r>
            <w:r w:rsidR="00C03EC6">
              <w:rPr>
                <w:rFonts w:ascii="Times New Roman" w:hAnsi="Times New Roman" w:cs="Times New Roman"/>
              </w:rPr>
              <w:t xml:space="preserve"> “</w:t>
            </w:r>
            <w:r w:rsidRPr="008B59AA">
              <w:rPr>
                <w:rFonts w:ascii="Times New Roman" w:hAnsi="Times New Roman" w:cs="Times New Roman"/>
              </w:rPr>
              <w:t>Roccia della Pace”</w:t>
            </w:r>
            <w:r w:rsidR="00183B1F" w:rsidRPr="008B59AA">
              <w:rPr>
                <w:rFonts w:ascii="Times New Roman" w:hAnsi="Times New Roman" w:cs="Times New Roman"/>
              </w:rPr>
              <w:t xml:space="preserve"> insieme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lang w:val="en-US"/>
              </w:rPr>
              <w:t>Route</w:t>
            </w:r>
            <w:r w:rsidR="00934ABE" w:rsidRPr="008B59AA">
              <w:rPr>
                <w:rFonts w:ascii="Times New Roman" w:hAnsi="Times New Roman" w:cs="Times New Roman"/>
                <w:lang w:val="en-US"/>
              </w:rPr>
              <w:t xml:space="preserve"> R/S sull’Etna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color w:val="00000A"/>
                <w:lang w:val="en-US"/>
              </w:rPr>
              <w:t>2-11.9</w:t>
            </w:r>
          </w:p>
        </w:tc>
        <w:tc>
          <w:tcPr>
            <w:tcW w:w="0" w:type="auto"/>
            <w:shd w:val="clear" w:color="auto" w:fill="FFFFFF"/>
            <w:tcMar>
              <w:left w:w="75" w:type="dxa"/>
              <w:right w:w="70" w:type="dxa"/>
            </w:tcMar>
          </w:tcPr>
          <w:p w:rsidR="00934ABE" w:rsidRPr="008B59AA" w:rsidRDefault="00183B1F"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183B1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color w:val="00000A"/>
              </w:rPr>
              <w:t>Campo Estivo r</w:t>
            </w:r>
            <w:r w:rsidR="00934ABE" w:rsidRPr="008B59AA">
              <w:rPr>
                <w:rFonts w:ascii="Times New Roman" w:hAnsi="Times New Roman" w:cs="Times New Roman"/>
                <w:color w:val="00000A"/>
              </w:rPr>
              <w:t>eparto</w:t>
            </w:r>
            <w:r w:rsidR="00C03EC6">
              <w:rPr>
                <w:rFonts w:ascii="Times New Roman" w:hAnsi="Times New Roman" w:cs="Times New Roman"/>
                <w:color w:val="00000A"/>
              </w:rPr>
              <w:t xml:space="preserve"> “</w:t>
            </w:r>
            <w:r w:rsidR="00934ABE" w:rsidRPr="008B59AA">
              <w:rPr>
                <w:rFonts w:ascii="Times New Roman" w:hAnsi="Times New Roman" w:cs="Times New Roman"/>
                <w:color w:val="00000A"/>
              </w:rPr>
              <w:t>Antares</w:t>
            </w:r>
            <w:r>
              <w:rPr>
                <w:rFonts w:ascii="Times New Roman" w:hAnsi="Times New Roman" w:cs="Times New Roman"/>
                <w:color w:val="00000A"/>
              </w:rPr>
              <w:t>”</w:t>
            </w:r>
            <w:r w:rsidR="00934ABE" w:rsidRPr="008B59AA">
              <w:rPr>
                <w:rFonts w:ascii="Times New Roman" w:hAnsi="Times New Roman" w:cs="Times New Roman"/>
                <w:color w:val="00000A"/>
              </w:rPr>
              <w:t xml:space="preserve"> a Prati di Stroncone (TN)</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31.7-11.8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052A2D">
              <w:rPr>
                <w:rFonts w:ascii="Times New Roman" w:hAnsi="Times New Roman" w:cs="Times New Roman"/>
              </w:rPr>
              <w:t>dei reparti</w:t>
            </w:r>
            <w:r w:rsidR="00C03EC6">
              <w:rPr>
                <w:rFonts w:ascii="Times New Roman" w:hAnsi="Times New Roman" w:cs="Times New Roman"/>
              </w:rPr>
              <w:t xml:space="preserve"> “</w:t>
            </w:r>
            <w:r w:rsidRPr="008B59AA">
              <w:rPr>
                <w:rFonts w:ascii="Times New Roman" w:hAnsi="Times New Roman" w:cs="Times New Roman"/>
              </w:rPr>
              <w:t>Arcobaleno</w:t>
            </w:r>
            <w:r w:rsidR="00183B1F">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183B1F">
              <w:rPr>
                <w:rFonts w:ascii="Times New Roman" w:hAnsi="Times New Roman" w:cs="Times New Roman"/>
              </w:rPr>
              <w:t>”</w:t>
            </w:r>
            <w:r w:rsidRPr="008B59AA">
              <w:rPr>
                <w:rFonts w:ascii="Times New Roman" w:hAnsi="Times New Roman" w:cs="Times New Roman"/>
              </w:rPr>
              <w:t xml:space="preserve"> nel parco nazionale del Pollino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052A2D">
              <w:rPr>
                <w:rFonts w:ascii="Times New Roman" w:hAnsi="Times New Roman" w:cs="Times New Roman"/>
              </w:rPr>
              <w:t>del reparto</w:t>
            </w:r>
            <w:r w:rsidR="00C03EC6">
              <w:rPr>
                <w:rFonts w:ascii="Times New Roman" w:hAnsi="Times New Roman" w:cs="Times New Roman"/>
              </w:rPr>
              <w:t xml:space="preserve"> “</w:t>
            </w:r>
            <w:r w:rsidRPr="008B59AA">
              <w:rPr>
                <w:rFonts w:ascii="Times New Roman" w:hAnsi="Times New Roman" w:cs="Times New Roman"/>
              </w:rPr>
              <w:t>Avventura</w:t>
            </w:r>
            <w:r w:rsidR="00183B1F">
              <w:rPr>
                <w:rFonts w:ascii="Times New Roman" w:hAnsi="Times New Roman" w:cs="Times New Roman"/>
              </w:rPr>
              <w:t>”</w:t>
            </w:r>
            <w:r w:rsidRPr="008B59AA">
              <w:rPr>
                <w:rFonts w:ascii="Times New Roman" w:hAnsi="Times New Roman" w:cs="Times New Roman"/>
              </w:rPr>
              <w:t xml:space="preserve"> a Castagno d’Andrea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 Capi Gruppo Empoli 1 Roberto Pallicca e Rosella Meli inviano al Comitato Regionale e al Comitato Zona Firenze la domanda per apertura del gruppo Empoli 2</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Rosella Meli e Roberto Pallicca annunciano che lasceranno l’AGESCI</w:t>
            </w:r>
          </w:p>
        </w:tc>
      </w:tr>
      <w:tr w:rsidR="00934ABE" w:rsidRPr="008B59AA" w:rsidTr="0090011E">
        <w:trPr>
          <w:trHeight w:val="300"/>
        </w:trPr>
        <w:tc>
          <w:tcPr>
            <w:tcW w:w="0" w:type="auto"/>
            <w:tcBorders>
              <w:bottom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1991</w:t>
            </w:r>
          </w:p>
        </w:tc>
        <w:tc>
          <w:tcPr>
            <w:tcW w:w="0" w:type="auto"/>
            <w:tcBorders>
              <w:bottom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Borders>
              <w:bottom w:val="single" w:sz="4" w:space="0" w:color="auto"/>
            </w:tcBorders>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052A2D" w:rsidRPr="008B59AA" w:rsidTr="00052A2D">
        <w:trPr>
          <w:trHeight w:val="300"/>
        </w:trPr>
        <w:tc>
          <w:tcPr>
            <w:tcW w:w="0" w:type="auto"/>
            <w:shd w:val="clear" w:color="auto" w:fill="FFFFFF"/>
            <w:tcMar>
              <w:left w:w="75" w:type="dxa"/>
              <w:right w:w="70" w:type="dxa"/>
            </w:tcMar>
          </w:tcPr>
          <w:p w:rsidR="00052A2D" w:rsidRPr="008B59AA" w:rsidRDefault="00052A2D" w:rsidP="00052A2D">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052A2D" w:rsidRPr="008B59AA" w:rsidRDefault="00052A2D" w:rsidP="00052A2D">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052A2D" w:rsidRPr="008B59AA" w:rsidRDefault="00052A2D" w:rsidP="00052A2D">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Nasce un nuovo</w:t>
            </w:r>
            <w:r w:rsidRPr="0090011E">
              <w:rPr>
                <w:rFonts w:ascii="Times New Roman" w:hAnsi="Times New Roman" w:cs="Times New Roman"/>
              </w:rPr>
              <w:t xml:space="preserve"> Gruppo, con sede a Serravalle</w:t>
            </w:r>
          </w:p>
        </w:tc>
      </w:tr>
      <w:tr w:rsidR="00934ABE" w:rsidRPr="008B59AA" w:rsidTr="0090011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16-19.5</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Borders>
              <w:top w:val="single" w:sz="4" w:space="0" w:color="auto"/>
              <w:left w:val="single" w:sz="4" w:space="0" w:color="auto"/>
              <w:bottom w:val="single" w:sz="4" w:space="0" w:color="auto"/>
              <w:right w:val="single" w:sz="4" w:space="0" w:color="auto"/>
            </w:tcBorders>
            <w:tcMar>
              <w:left w:w="75" w:type="dxa"/>
              <w:right w:w="70" w:type="dxa"/>
            </w:tcMar>
          </w:tcPr>
          <w:p w:rsidR="00934ABE" w:rsidRPr="008B59AA" w:rsidRDefault="0090011E"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w:t>
            </w:r>
            <w:r w:rsidR="00934ABE" w:rsidRPr="008B59AA">
              <w:rPr>
                <w:rFonts w:ascii="Times New Roman" w:hAnsi="Times New Roman" w:cs="Times New Roman"/>
              </w:rPr>
              <w:t>Insieme nella solidarietà</w:t>
            </w:r>
            <w:r>
              <w:rPr>
                <w:rFonts w:ascii="Times New Roman" w:hAnsi="Times New Roman" w:cs="Times New Roman"/>
              </w:rPr>
              <w:t>. Carta ‘90”, i</w:t>
            </w:r>
            <w:r w:rsidR="00934ABE" w:rsidRPr="008B59AA">
              <w:rPr>
                <w:rFonts w:ascii="Times New Roman" w:hAnsi="Times New Roman" w:cs="Times New Roman"/>
              </w:rPr>
              <w:t xml:space="preserve">niziativa </w:t>
            </w:r>
            <w:r>
              <w:rPr>
                <w:rFonts w:ascii="Times New Roman" w:hAnsi="Times New Roman" w:cs="Times New Roman"/>
              </w:rPr>
              <w:t xml:space="preserve">delle </w:t>
            </w:r>
            <w:r w:rsidR="00934ABE" w:rsidRPr="008B59AA">
              <w:rPr>
                <w:rFonts w:ascii="Times New Roman" w:hAnsi="Times New Roman" w:cs="Times New Roman"/>
              </w:rPr>
              <w:t>associazioni</w:t>
            </w:r>
            <w:r>
              <w:rPr>
                <w:rFonts w:ascii="Times New Roman" w:hAnsi="Times New Roman" w:cs="Times New Roman"/>
              </w:rPr>
              <w:t xml:space="preserve"> di</w:t>
            </w:r>
            <w:r w:rsidR="00934ABE" w:rsidRPr="008B59AA">
              <w:rPr>
                <w:rFonts w:ascii="Times New Roman" w:hAnsi="Times New Roman" w:cs="Times New Roman"/>
              </w:rPr>
              <w:t xml:space="preserve"> volontariato contro la Droga</w:t>
            </w:r>
            <w:r>
              <w:rPr>
                <w:rFonts w:ascii="Times New Roman" w:hAnsi="Times New Roman" w:cs="Times New Roman"/>
              </w:rPr>
              <w:t xml:space="preserve">, insieme a </w:t>
            </w:r>
            <w:r w:rsidR="00934ABE" w:rsidRPr="008B59AA">
              <w:rPr>
                <w:rFonts w:ascii="Times New Roman" w:hAnsi="Times New Roman" w:cs="Times New Roman"/>
              </w:rPr>
              <w:t>ASHA</w:t>
            </w:r>
            <w:r>
              <w:rPr>
                <w:rFonts w:ascii="Times New Roman" w:hAnsi="Times New Roman" w:cs="Times New Roman"/>
              </w:rPr>
              <w:t xml:space="preserve">, </w:t>
            </w:r>
            <w:r w:rsidR="00934ABE" w:rsidRPr="008B59AA">
              <w:rPr>
                <w:rFonts w:ascii="Times New Roman" w:hAnsi="Times New Roman" w:cs="Times New Roman"/>
              </w:rPr>
              <w:t>Centro Accoglienza</w:t>
            </w:r>
            <w:r>
              <w:rPr>
                <w:rFonts w:ascii="Times New Roman" w:hAnsi="Times New Roman" w:cs="Times New Roman"/>
              </w:rPr>
              <w:t>,</w:t>
            </w:r>
            <w:r w:rsidR="00934ABE" w:rsidRPr="008B59AA">
              <w:rPr>
                <w:rFonts w:ascii="Times New Roman" w:hAnsi="Times New Roman" w:cs="Times New Roman"/>
              </w:rPr>
              <w:t xml:space="preserve"> </w:t>
            </w:r>
            <w:r>
              <w:rPr>
                <w:rFonts w:ascii="Times New Roman" w:hAnsi="Times New Roman" w:cs="Times New Roman"/>
              </w:rPr>
              <w:t>Shi</w:t>
            </w:r>
            <w:r w:rsidR="00934ABE" w:rsidRPr="008B59AA">
              <w:rPr>
                <w:rFonts w:ascii="Times New Roman" w:hAnsi="Times New Roman" w:cs="Times New Roman"/>
              </w:rPr>
              <w:t>-</w:t>
            </w:r>
            <w:r>
              <w:rPr>
                <w:rFonts w:ascii="Times New Roman" w:hAnsi="Times New Roman" w:cs="Times New Roman"/>
              </w:rPr>
              <w:t xml:space="preserve">Né, </w:t>
            </w:r>
            <w:r w:rsidR="00934ABE" w:rsidRPr="008B59AA">
              <w:rPr>
                <w:rFonts w:ascii="Times New Roman" w:hAnsi="Times New Roman" w:cs="Times New Roman"/>
              </w:rPr>
              <w:t>Movimento per la vita</w:t>
            </w:r>
            <w:r>
              <w:rPr>
                <w:rFonts w:ascii="Times New Roman" w:hAnsi="Times New Roman" w:cs="Times New Roman"/>
              </w:rPr>
              <w:t>,</w:t>
            </w:r>
            <w:r w:rsidR="00934ABE" w:rsidRPr="008B59AA">
              <w:rPr>
                <w:rFonts w:ascii="Times New Roman" w:hAnsi="Times New Roman" w:cs="Times New Roman"/>
              </w:rPr>
              <w:t xml:space="preserve"> Giovani per un mondo unito</w:t>
            </w:r>
            <w:r>
              <w:rPr>
                <w:rFonts w:ascii="Times New Roman" w:hAnsi="Times New Roman" w:cs="Times New Roman"/>
              </w:rPr>
              <w:t xml:space="preserve">, Progetto Accoglienza, </w:t>
            </w:r>
            <w:r w:rsidR="00934ABE" w:rsidRPr="008B59AA">
              <w:rPr>
                <w:rFonts w:ascii="Times New Roman" w:hAnsi="Times New Roman" w:cs="Times New Roman"/>
              </w:rPr>
              <w:t xml:space="preserve">La Sorgente </w:t>
            </w:r>
            <w:r>
              <w:rPr>
                <w:rFonts w:ascii="Times New Roman" w:hAnsi="Times New Roman" w:cs="Times New Roman"/>
              </w:rPr>
              <w:t xml:space="preserve">di </w:t>
            </w:r>
            <w:r w:rsidR="00934ABE" w:rsidRPr="008B59AA">
              <w:rPr>
                <w:rFonts w:ascii="Times New Roman" w:hAnsi="Times New Roman" w:cs="Times New Roman"/>
              </w:rPr>
              <w:t>Certaldo</w:t>
            </w:r>
          </w:p>
        </w:tc>
      </w:tr>
      <w:tr w:rsidR="00934ABE" w:rsidRPr="008B59AA" w:rsidTr="0090011E">
        <w:trPr>
          <w:trHeight w:val="300"/>
        </w:trPr>
        <w:tc>
          <w:tcPr>
            <w:tcW w:w="0" w:type="auto"/>
            <w:tcBorders>
              <w:top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90011E">
              <w:rPr>
                <w:rFonts w:ascii="Times New Roman" w:hAnsi="Times New Roman" w:cs="Times New Roman"/>
              </w:rPr>
              <w:t>6-7.6</w:t>
            </w:r>
          </w:p>
        </w:tc>
        <w:tc>
          <w:tcPr>
            <w:tcW w:w="0" w:type="auto"/>
            <w:tcBorders>
              <w:top w:val="single" w:sz="4" w:space="0" w:color="auto"/>
            </w:tcBorders>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0011E">
              <w:rPr>
                <w:rFonts w:ascii="Times New Roman" w:hAnsi="Times New Roman" w:cs="Times New Roman"/>
              </w:rPr>
              <w:t>1 2</w:t>
            </w:r>
          </w:p>
        </w:tc>
        <w:tc>
          <w:tcPr>
            <w:tcW w:w="0" w:type="auto"/>
            <w:tcBorders>
              <w:top w:val="single" w:sz="4" w:space="0" w:color="auto"/>
            </w:tcBorders>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90011E">
              <w:rPr>
                <w:rFonts w:ascii="Times New Roman" w:hAnsi="Times New Roman" w:cs="Times New Roman"/>
              </w:rPr>
              <w:t>14° Fest’Unta a Coeli Aula</w:t>
            </w:r>
          </w:p>
        </w:tc>
      </w:tr>
      <w:tr w:rsidR="00934ABE" w:rsidRPr="008B59AA" w:rsidTr="008722CE">
        <w:trPr>
          <w:trHeight w:val="300"/>
        </w:trPr>
        <w:tc>
          <w:tcPr>
            <w:tcW w:w="0" w:type="auto"/>
            <w:shd w:val="clear" w:color="auto" w:fill="FFFFFF"/>
            <w:tcMar>
              <w:left w:w="75" w:type="dxa"/>
              <w:right w:w="70" w:type="dxa"/>
            </w:tcMar>
          </w:tcPr>
          <w:p w:rsidR="00934ABE" w:rsidRPr="0090011E"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0011E">
              <w:rPr>
                <w:rFonts w:ascii="Times New Roman" w:hAnsi="Times New Roman" w:cs="Times New Roman"/>
                <w:color w:val="auto"/>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Nasce il Clan/Fuoco</w:t>
            </w:r>
            <w:r w:rsidR="00C03EC6">
              <w:rPr>
                <w:rFonts w:ascii="Times New Roman" w:hAnsi="Times New Roman" w:cs="Times New Roman"/>
                <w:color w:val="auto"/>
              </w:rPr>
              <w:t xml:space="preserve"> “</w:t>
            </w:r>
            <w:r w:rsidRPr="008B59AA">
              <w:rPr>
                <w:rFonts w:ascii="Times New Roman" w:hAnsi="Times New Roman" w:cs="Times New Roman"/>
                <w:color w:val="auto"/>
              </w:rPr>
              <w:t>Sentiero della Pace</w:t>
            </w:r>
            <w:r w:rsidR="0090011E">
              <w:rPr>
                <w:rFonts w:ascii="Times New Roman" w:hAnsi="Times New Roman" w:cs="Times New Roman"/>
                <w:color w:val="auto"/>
              </w:rPr>
              <w:t>”</w:t>
            </w:r>
          </w:p>
        </w:tc>
      </w:tr>
      <w:tr w:rsidR="00934ABE" w:rsidRPr="008B59AA" w:rsidTr="008722CE">
        <w:trPr>
          <w:trHeight w:val="331"/>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90011E">
              <w:rPr>
                <w:rFonts w:ascii="Times New Roman" w:hAnsi="Times New Roman" w:cs="Times New Roman"/>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 xml:space="preserve">Campo Estivo </w:t>
            </w:r>
            <w:r w:rsidR="0090011E">
              <w:rPr>
                <w:rFonts w:ascii="Times New Roman" w:hAnsi="Times New Roman" w:cs="Times New Roman"/>
                <w:color w:val="auto"/>
              </w:rPr>
              <w:t>dei r</w:t>
            </w:r>
            <w:r w:rsidRPr="008B59AA">
              <w:rPr>
                <w:rFonts w:ascii="Times New Roman" w:hAnsi="Times New Roman" w:cs="Times New Roman"/>
                <w:color w:val="auto"/>
              </w:rPr>
              <w:t>eparti</w:t>
            </w:r>
            <w:r w:rsidR="00C03EC6">
              <w:rPr>
                <w:rFonts w:ascii="Times New Roman" w:hAnsi="Times New Roman" w:cs="Times New Roman"/>
                <w:color w:val="auto"/>
              </w:rPr>
              <w:t xml:space="preserve"> “</w:t>
            </w:r>
            <w:r w:rsidRPr="008B59AA">
              <w:rPr>
                <w:rFonts w:ascii="Times New Roman" w:hAnsi="Times New Roman" w:cs="Times New Roman"/>
                <w:color w:val="auto"/>
              </w:rPr>
              <w:t>Antares</w:t>
            </w:r>
            <w:r w:rsidR="0090011E">
              <w:rPr>
                <w:rFonts w:ascii="Times New Roman" w:hAnsi="Times New Roman" w:cs="Times New Roman"/>
                <w:color w:val="auto"/>
              </w:rPr>
              <w:t>”</w:t>
            </w:r>
            <w:r w:rsidRPr="008B59AA">
              <w:rPr>
                <w:rFonts w:ascii="Times New Roman" w:hAnsi="Times New Roman" w:cs="Times New Roman"/>
                <w:color w:val="auto"/>
              </w:rPr>
              <w:t xml:space="preserve"> e</w:t>
            </w:r>
            <w:r w:rsidR="00C03EC6">
              <w:rPr>
                <w:rFonts w:ascii="Times New Roman" w:hAnsi="Times New Roman" w:cs="Times New Roman"/>
                <w:color w:val="auto"/>
              </w:rPr>
              <w:t xml:space="preserve"> “</w:t>
            </w:r>
            <w:r w:rsidRPr="008B59AA">
              <w:rPr>
                <w:rFonts w:ascii="Times New Roman" w:hAnsi="Times New Roman" w:cs="Times New Roman"/>
                <w:color w:val="auto"/>
              </w:rPr>
              <w:t>Excalibur</w:t>
            </w:r>
            <w:r w:rsidR="0090011E">
              <w:rPr>
                <w:rFonts w:ascii="Times New Roman" w:hAnsi="Times New Roman" w:cs="Times New Roman"/>
                <w:color w:val="auto"/>
              </w:rPr>
              <w:t>”</w:t>
            </w:r>
            <w:r w:rsidRPr="008B59AA">
              <w:rPr>
                <w:rFonts w:ascii="Times New Roman" w:hAnsi="Times New Roman" w:cs="Times New Roman"/>
                <w:color w:val="auto"/>
              </w:rPr>
              <w:t xml:space="preserve"> a Polla d’Argento (PT)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Pr="008B59AA">
              <w:rPr>
                <w:rFonts w:ascii="Times New Roman" w:hAnsi="Times New Roman" w:cs="Times New Roman"/>
              </w:rPr>
              <w:t>Avventura</w:t>
            </w:r>
            <w:r w:rsidR="0090011E">
              <w:rPr>
                <w:rFonts w:ascii="Times New Roman" w:hAnsi="Times New Roman" w:cs="Times New Roman"/>
              </w:rPr>
              <w:t>”</w:t>
            </w:r>
            <w:r w:rsidRPr="008B59AA">
              <w:rPr>
                <w:rFonts w:ascii="Times New Roman" w:hAnsi="Times New Roman" w:cs="Times New Roman"/>
              </w:rPr>
              <w:t xml:space="preserve"> a Stroncone (TR)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13.7-13.8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Accoglienza </w:t>
            </w:r>
            <w:r w:rsidR="0090011E">
              <w:rPr>
                <w:rFonts w:ascii="Times New Roman" w:hAnsi="Times New Roman" w:cs="Times New Roman"/>
              </w:rPr>
              <w:t xml:space="preserve">di ragazzi </w:t>
            </w:r>
            <w:r w:rsidRPr="008B59AA">
              <w:rPr>
                <w:rFonts w:ascii="Times New Roman" w:hAnsi="Times New Roman" w:cs="Times New Roman"/>
              </w:rPr>
              <w:t>e ragazze di Cernobyl</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27-30.12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90011E">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Pr="008B59AA">
              <w:rPr>
                <w:rFonts w:ascii="Times New Roman" w:hAnsi="Times New Roman" w:cs="Times New Roman"/>
              </w:rPr>
              <w:t>Arcobaleno</w:t>
            </w:r>
            <w:r w:rsidR="0090011E">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90011E">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25 </w:t>
            </w:r>
            <w:r w:rsidR="0090011E">
              <w:rPr>
                <w:rFonts w:ascii="Times New Roman" w:hAnsi="Times New Roman" w:cs="Times New Roman"/>
              </w:rPr>
              <w:t>anni dello Scoutismo Empolese: m</w:t>
            </w:r>
            <w:r w:rsidRPr="008B59AA">
              <w:rPr>
                <w:rFonts w:ascii="Times New Roman" w:hAnsi="Times New Roman" w:cs="Times New Roman"/>
              </w:rPr>
              <w:t>ost</w:t>
            </w:r>
            <w:r w:rsidR="0090011E">
              <w:rPr>
                <w:rFonts w:ascii="Times New Roman" w:hAnsi="Times New Roman" w:cs="Times New Roman"/>
              </w:rPr>
              <w:t xml:space="preserve">ra, inchiesta R/S, Convegno e Santa </w:t>
            </w:r>
            <w:r w:rsidRPr="008B59AA">
              <w:rPr>
                <w:rFonts w:ascii="Times New Roman" w:hAnsi="Times New Roman" w:cs="Times New Roman"/>
              </w:rPr>
              <w:t>Messa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20.2</w:t>
            </w:r>
            <w:r w:rsidR="0090011E" w:rsidRPr="008B59AA">
              <w:rPr>
                <w:rFonts w:ascii="Times New Roman" w:hAnsi="Times New Roman" w:cs="Times New Roman"/>
              </w:rPr>
              <w:t>-28/3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0011E" w:rsidP="00972931">
            <w:pPr>
              <w:widowControl w:val="0"/>
              <w:pBdr>
                <w:right w:val="single" w:sz="4" w:space="0" w:color="000000"/>
              </w:pBdr>
              <w:spacing w:after="0" w:line="240" w:lineRule="auto"/>
              <w:jc w:val="both"/>
              <w:rPr>
                <w:rFonts w:ascii="Times New Roman" w:hAnsi="Times New Roman" w:cs="Times New Roman"/>
              </w:rPr>
            </w:pPr>
            <w:r w:rsidRPr="0090011E">
              <w:rPr>
                <w:rFonts w:ascii="Times New Roman" w:hAnsi="Times New Roman" w:cs="Times New Roman"/>
              </w:rPr>
              <w:t xml:space="preserve">Inizia il </w:t>
            </w:r>
            <w:r w:rsidR="00934ABE" w:rsidRPr="008B59AA">
              <w:rPr>
                <w:rFonts w:ascii="Times New Roman" w:hAnsi="Times New Roman" w:cs="Times New Roman"/>
              </w:rPr>
              <w:t xml:space="preserve">Corso per Animatori </w:t>
            </w:r>
            <w:r>
              <w:rPr>
                <w:rFonts w:ascii="Times New Roman" w:hAnsi="Times New Roman" w:cs="Times New Roman"/>
              </w:rPr>
              <w:t xml:space="preserve">dei </w:t>
            </w:r>
            <w:r w:rsidR="00934ABE" w:rsidRPr="008B59AA">
              <w:rPr>
                <w:rFonts w:ascii="Times New Roman" w:hAnsi="Times New Roman" w:cs="Times New Roman"/>
              </w:rPr>
              <w:t>Centri Estivi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Incontro </w:t>
            </w:r>
            <w:r w:rsidR="0090011E">
              <w:rPr>
                <w:rFonts w:ascii="Times New Roman" w:hAnsi="Times New Roman" w:cs="Times New Roman"/>
              </w:rPr>
              <w:t xml:space="preserve">dei </w:t>
            </w:r>
            <w:r w:rsidRPr="008B59AA">
              <w:rPr>
                <w:rFonts w:ascii="Times New Roman" w:hAnsi="Times New Roman" w:cs="Times New Roman"/>
              </w:rPr>
              <w:t>capi AGESCI a Prato</w:t>
            </w:r>
            <w:r w:rsidR="0090011E">
              <w:rPr>
                <w:rFonts w:ascii="Times New Roman" w:hAnsi="Times New Roman" w:cs="Times New Roman"/>
              </w:rPr>
              <w:t xml:space="preserve"> sull’</w:t>
            </w:r>
            <w:r w:rsidRPr="0090011E">
              <w:rPr>
                <w:rFonts w:ascii="Times New Roman" w:hAnsi="Times New Roman" w:cs="Times New Roman"/>
              </w:rPr>
              <w:t>Educazione alla politica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lastRenderedPageBreak/>
              <w:t>24-26.4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w:t>
            </w:r>
            <w:r w:rsidR="0090011E">
              <w:rPr>
                <w:rFonts w:ascii="Times New Roman" w:hAnsi="Times New Roman" w:cs="Times New Roman"/>
              </w:rPr>
              <w:t xml:space="preserve"> E/G</w:t>
            </w:r>
            <w:r w:rsidRPr="008B59AA">
              <w:rPr>
                <w:rFonts w:ascii="Times New Roman" w:hAnsi="Times New Roman" w:cs="Times New Roman"/>
              </w:rPr>
              <w:t xml:space="preserve"> di Zona a Poggio Valicaia</w:t>
            </w:r>
            <w:r w:rsidR="00C03EC6">
              <w:rPr>
                <w:rFonts w:ascii="Times New Roman" w:hAnsi="Times New Roman" w:cs="Times New Roman"/>
              </w:rPr>
              <w:t xml:space="preserve"> “</w:t>
            </w:r>
            <w:r w:rsidRPr="008B59AA">
              <w:rPr>
                <w:rFonts w:ascii="Times New Roman" w:hAnsi="Times New Roman" w:cs="Times New Roman"/>
              </w:rPr>
              <w:t>A cavallo del Drago”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Le</w:t>
            </w:r>
            <w:r w:rsidR="0090011E">
              <w:rPr>
                <w:rFonts w:ascii="Times New Roman" w:hAnsi="Times New Roman" w:cs="Times New Roman"/>
              </w:rPr>
              <w:t xml:space="preserve"> storiche</w:t>
            </w:r>
            <w:r w:rsidRPr="008B59AA">
              <w:rPr>
                <w:rFonts w:ascii="Times New Roman" w:hAnsi="Times New Roman" w:cs="Times New Roman"/>
              </w:rPr>
              <w:t xml:space="preserve"> squadriglie Tigri e Pantere </w:t>
            </w:r>
            <w:r w:rsidR="0090011E" w:rsidRPr="008B59AA">
              <w:rPr>
                <w:rFonts w:ascii="Times New Roman" w:hAnsi="Times New Roman" w:cs="Times New Roman"/>
              </w:rPr>
              <w:t>del reparto</w:t>
            </w:r>
            <w:r w:rsidR="00C03EC6">
              <w:rPr>
                <w:rFonts w:ascii="Times New Roman" w:hAnsi="Times New Roman" w:cs="Times New Roman"/>
              </w:rPr>
              <w:t xml:space="preserve"> “</w:t>
            </w:r>
            <w:r w:rsidR="0090011E" w:rsidRPr="008B59AA">
              <w:rPr>
                <w:rFonts w:ascii="Times New Roman" w:hAnsi="Times New Roman" w:cs="Times New Roman"/>
              </w:rPr>
              <w:t>Arcobaleno</w:t>
            </w:r>
            <w:r w:rsidR="0090011E">
              <w:rPr>
                <w:rFonts w:ascii="Times New Roman" w:hAnsi="Times New Roman" w:cs="Times New Roman"/>
              </w:rPr>
              <w:t>”</w:t>
            </w:r>
            <w:r w:rsidR="0090011E" w:rsidRPr="008B59AA">
              <w:rPr>
                <w:rFonts w:ascii="Times New Roman" w:hAnsi="Times New Roman" w:cs="Times New Roman"/>
              </w:rPr>
              <w:t xml:space="preserve"> </w:t>
            </w:r>
            <w:r w:rsidRPr="008B59AA">
              <w:rPr>
                <w:rFonts w:ascii="Times New Roman" w:hAnsi="Times New Roman" w:cs="Times New Roman"/>
              </w:rPr>
              <w:t xml:space="preserve">vengono sciolte: con </w:t>
            </w:r>
            <w:r w:rsidR="00052A2D">
              <w:rPr>
                <w:rFonts w:ascii="Times New Roman" w:hAnsi="Times New Roman" w:cs="Times New Roman"/>
              </w:rPr>
              <w:t>gli esplorator</w:t>
            </w:r>
            <w:r w:rsidRPr="008B59AA">
              <w:rPr>
                <w:rFonts w:ascii="Times New Roman" w:hAnsi="Times New Roman" w:cs="Times New Roman"/>
              </w:rPr>
              <w:t>i superstiti si fonda la squadrig</w:t>
            </w:r>
            <w:r w:rsidR="0090011E">
              <w:rPr>
                <w:rFonts w:ascii="Times New Roman" w:hAnsi="Times New Roman" w:cs="Times New Roman"/>
              </w:rPr>
              <w:t>li</w:t>
            </w:r>
            <w:r w:rsidRPr="008B59AA">
              <w:rPr>
                <w:rFonts w:ascii="Times New Roman" w:hAnsi="Times New Roman" w:cs="Times New Roman"/>
              </w:rPr>
              <w:t xml:space="preserve">a Pipistrelli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15° Fest’Unta a Coeli Aula con contributo</w:t>
            </w:r>
            <w:r w:rsidR="0090011E">
              <w:rPr>
                <w:rFonts w:ascii="Times New Roman" w:hAnsi="Times New Roman" w:cs="Times New Roman"/>
              </w:rPr>
              <w:t xml:space="preserve"> ai gruppi</w:t>
            </w:r>
            <w:r w:rsidRPr="008B59AA">
              <w:rPr>
                <w:rFonts w:ascii="Times New Roman" w:hAnsi="Times New Roman" w:cs="Times New Roman"/>
              </w:rPr>
              <w:t xml:space="preserve"> da Associazione</w:t>
            </w:r>
            <w:r w:rsidR="00C03EC6">
              <w:rPr>
                <w:rFonts w:ascii="Times New Roman" w:hAnsi="Times New Roman" w:cs="Times New Roman"/>
              </w:rPr>
              <w:t xml:space="preserve"> “</w:t>
            </w:r>
            <w:r w:rsidRPr="008B59AA">
              <w:rPr>
                <w:rFonts w:ascii="Times New Roman" w:hAnsi="Times New Roman" w:cs="Times New Roman"/>
              </w:rPr>
              <w:t>Eirene</w:t>
            </w:r>
            <w:r w:rsidR="0090011E">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12-13.6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Convegno</w:t>
            </w:r>
            <w:r w:rsidR="00C03EC6">
              <w:rPr>
                <w:rFonts w:ascii="Times New Roman" w:hAnsi="Times New Roman" w:cs="Times New Roman"/>
              </w:rPr>
              <w:t xml:space="preserve"> “</w:t>
            </w:r>
            <w:r w:rsidRPr="008B59AA">
              <w:rPr>
                <w:rFonts w:ascii="Times New Roman" w:hAnsi="Times New Roman" w:cs="Times New Roman"/>
              </w:rPr>
              <w:t xml:space="preserve">Una città per tutti. E’ solo un problema di gradini?” </w:t>
            </w:r>
            <w:r w:rsidR="0090011E">
              <w:rPr>
                <w:rFonts w:ascii="Times New Roman" w:hAnsi="Times New Roman" w:cs="Times New Roman"/>
              </w:rPr>
              <w:t xml:space="preserve">insieme a Associazione Nazionale Invalidi, Centro Accoglienza, </w:t>
            </w:r>
            <w:r w:rsidRPr="008B59AA">
              <w:rPr>
                <w:rFonts w:ascii="Times New Roman" w:hAnsi="Times New Roman" w:cs="Times New Roman"/>
              </w:rPr>
              <w:t>Movimento per la vita</w:t>
            </w:r>
            <w:r w:rsidR="0090011E">
              <w:rPr>
                <w:rFonts w:ascii="Times New Roman" w:hAnsi="Times New Roman" w:cs="Times New Roman"/>
              </w:rPr>
              <w:t>,</w:t>
            </w:r>
            <w:r w:rsidR="00C03EC6">
              <w:rPr>
                <w:rFonts w:ascii="Times New Roman" w:hAnsi="Times New Roman" w:cs="Times New Roman"/>
              </w:rPr>
              <w:t xml:space="preserve"> “</w:t>
            </w:r>
            <w:r w:rsidRPr="008B59AA">
              <w:rPr>
                <w:rFonts w:ascii="Times New Roman" w:hAnsi="Times New Roman" w:cs="Times New Roman"/>
              </w:rPr>
              <w:t>Progetto Accoglienza</w:t>
            </w:r>
            <w:r w:rsidR="0090011E">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0011E" w:rsidP="0090011E">
            <w:pPr>
              <w:widowControl w:val="0"/>
              <w:spacing w:after="0" w:line="240" w:lineRule="auto"/>
              <w:jc w:val="both"/>
              <w:rPr>
                <w:rFonts w:ascii="Times New Roman" w:hAnsi="Times New Roman" w:cs="Times New Roman"/>
              </w:rPr>
            </w:pPr>
            <w:r w:rsidRPr="0090011E">
              <w:rPr>
                <w:rFonts w:ascii="Times New Roman" w:hAnsi="Times New Roman" w:cs="Times New Roman"/>
              </w:rPr>
              <w:t>19.3</w:t>
            </w:r>
            <w:r w:rsidR="00B0736C">
              <w:rPr>
                <w:rFonts w:ascii="Times New Roman" w:hAnsi="Times New Roman" w:cs="Times New Roman"/>
              </w:rPr>
              <w:t>-20.5</w:t>
            </w:r>
          </w:p>
        </w:tc>
        <w:tc>
          <w:tcPr>
            <w:tcW w:w="0" w:type="auto"/>
            <w:shd w:val="clear" w:color="auto" w:fill="FFFFFF"/>
            <w:tcMar>
              <w:left w:w="75" w:type="dxa"/>
              <w:right w:w="70" w:type="dxa"/>
            </w:tcMar>
          </w:tcPr>
          <w:p w:rsidR="00934ABE" w:rsidRPr="0090011E" w:rsidRDefault="00934ABE" w:rsidP="0090011E">
            <w:pPr>
              <w:widowControl w:val="0"/>
              <w:spacing w:after="0" w:line="240" w:lineRule="auto"/>
              <w:jc w:val="center"/>
              <w:rPr>
                <w:rFonts w:ascii="Times New Roman" w:hAnsi="Times New Roman" w:cs="Times New Roman"/>
              </w:rPr>
            </w:pPr>
            <w:r w:rsidRPr="0090011E">
              <w:rPr>
                <w:rFonts w:ascii="Times New Roman" w:hAnsi="Times New Roman" w:cs="Times New Roman"/>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Dimissioni di Riccardo Baroni da Capo Gruppo, fuoriuscita di 7 capi dalla Comunità Capi.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shd w:val="clear" w:color="auto" w:fill="FFFF00"/>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Clan/Fuoco Sentiero della Pace sul Monte Grappa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w:t>
            </w:r>
            <w:r w:rsidR="0090011E">
              <w:rPr>
                <w:rFonts w:ascii="Times New Roman" w:hAnsi="Times New Roman" w:cs="Times New Roman"/>
                <w:lang w:val="en-US"/>
              </w:rPr>
              <w:t>7-</w:t>
            </w:r>
            <w:r>
              <w:rPr>
                <w:rFonts w:ascii="Times New Roman" w:hAnsi="Times New Roman" w:cs="Times New Roman"/>
                <w:lang w:val="en-US"/>
              </w:rPr>
              <w:t>.</w:t>
            </w:r>
            <w:r w:rsidR="0090011E">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color w:val="auto"/>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Campo Estivo di Gruppo a Cetica (AR)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color w:val="FF0000"/>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color w:val="auto"/>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color w:val="auto"/>
              </w:rPr>
              <w:t>Route</w:t>
            </w:r>
            <w:r w:rsidR="00934ABE" w:rsidRPr="008B59AA">
              <w:rPr>
                <w:rFonts w:ascii="Times New Roman" w:hAnsi="Times New Roman" w:cs="Times New Roman"/>
                <w:color w:val="auto"/>
              </w:rPr>
              <w:t xml:space="preserve"> estiva del Noviziato in Casentino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28.7-8.8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color w:val="auto"/>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Campo di Gruppo a Sestino</w:t>
            </w:r>
            <w:r w:rsidR="00C03EC6">
              <w:rPr>
                <w:rFonts w:ascii="Times New Roman" w:hAnsi="Times New Roman" w:cs="Times New Roman"/>
                <w:color w:val="auto"/>
              </w:rPr>
              <w:t xml:space="preserve"> “</w:t>
            </w:r>
            <w:r w:rsidRPr="008B59AA">
              <w:rPr>
                <w:rFonts w:ascii="Times New Roman" w:hAnsi="Times New Roman" w:cs="Times New Roman"/>
                <w:color w:val="auto"/>
              </w:rPr>
              <w:t>Esplo ‘92”</w:t>
            </w:r>
            <w:r w:rsidR="00B0736C">
              <w:rPr>
                <w:rFonts w:ascii="Times New Roman" w:hAnsi="Times New Roman" w:cs="Times New Roman"/>
                <w:color w:val="auto"/>
              </w:rPr>
              <w:t xml:space="preserve">. Il </w:t>
            </w:r>
            <w:r w:rsidR="00B0736C" w:rsidRPr="008B59AA">
              <w:rPr>
                <w:rFonts w:ascii="Times New Roman" w:hAnsi="Times New Roman" w:cs="Times New Roman"/>
              </w:rPr>
              <w:t>Branco</w:t>
            </w:r>
            <w:r w:rsidR="00B0736C">
              <w:rPr>
                <w:rFonts w:ascii="Times New Roman" w:hAnsi="Times New Roman" w:cs="Times New Roman"/>
              </w:rPr>
              <w:t xml:space="preserve"> dorme</w:t>
            </w:r>
            <w:r w:rsidR="00B0736C" w:rsidRPr="008B59AA">
              <w:rPr>
                <w:rFonts w:ascii="Times New Roman" w:hAnsi="Times New Roman" w:cs="Times New Roman"/>
              </w:rPr>
              <w:t xml:space="preserve"> in </w:t>
            </w:r>
            <w:r w:rsidR="00B0736C">
              <w:rPr>
                <w:rFonts w:ascii="Times New Roman" w:hAnsi="Times New Roman" w:cs="Times New Roman"/>
              </w:rPr>
              <w:t>t</w:t>
            </w:r>
            <w:r w:rsidR="00B0736C" w:rsidRPr="008B59AA">
              <w:rPr>
                <w:rFonts w:ascii="Times New Roman" w:hAnsi="Times New Roman" w:cs="Times New Roman"/>
              </w:rPr>
              <w:t>enda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B0736C">
              <w:rPr>
                <w:rFonts w:ascii="Times New Roman" w:hAnsi="Times New Roman" w:cs="Times New Roman"/>
              </w:rPr>
              <w:t>13-16.9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B0736C">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Campetto di Alta</w:t>
            </w:r>
            <w:r w:rsidR="00B0736C">
              <w:rPr>
                <w:rFonts w:ascii="Times New Roman" w:hAnsi="Times New Roman" w:cs="Times New Roman"/>
              </w:rPr>
              <w:t xml:space="preserve"> </w:t>
            </w:r>
            <w:r w:rsidRPr="008B59AA">
              <w:rPr>
                <w:rFonts w:ascii="Times New Roman" w:hAnsi="Times New Roman" w:cs="Times New Roman"/>
              </w:rPr>
              <w:t>squadriglia</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r w:rsidRPr="008B59AA">
              <w:rPr>
                <w:rFonts w:ascii="Times New Roman" w:hAnsi="Times New Roman" w:cs="Times New Roman"/>
              </w:rPr>
              <w:t xml:space="preserve"> sull’Appennino Tosco-Emiliano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B0736C">
              <w:rPr>
                <w:rFonts w:ascii="Times New Roman" w:hAnsi="Times New Roman" w:cs="Times New Roman"/>
              </w:rPr>
              <w:t>15.10</w:t>
            </w:r>
          </w:p>
        </w:tc>
        <w:tc>
          <w:tcPr>
            <w:tcW w:w="0" w:type="auto"/>
            <w:shd w:val="clear" w:color="auto" w:fill="FFFFFF"/>
            <w:tcMar>
              <w:left w:w="75" w:type="dxa"/>
              <w:right w:w="70" w:type="dxa"/>
            </w:tcMar>
          </w:tcPr>
          <w:p w:rsidR="00934ABE" w:rsidRPr="00B0736C"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Seminario sull’accessibilità </w:t>
            </w:r>
            <w:r w:rsidR="00B0736C">
              <w:rPr>
                <w:rFonts w:ascii="Times New Roman" w:hAnsi="Times New Roman" w:cs="Times New Roman"/>
              </w:rPr>
              <w:t>con C</w:t>
            </w:r>
            <w:r w:rsidRPr="008B59AA">
              <w:rPr>
                <w:rFonts w:ascii="Times New Roman" w:hAnsi="Times New Roman" w:cs="Times New Roman"/>
              </w:rPr>
              <w:t>omune e Provincia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B0736C">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Settimana del pensiero: tavola rotonda</w:t>
            </w:r>
            <w:r w:rsidR="00C03EC6">
              <w:rPr>
                <w:rFonts w:ascii="Times New Roman" w:hAnsi="Times New Roman" w:cs="Times New Roman"/>
              </w:rPr>
              <w:t xml:space="preserve"> “</w:t>
            </w:r>
            <w:r w:rsidRPr="008B59AA">
              <w:rPr>
                <w:rFonts w:ascii="Times New Roman" w:hAnsi="Times New Roman" w:cs="Times New Roman"/>
              </w:rPr>
              <w:t>Tolleran</w:t>
            </w:r>
            <w:r w:rsidR="00B0736C">
              <w:rPr>
                <w:rFonts w:ascii="Times New Roman" w:hAnsi="Times New Roman" w:cs="Times New Roman"/>
              </w:rPr>
              <w:t>za e diversità. Come educare?” c</w:t>
            </w:r>
            <w:r w:rsidRPr="008B59AA">
              <w:rPr>
                <w:rFonts w:ascii="Times New Roman" w:hAnsi="Times New Roman" w:cs="Times New Roman"/>
              </w:rPr>
              <w:t>on G</w:t>
            </w:r>
            <w:r w:rsidR="00B0736C">
              <w:rPr>
                <w:rFonts w:ascii="Times New Roman" w:hAnsi="Times New Roman" w:cs="Times New Roman"/>
              </w:rPr>
              <w:t>iuseppe</w:t>
            </w:r>
            <w:r w:rsidRPr="008B59AA">
              <w:rPr>
                <w:rFonts w:ascii="Times New Roman" w:hAnsi="Times New Roman" w:cs="Times New Roman"/>
              </w:rPr>
              <w:t xml:space="preserve"> Faso</w:t>
            </w:r>
            <w:r w:rsidR="00B0736C" w:rsidRPr="008B59AA">
              <w:rPr>
                <w:rFonts w:ascii="Times New Roman" w:hAnsi="Times New Roman" w:cs="Times New Roman"/>
              </w:rPr>
              <w:t>, G</w:t>
            </w:r>
            <w:r w:rsidR="00B0736C">
              <w:rPr>
                <w:rFonts w:ascii="Times New Roman" w:hAnsi="Times New Roman" w:cs="Times New Roman"/>
              </w:rPr>
              <w:t>avino</w:t>
            </w:r>
            <w:r w:rsidR="00B0736C" w:rsidRPr="008B59AA">
              <w:rPr>
                <w:rFonts w:ascii="Times New Roman" w:hAnsi="Times New Roman" w:cs="Times New Roman"/>
              </w:rPr>
              <w:t xml:space="preserve"> Musio, R</w:t>
            </w:r>
            <w:r w:rsidR="00B0736C">
              <w:rPr>
                <w:rFonts w:ascii="Times New Roman" w:hAnsi="Times New Roman" w:cs="Times New Roman"/>
              </w:rPr>
              <w:t>oberto</w:t>
            </w:r>
            <w:r w:rsidR="00B0736C" w:rsidRPr="008B59AA">
              <w:rPr>
                <w:rFonts w:ascii="Times New Roman" w:hAnsi="Times New Roman" w:cs="Times New Roman"/>
              </w:rPr>
              <w:t xml:space="preserve"> Pallicca</w:t>
            </w:r>
            <w:r w:rsidRPr="008B59AA">
              <w:rPr>
                <w:rFonts w:ascii="Times New Roman" w:hAnsi="Times New Roman" w:cs="Times New Roman"/>
              </w:rPr>
              <w:t>, M</w:t>
            </w:r>
            <w:r w:rsidR="00B0736C">
              <w:rPr>
                <w:rFonts w:ascii="Times New Roman" w:hAnsi="Times New Roman" w:cs="Times New Roman"/>
              </w:rPr>
              <w:t>onica</w:t>
            </w:r>
            <w:r w:rsidRPr="008B59AA">
              <w:rPr>
                <w:rFonts w:ascii="Times New Roman" w:hAnsi="Times New Roman" w:cs="Times New Roman"/>
              </w:rPr>
              <w:t xml:space="preserve"> Sani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6-10.4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ROSEA Empoli-Scandicci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31.4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Incontro con Progetto</w:t>
            </w:r>
            <w:r w:rsidR="00C03EC6">
              <w:rPr>
                <w:rFonts w:ascii="Times New Roman" w:hAnsi="Times New Roman" w:cs="Times New Roman"/>
                <w:lang w:val="en-US"/>
              </w:rPr>
              <w:t xml:space="preserve"> “</w:t>
            </w:r>
            <w:r w:rsidR="005D259A">
              <w:rPr>
                <w:rFonts w:ascii="Times New Roman" w:hAnsi="Times New Roman" w:cs="Times New Roman"/>
                <w:lang w:val="en-US"/>
              </w:rPr>
              <w:t>Arcobaleno”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16° Fest’Unta a Coeli Aula con contributo da Associazione</w:t>
            </w:r>
            <w:r w:rsidR="00C03EC6">
              <w:rPr>
                <w:rFonts w:ascii="Times New Roman" w:hAnsi="Times New Roman" w:cs="Times New Roman"/>
              </w:rPr>
              <w:t xml:space="preserve"> “</w:t>
            </w:r>
            <w:r w:rsidRPr="008B59AA">
              <w:rPr>
                <w:rFonts w:ascii="Times New Roman" w:hAnsi="Times New Roman" w:cs="Times New Roman"/>
              </w:rPr>
              <w:t>Eirene</w:t>
            </w:r>
            <w:r w:rsidR="00B0736C">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 Nautico</w:t>
            </w:r>
            <w:r w:rsidR="00C03EC6">
              <w:rPr>
                <w:rFonts w:ascii="Times New Roman" w:hAnsi="Times New Roman" w:cs="Times New Roman"/>
              </w:rPr>
              <w:t xml:space="preserve"> “</w:t>
            </w:r>
            <w:r w:rsidR="00B0736C" w:rsidRPr="008B59AA">
              <w:rPr>
                <w:rFonts w:ascii="Times New Roman" w:hAnsi="Times New Roman" w:cs="Times New Roman"/>
              </w:rPr>
              <w:t>Gulliver”</w:t>
            </w:r>
            <w:r w:rsidR="00B0736C">
              <w:rPr>
                <w:rFonts w:ascii="Times New Roman" w:hAnsi="Times New Roman" w:cs="Times New Roman"/>
              </w:rPr>
              <w:t xml:space="preserve"> </w:t>
            </w:r>
            <w:r w:rsidRPr="008B59AA">
              <w:rPr>
                <w:rFonts w:ascii="Times New Roman" w:hAnsi="Times New Roman" w:cs="Times New Roman"/>
              </w:rPr>
              <w:t xml:space="preserve">a Montisola </w:t>
            </w:r>
            <w:r w:rsidR="00B0736C">
              <w:rPr>
                <w:rFonts w:ascii="Times New Roman" w:hAnsi="Times New Roman" w:cs="Times New Roman"/>
              </w:rPr>
              <w:t>dei reparti</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r w:rsidRPr="008B59AA">
              <w:rPr>
                <w:rFonts w:ascii="Times New Roman" w:hAnsi="Times New Roman" w:cs="Times New Roman"/>
              </w:rPr>
              <w:t xml:space="preserve"> </w:t>
            </w:r>
          </w:p>
        </w:tc>
      </w:tr>
      <w:tr w:rsidR="00934ABE" w:rsidRPr="006A6BE8"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color w:val="00000A"/>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color w:val="00000A"/>
              </w:rPr>
            </w:pPr>
            <w:r w:rsidRPr="008B59AA">
              <w:rPr>
                <w:rFonts w:ascii="Times New Roman" w:hAnsi="Times New Roman" w:cs="Times New Roman"/>
                <w:color w:val="00000A"/>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lang w:val="en-US"/>
              </w:rPr>
            </w:pPr>
            <w:r w:rsidRPr="00972931">
              <w:rPr>
                <w:rFonts w:ascii="Times New Roman" w:hAnsi="Times New Roman" w:cs="Times New Roman"/>
                <w:i/>
                <w:color w:val="00000A"/>
                <w:lang w:val="en-US"/>
              </w:rPr>
              <w:t>Route</w:t>
            </w:r>
            <w:r w:rsidR="00934ABE" w:rsidRPr="008B59AA">
              <w:rPr>
                <w:rFonts w:ascii="Times New Roman" w:hAnsi="Times New Roman" w:cs="Times New Roman"/>
                <w:color w:val="00000A"/>
                <w:lang w:val="en-US"/>
              </w:rPr>
              <w:t xml:space="preserve"> R/S in alta Val Malenco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color w:val="00000A"/>
              </w:rPr>
            </w:pPr>
            <w:r w:rsidRPr="00E43355">
              <w:rPr>
                <w:rFonts w:ascii="Times New Roman" w:hAnsi="Times New Roman" w:cs="Times New Roman"/>
              </w:rPr>
              <w:t>1-</w:t>
            </w:r>
            <w:r w:rsidR="00934ABE" w:rsidRPr="00E43355">
              <w:rPr>
                <w:rFonts w:ascii="Times New Roman" w:hAnsi="Times New Roman" w:cs="Times New Roman"/>
              </w:rPr>
              <w:t>3</w:t>
            </w:r>
            <w:r w:rsidRPr="00E43355">
              <w:rPr>
                <w:rFonts w:ascii="Times New Roman" w:hAnsi="Times New Roman" w:cs="Times New Roman"/>
              </w:rPr>
              <w:t>.</w:t>
            </w: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color w:val="00000A"/>
              </w:rPr>
            </w:pPr>
            <w:r w:rsidRPr="008B59AA">
              <w:rPr>
                <w:rFonts w:ascii="Times New Roman" w:hAnsi="Times New Roman" w:cs="Times New Roman"/>
                <w:color w:val="00000A"/>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color w:val="00000A"/>
              </w:rPr>
            </w:pPr>
            <w:r w:rsidRPr="008B59AA">
              <w:rPr>
                <w:rFonts w:ascii="Times New Roman" w:hAnsi="Times New Roman" w:cs="Times New Roman"/>
              </w:rPr>
              <w:t xml:space="preserve">Vacanze di Branco </w:t>
            </w:r>
            <w:r w:rsidR="00B0736C">
              <w:rPr>
                <w:rFonts w:ascii="Times New Roman" w:hAnsi="Times New Roman" w:cs="Times New Roman"/>
              </w:rPr>
              <w:t xml:space="preserve">a </w:t>
            </w:r>
            <w:r w:rsidRPr="008B59AA">
              <w:rPr>
                <w:rFonts w:ascii="Times New Roman" w:hAnsi="Times New Roman" w:cs="Times New Roman"/>
              </w:rPr>
              <w:t>Casa al Poggio, Mugello (Firenze)</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color w:val="00000A"/>
              </w:rPr>
            </w:pPr>
            <w:r>
              <w:rPr>
                <w:rFonts w:ascii="Times New Roman" w:hAnsi="Times New Roman" w:cs="Times New Roman"/>
                <w:color w:val="00000A"/>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color w:val="00000A"/>
              </w:rPr>
            </w:pPr>
            <w:r w:rsidRPr="008B59AA">
              <w:rPr>
                <w:rFonts w:ascii="Times New Roman" w:hAnsi="Times New Roman" w:cs="Times New Roman"/>
                <w:color w:val="00000A"/>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color w:val="00000A"/>
              </w:rPr>
            </w:pPr>
            <w:r w:rsidRPr="00972931">
              <w:rPr>
                <w:rFonts w:ascii="Times New Roman" w:hAnsi="Times New Roman" w:cs="Times New Roman"/>
                <w:i/>
                <w:color w:val="00000A"/>
              </w:rPr>
              <w:t>Route</w:t>
            </w:r>
            <w:r w:rsidR="00934ABE" w:rsidRPr="008B59AA">
              <w:rPr>
                <w:rFonts w:ascii="Times New Roman" w:hAnsi="Times New Roman" w:cs="Times New Roman"/>
                <w:color w:val="00000A"/>
              </w:rPr>
              <w:t xml:space="preserve"> </w:t>
            </w:r>
            <w:r w:rsidR="00B0736C">
              <w:rPr>
                <w:rFonts w:ascii="Times New Roman" w:hAnsi="Times New Roman" w:cs="Times New Roman"/>
                <w:color w:val="00000A"/>
              </w:rPr>
              <w:t xml:space="preserve">di </w:t>
            </w:r>
            <w:r w:rsidR="00934ABE" w:rsidRPr="008B59AA">
              <w:rPr>
                <w:rFonts w:ascii="Times New Roman" w:hAnsi="Times New Roman" w:cs="Times New Roman"/>
                <w:color w:val="00000A"/>
              </w:rPr>
              <w:t xml:space="preserve">Noviziato a Denver (USA) per </w:t>
            </w:r>
            <w:r w:rsidR="00B0736C">
              <w:rPr>
                <w:rFonts w:ascii="Times New Roman" w:hAnsi="Times New Roman" w:cs="Times New Roman"/>
                <w:color w:val="00000A"/>
              </w:rPr>
              <w:t xml:space="preserve">la </w:t>
            </w:r>
            <w:r w:rsidR="00934ABE" w:rsidRPr="008B59AA">
              <w:rPr>
                <w:rFonts w:ascii="Times New Roman" w:hAnsi="Times New Roman" w:cs="Times New Roman"/>
                <w:color w:val="00000A"/>
              </w:rPr>
              <w:t>Giornata Mondiale Gioventù</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3-5.1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Invernale</w:t>
            </w:r>
            <w:r w:rsidR="00C03EC6">
              <w:rPr>
                <w:rFonts w:ascii="Times New Roman" w:hAnsi="Times New Roman" w:cs="Times New Roman"/>
              </w:rPr>
              <w:t xml:space="preserve"> “</w:t>
            </w:r>
            <w:r w:rsidRPr="008B59AA">
              <w:rPr>
                <w:rFonts w:ascii="Times New Roman" w:hAnsi="Times New Roman" w:cs="Times New Roman"/>
              </w:rPr>
              <w:t>Arcobaleno</w:t>
            </w:r>
            <w:r w:rsidR="00B0736C">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B0736C">
              <w:rPr>
                <w:rFonts w:ascii="Times New Roman" w:hAnsi="Times New Roman" w:cs="Times New Roman"/>
              </w:rPr>
              <w:t>”</w:t>
            </w:r>
            <w:r w:rsidRPr="008B59AA">
              <w:rPr>
                <w:rFonts w:ascii="Times New Roman" w:hAnsi="Times New Roman" w:cs="Times New Roman"/>
              </w:rPr>
              <w:t xml:space="preserve"> a Pieve di Pernina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23-25.</w:t>
            </w:r>
            <w:r w:rsidR="00934ABE" w:rsidRPr="008B59AA">
              <w:rPr>
                <w:rFonts w:ascii="Times New Roman" w:hAnsi="Times New Roman" w:cs="Times New Roman"/>
                <w:lang w:val="en-US"/>
              </w:rPr>
              <w:t>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 cittadino alle Salaiole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28-29.5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Fest’Unta a Coeli Aula: con contributo da Associazione</w:t>
            </w:r>
            <w:r w:rsidR="00C03EC6">
              <w:rPr>
                <w:rFonts w:ascii="Times New Roman" w:hAnsi="Times New Roman" w:cs="Times New Roman"/>
              </w:rPr>
              <w:t xml:space="preserve"> “</w:t>
            </w:r>
            <w:r w:rsidRPr="008B59AA">
              <w:rPr>
                <w:rFonts w:ascii="Times New Roman" w:hAnsi="Times New Roman" w:cs="Times New Roman"/>
              </w:rPr>
              <w:t>Eirene</w:t>
            </w:r>
            <w:r w:rsidR="008F1EF7">
              <w:rPr>
                <w:rFonts w:ascii="Times New Roman" w:hAnsi="Times New Roman" w:cs="Times New Roman"/>
              </w:rPr>
              <w:t>”</w:t>
            </w:r>
            <w:r w:rsidRPr="008B59AA">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Accoglienza ragazzi dai campi profughi ex-Jugoslavia</w:t>
            </w:r>
            <w:r w:rsidR="00C03EC6">
              <w:rPr>
                <w:rFonts w:ascii="Times New Roman" w:hAnsi="Times New Roman" w:cs="Times New Roman"/>
              </w:rPr>
              <w:t xml:space="preserve"> “</w:t>
            </w:r>
            <w:r w:rsidRPr="008B59AA">
              <w:rPr>
                <w:rFonts w:ascii="Times New Roman" w:hAnsi="Times New Roman" w:cs="Times New Roman"/>
              </w:rPr>
              <w:t>Gabbiano Azzurro”. M</w:t>
            </w:r>
            <w:r w:rsidR="008F1EF7">
              <w:rPr>
                <w:rFonts w:ascii="Times New Roman" w:hAnsi="Times New Roman" w:cs="Times New Roman"/>
              </w:rPr>
              <w:t>arco</w:t>
            </w:r>
            <w:r w:rsidRPr="008B59AA">
              <w:rPr>
                <w:rFonts w:ascii="Times New Roman" w:hAnsi="Times New Roman" w:cs="Times New Roman"/>
              </w:rPr>
              <w:t xml:space="preserve"> Frati li accompagna da Trieste a Napoli, e ritorno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28.7-7.8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008F1EF7">
              <w:rPr>
                <w:rFonts w:ascii="Times New Roman" w:hAnsi="Times New Roman" w:cs="Times New Roman"/>
              </w:rPr>
              <w:t xml:space="preserve"> aderenti all’operazione</w:t>
            </w:r>
            <w:r w:rsidR="00C03EC6">
              <w:rPr>
                <w:rFonts w:ascii="Times New Roman" w:hAnsi="Times New Roman" w:cs="Times New Roman"/>
              </w:rPr>
              <w:t xml:space="preserve"> “</w:t>
            </w:r>
            <w:r w:rsidR="008F1EF7">
              <w:rPr>
                <w:rFonts w:ascii="Times New Roman" w:hAnsi="Times New Roman" w:cs="Times New Roman"/>
              </w:rPr>
              <w:t>T</w:t>
            </w:r>
            <w:r w:rsidRPr="008B59AA">
              <w:rPr>
                <w:rFonts w:ascii="Times New Roman" w:hAnsi="Times New Roman" w:cs="Times New Roman"/>
              </w:rPr>
              <w:t>re foglie” a Letino con i Reparti di Alessandria</w:t>
            </w:r>
            <w:r w:rsidR="008F1EF7">
              <w:rPr>
                <w:rFonts w:ascii="Times New Roman" w:hAnsi="Times New Roman" w:cs="Times New Roman"/>
              </w:rPr>
              <w:t xml:space="preserve"> 1</w:t>
            </w:r>
            <w:r w:rsidRPr="008B59AA">
              <w:rPr>
                <w:rFonts w:ascii="Times New Roman" w:hAnsi="Times New Roman" w:cs="Times New Roman"/>
              </w:rPr>
              <w:t xml:space="preserve"> e Grumo Nevano</w:t>
            </w:r>
            <w:r w:rsidR="008F1EF7">
              <w:rPr>
                <w:rFonts w:ascii="Times New Roman" w:hAnsi="Times New Roman" w:cs="Times New Roman"/>
              </w:rPr>
              <w:t xml:space="preserve"> 1</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color w:val="00000A"/>
                <w:lang w:val="en-US"/>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color w:val="00000A"/>
              </w:rPr>
              <w:t>Route</w:t>
            </w:r>
            <w:r w:rsidR="00934ABE" w:rsidRPr="008B59AA">
              <w:rPr>
                <w:rFonts w:ascii="Times New Roman" w:hAnsi="Times New Roman" w:cs="Times New Roman"/>
                <w:color w:val="00000A"/>
              </w:rPr>
              <w:t xml:space="preserve"> </w:t>
            </w:r>
            <w:r w:rsidR="008F1EF7">
              <w:rPr>
                <w:rFonts w:ascii="Times New Roman" w:hAnsi="Times New Roman" w:cs="Times New Roman"/>
                <w:color w:val="00000A"/>
              </w:rPr>
              <w:t xml:space="preserve">del </w:t>
            </w:r>
            <w:r w:rsidR="00934ABE" w:rsidRPr="008B59AA">
              <w:rPr>
                <w:rFonts w:ascii="Times New Roman" w:hAnsi="Times New Roman" w:cs="Times New Roman"/>
                <w:color w:val="00000A"/>
              </w:rPr>
              <w:t>Clan</w:t>
            </w:r>
            <w:r w:rsidR="008F1EF7">
              <w:rPr>
                <w:rFonts w:ascii="Times New Roman" w:hAnsi="Times New Roman" w:cs="Times New Roman"/>
                <w:color w:val="00000A"/>
              </w:rPr>
              <w:t>/Fuoco sui</w:t>
            </w:r>
            <w:r w:rsidR="00934ABE" w:rsidRPr="008B59AA">
              <w:rPr>
                <w:rFonts w:ascii="Times New Roman" w:hAnsi="Times New Roman" w:cs="Times New Roman"/>
                <w:color w:val="00000A"/>
              </w:rPr>
              <w:t xml:space="preserve"> Monti Sibillini</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color w:val="00000A"/>
                <w:lang w:val="en-US"/>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color w:val="00000A"/>
              </w:rPr>
            </w:pPr>
            <w:r w:rsidRPr="008B59AA">
              <w:rPr>
                <w:rFonts w:ascii="Times New Roman" w:hAnsi="Times New Roman" w:cs="Times New Roman"/>
              </w:rPr>
              <w:t xml:space="preserve">Vacanze di Branco </w:t>
            </w:r>
            <w:r w:rsidR="008F1EF7">
              <w:rPr>
                <w:rFonts w:ascii="Times New Roman" w:hAnsi="Times New Roman" w:cs="Times New Roman"/>
              </w:rPr>
              <w:t>a Pieve d</w:t>
            </w:r>
            <w:r w:rsidR="008F1EF7" w:rsidRPr="008B59AA">
              <w:rPr>
                <w:rFonts w:ascii="Times New Roman" w:hAnsi="Times New Roman" w:cs="Times New Roman"/>
              </w:rPr>
              <w:t xml:space="preserve">i Pernina </w:t>
            </w:r>
            <w:r w:rsidRPr="008B59AA">
              <w:rPr>
                <w:rFonts w:ascii="Times New Roman" w:hAnsi="Times New Roman" w:cs="Times New Roman"/>
              </w:rPr>
              <w:t>(SI)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color w:val="00000A"/>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color w:val="00000A"/>
              </w:rPr>
            </w:pPr>
            <w:r w:rsidRPr="008B59AA">
              <w:rPr>
                <w:rFonts w:ascii="Times New Roman" w:hAnsi="Times New Roman" w:cs="Times New Roman"/>
              </w:rPr>
              <w:t>M</w:t>
            </w:r>
            <w:r w:rsidR="008F1EF7">
              <w:rPr>
                <w:rFonts w:ascii="Times New Roman" w:hAnsi="Times New Roman" w:cs="Times New Roman"/>
              </w:rPr>
              <w:t>arco</w:t>
            </w:r>
            <w:r w:rsidRPr="008B59AA">
              <w:rPr>
                <w:rFonts w:ascii="Times New Roman" w:hAnsi="Times New Roman" w:cs="Times New Roman"/>
              </w:rPr>
              <w:t xml:space="preserve"> Frati e D</w:t>
            </w:r>
            <w:r w:rsidR="008F1EF7">
              <w:rPr>
                <w:rFonts w:ascii="Times New Roman" w:hAnsi="Times New Roman" w:cs="Times New Roman"/>
              </w:rPr>
              <w:t>aniele</w:t>
            </w:r>
            <w:r w:rsidRPr="008B59AA">
              <w:rPr>
                <w:rFonts w:ascii="Times New Roman" w:hAnsi="Times New Roman" w:cs="Times New Roman"/>
              </w:rPr>
              <w:t xml:space="preserve"> Bellesi vanno al campo profughi di Kozina (Slo) a portare aiuti raccolti dalle famiglie (sotto l’egida dell’UNHCR)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8.9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Indaba regionale al Palazzo delle Esposizioni sul</w:t>
            </w:r>
            <w:r w:rsidR="00C03EC6">
              <w:rPr>
                <w:rFonts w:ascii="Times New Roman" w:hAnsi="Times New Roman" w:cs="Times New Roman"/>
              </w:rPr>
              <w:t xml:space="preserve"> “</w:t>
            </w:r>
            <w:r w:rsidRPr="008B59AA">
              <w:rPr>
                <w:rFonts w:ascii="Times New Roman" w:hAnsi="Times New Roman" w:cs="Times New Roman"/>
              </w:rPr>
              <w:t>Buon Cittadino</w:t>
            </w:r>
            <w:r w:rsidR="008F1EF7">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Iniziano i Corsi per operatori pastorali aperti al territorio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F1EF7">
              <w:rPr>
                <w:rFonts w:ascii="Times New Roman" w:hAnsi="Times New Roman" w:cs="Times New Roman"/>
              </w:rPr>
              <w:t xml:space="preserve">Campo Invernale </w:t>
            </w:r>
            <w:r w:rsidR="008F1EF7" w:rsidRPr="008F1EF7">
              <w:rPr>
                <w:rFonts w:ascii="Times New Roman" w:hAnsi="Times New Roman" w:cs="Times New Roman"/>
              </w:rPr>
              <w:t>dei reparti</w:t>
            </w:r>
            <w:r w:rsidR="00C03EC6">
              <w:rPr>
                <w:rFonts w:ascii="Times New Roman" w:hAnsi="Times New Roman" w:cs="Times New Roman"/>
              </w:rPr>
              <w:t xml:space="preserve"> “</w:t>
            </w:r>
            <w:r w:rsidRPr="008F1EF7">
              <w:rPr>
                <w:rFonts w:ascii="Times New Roman" w:hAnsi="Times New Roman" w:cs="Times New Roman"/>
              </w:rPr>
              <w:t>Antares</w:t>
            </w:r>
            <w:r w:rsidR="008F1EF7" w:rsidRPr="008F1EF7">
              <w:rPr>
                <w:rFonts w:ascii="Times New Roman" w:hAnsi="Times New Roman" w:cs="Times New Roman"/>
              </w:rPr>
              <w:t>” ed</w:t>
            </w:r>
            <w:r w:rsidR="00C03EC6">
              <w:rPr>
                <w:rFonts w:ascii="Times New Roman" w:hAnsi="Times New Roman" w:cs="Times New Roman"/>
              </w:rPr>
              <w:t xml:space="preserve"> “</w:t>
            </w:r>
            <w:r w:rsidRPr="008F1EF7">
              <w:rPr>
                <w:rFonts w:ascii="Times New Roman" w:hAnsi="Times New Roman" w:cs="Times New Roman"/>
              </w:rPr>
              <w:t>Excalibur</w:t>
            </w:r>
            <w:r w:rsidR="008F1EF7" w:rsidRPr="008F1EF7">
              <w:rPr>
                <w:rFonts w:ascii="Times New Roman" w:hAnsi="Times New Roman" w:cs="Times New Roman"/>
              </w:rPr>
              <w:t>”</w:t>
            </w:r>
            <w:r w:rsidRPr="008F1EF7">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Cap</w:t>
            </w:r>
            <w:r w:rsidR="008F1EF7">
              <w:rPr>
                <w:rFonts w:ascii="Times New Roman" w:hAnsi="Times New Roman" w:cs="Times New Roman"/>
              </w:rPr>
              <w:t>i</w:t>
            </w:r>
            <w:r w:rsidRPr="008B59AA">
              <w:rPr>
                <w:rFonts w:ascii="Times New Roman" w:hAnsi="Times New Roman" w:cs="Times New Roman"/>
              </w:rPr>
              <w:t xml:space="preserve"> Gruppo Riccardo Baroni </w:t>
            </w:r>
            <w:r w:rsidR="008F1EF7">
              <w:rPr>
                <w:rFonts w:ascii="Times New Roman" w:hAnsi="Times New Roman" w:cs="Times New Roman"/>
              </w:rPr>
              <w:t>e</w:t>
            </w:r>
            <w:r w:rsidRPr="008B59AA">
              <w:rPr>
                <w:rFonts w:ascii="Times New Roman" w:hAnsi="Times New Roman" w:cs="Times New Roman"/>
              </w:rPr>
              <w:t xml:space="preserve"> Silvana Lampignano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Al</w:t>
            </w:r>
            <w:r w:rsidR="00C03EC6">
              <w:rPr>
                <w:rFonts w:ascii="Times New Roman" w:hAnsi="Times New Roman" w:cs="Times New Roman"/>
              </w:rPr>
              <w:t xml:space="preserve"> “</w:t>
            </w:r>
            <w:r w:rsidR="0002341C">
              <w:rPr>
                <w:rFonts w:ascii="Times New Roman" w:hAnsi="Times New Roman" w:cs="Times New Roman"/>
              </w:rPr>
              <w:t>Calasanzio”</w:t>
            </w:r>
            <w:r w:rsidR="008F1EF7">
              <w:rPr>
                <w:rFonts w:ascii="Times New Roman" w:hAnsi="Times New Roman" w:cs="Times New Roman"/>
              </w:rPr>
              <w:t xml:space="preserve"> le unità sono il</w:t>
            </w:r>
            <w:r w:rsidRPr="008B59AA">
              <w:rPr>
                <w:rFonts w:ascii="Times New Roman" w:hAnsi="Times New Roman" w:cs="Times New Roman"/>
              </w:rPr>
              <w:t xml:space="preserve"> Branco misto</w:t>
            </w:r>
            <w:r w:rsidR="00C03EC6">
              <w:rPr>
                <w:rFonts w:ascii="Times New Roman" w:hAnsi="Times New Roman" w:cs="Times New Roman"/>
              </w:rPr>
              <w:t xml:space="preserve"> “</w:t>
            </w:r>
            <w:r w:rsidRPr="008B59AA">
              <w:rPr>
                <w:rFonts w:ascii="Times New Roman" w:hAnsi="Times New Roman" w:cs="Times New Roman"/>
              </w:rPr>
              <w:t>Nuova Parlata</w:t>
            </w:r>
            <w:r w:rsidR="008F1EF7">
              <w:rPr>
                <w:rFonts w:ascii="Times New Roman" w:hAnsi="Times New Roman" w:cs="Times New Roman"/>
              </w:rPr>
              <w:t xml:space="preserve">”, il </w:t>
            </w:r>
            <w:r w:rsidRPr="008B59AA">
              <w:rPr>
                <w:rFonts w:ascii="Times New Roman" w:hAnsi="Times New Roman" w:cs="Times New Roman"/>
              </w:rPr>
              <w:t>R</w:t>
            </w:r>
            <w:r w:rsidR="008F1EF7">
              <w:rPr>
                <w:rFonts w:ascii="Times New Roman" w:hAnsi="Times New Roman" w:cs="Times New Roman"/>
              </w:rPr>
              <w:t>eparto m</w:t>
            </w:r>
            <w:r w:rsidRPr="008B59AA">
              <w:rPr>
                <w:rFonts w:ascii="Times New Roman" w:hAnsi="Times New Roman" w:cs="Times New Roman"/>
              </w:rPr>
              <w:t>aschile</w:t>
            </w:r>
            <w:r w:rsidR="00C03EC6">
              <w:rPr>
                <w:rFonts w:ascii="Times New Roman" w:hAnsi="Times New Roman" w:cs="Times New Roman"/>
              </w:rPr>
              <w:t xml:space="preserve"> “</w:t>
            </w:r>
            <w:r w:rsidRPr="008B59AA">
              <w:rPr>
                <w:rFonts w:ascii="Times New Roman" w:hAnsi="Times New Roman" w:cs="Times New Roman"/>
              </w:rPr>
              <w:t>Arcobaleno</w:t>
            </w:r>
            <w:r w:rsidR="008F1EF7">
              <w:rPr>
                <w:rFonts w:ascii="Times New Roman" w:hAnsi="Times New Roman" w:cs="Times New Roman"/>
              </w:rPr>
              <w:t xml:space="preserve">”, il </w:t>
            </w:r>
            <w:r w:rsidRPr="008B59AA">
              <w:rPr>
                <w:rFonts w:ascii="Times New Roman" w:hAnsi="Times New Roman" w:cs="Times New Roman"/>
              </w:rPr>
              <w:t>R</w:t>
            </w:r>
            <w:r w:rsidR="008F1EF7">
              <w:rPr>
                <w:rFonts w:ascii="Times New Roman" w:hAnsi="Times New Roman" w:cs="Times New Roman"/>
              </w:rPr>
              <w:t>e</w:t>
            </w:r>
            <w:r w:rsidRPr="008B59AA">
              <w:rPr>
                <w:rFonts w:ascii="Times New Roman" w:hAnsi="Times New Roman" w:cs="Times New Roman"/>
              </w:rPr>
              <w:t xml:space="preserve">parto </w:t>
            </w:r>
            <w:r w:rsidR="008F1EF7">
              <w:rPr>
                <w:rFonts w:ascii="Times New Roman" w:hAnsi="Times New Roman" w:cs="Times New Roman"/>
              </w:rPr>
              <w:t>f</w:t>
            </w:r>
            <w:r w:rsidRPr="008B59AA">
              <w:rPr>
                <w:rFonts w:ascii="Times New Roman" w:hAnsi="Times New Roman" w:cs="Times New Roman"/>
              </w:rPr>
              <w:t>emminile</w:t>
            </w:r>
            <w:r w:rsidR="00C03EC6">
              <w:rPr>
                <w:rFonts w:ascii="Times New Roman" w:hAnsi="Times New Roman" w:cs="Times New Roman"/>
              </w:rPr>
              <w:t xml:space="preserve"> “</w:t>
            </w:r>
            <w:r w:rsidRPr="008B59AA">
              <w:rPr>
                <w:rFonts w:ascii="Times New Roman" w:hAnsi="Times New Roman" w:cs="Times New Roman"/>
              </w:rPr>
              <w:t>Orsa Maggiore</w:t>
            </w:r>
            <w:r w:rsidR="008F1EF7">
              <w:rPr>
                <w:rFonts w:ascii="Times New Roman" w:hAnsi="Times New Roman" w:cs="Times New Roman"/>
              </w:rPr>
              <w:t xml:space="preserve">”, il </w:t>
            </w:r>
            <w:r w:rsidRPr="008B59AA">
              <w:rPr>
                <w:rFonts w:ascii="Times New Roman" w:hAnsi="Times New Roman" w:cs="Times New Roman"/>
              </w:rPr>
              <w:t>Noviziato misto</w:t>
            </w:r>
            <w:r w:rsidR="008F1EF7">
              <w:rPr>
                <w:rFonts w:ascii="Times New Roman" w:hAnsi="Times New Roman" w:cs="Times New Roman"/>
              </w:rPr>
              <w:t>, il</w:t>
            </w:r>
            <w:r w:rsidRPr="008B59AA">
              <w:rPr>
                <w:rFonts w:ascii="Times New Roman" w:hAnsi="Times New Roman" w:cs="Times New Roman"/>
              </w:rPr>
              <w:t xml:space="preserve"> Clan</w:t>
            </w:r>
            <w:r w:rsidR="008F1EF7">
              <w:rPr>
                <w:rFonts w:ascii="Times New Roman" w:hAnsi="Times New Roman" w:cs="Times New Roman"/>
              </w:rPr>
              <w:t>/Fuoco</w:t>
            </w:r>
            <w:r w:rsidR="00C03EC6">
              <w:rPr>
                <w:rFonts w:ascii="Times New Roman" w:hAnsi="Times New Roman" w:cs="Times New Roman"/>
              </w:rPr>
              <w:t xml:space="preserve"> “</w:t>
            </w:r>
            <w:r w:rsidRPr="008B59AA">
              <w:rPr>
                <w:rFonts w:ascii="Times New Roman" w:hAnsi="Times New Roman" w:cs="Times New Roman"/>
              </w:rPr>
              <w:t>Figli di un Clan maggiore</w:t>
            </w:r>
            <w:r w:rsidR="008F1EF7">
              <w:rPr>
                <w:rFonts w:ascii="Times New Roman" w:hAnsi="Times New Roman" w:cs="Times New Roman"/>
              </w:rPr>
              <w:t>”, per tot</w:t>
            </w:r>
            <w:r w:rsidRPr="008B59AA">
              <w:rPr>
                <w:rFonts w:ascii="Times New Roman" w:hAnsi="Times New Roman" w:cs="Times New Roman"/>
              </w:rPr>
              <w:t>ale 86</w:t>
            </w:r>
            <w:r w:rsidR="008F1EF7">
              <w:rPr>
                <w:rFonts w:ascii="Times New Roman" w:hAnsi="Times New Roman" w:cs="Times New Roman"/>
              </w:rPr>
              <w:t xml:space="preserve"> censiti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8F1EF7"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A Santa </w:t>
            </w:r>
            <w:r w:rsidR="00934ABE" w:rsidRPr="008B59AA">
              <w:rPr>
                <w:rFonts w:ascii="Times New Roman" w:hAnsi="Times New Roman" w:cs="Times New Roman"/>
              </w:rPr>
              <w:t>Maria</w:t>
            </w:r>
            <w:r>
              <w:rPr>
                <w:rFonts w:ascii="Times New Roman" w:hAnsi="Times New Roman" w:cs="Times New Roman"/>
              </w:rPr>
              <w:t xml:space="preserve"> le unità sono il</w:t>
            </w:r>
            <w:r w:rsidR="00934ABE" w:rsidRPr="008B59AA">
              <w:rPr>
                <w:rFonts w:ascii="Times New Roman" w:hAnsi="Times New Roman" w:cs="Times New Roman"/>
              </w:rPr>
              <w:t xml:space="preserve"> Branco misto</w:t>
            </w:r>
            <w:r w:rsidR="00C03EC6">
              <w:rPr>
                <w:rFonts w:ascii="Times New Roman" w:hAnsi="Times New Roman" w:cs="Times New Roman"/>
              </w:rPr>
              <w:t xml:space="preserve"> “</w:t>
            </w:r>
            <w:r w:rsidR="00934ABE" w:rsidRPr="008B59AA">
              <w:rPr>
                <w:rFonts w:ascii="Times New Roman" w:hAnsi="Times New Roman" w:cs="Times New Roman"/>
              </w:rPr>
              <w:t>Roccia della Pace</w:t>
            </w:r>
            <w:r>
              <w:rPr>
                <w:rFonts w:ascii="Times New Roman" w:hAnsi="Times New Roman" w:cs="Times New Roman"/>
              </w:rPr>
              <w:t xml:space="preserve">”, il </w:t>
            </w:r>
            <w:r w:rsidR="00934ABE" w:rsidRPr="008B59AA">
              <w:rPr>
                <w:rFonts w:ascii="Times New Roman" w:hAnsi="Times New Roman" w:cs="Times New Roman"/>
              </w:rPr>
              <w:t>R</w:t>
            </w:r>
            <w:r>
              <w:rPr>
                <w:rFonts w:ascii="Times New Roman" w:hAnsi="Times New Roman" w:cs="Times New Roman"/>
              </w:rPr>
              <w:t>e</w:t>
            </w:r>
            <w:r w:rsidR="00934ABE" w:rsidRPr="008B59AA">
              <w:rPr>
                <w:rFonts w:ascii="Times New Roman" w:hAnsi="Times New Roman" w:cs="Times New Roman"/>
              </w:rPr>
              <w:t xml:space="preserve">parto </w:t>
            </w:r>
            <w:r>
              <w:rPr>
                <w:rFonts w:ascii="Times New Roman" w:hAnsi="Times New Roman" w:cs="Times New Roman"/>
              </w:rPr>
              <w:t>m</w:t>
            </w:r>
            <w:r w:rsidR="00934ABE" w:rsidRPr="008B59AA">
              <w:rPr>
                <w:rFonts w:ascii="Times New Roman" w:hAnsi="Times New Roman" w:cs="Times New Roman"/>
              </w:rPr>
              <w:t>isto</w:t>
            </w:r>
            <w:r w:rsidR="00C03EC6">
              <w:rPr>
                <w:rFonts w:ascii="Times New Roman" w:hAnsi="Times New Roman" w:cs="Times New Roman"/>
              </w:rPr>
              <w:t xml:space="preserve"> “</w:t>
            </w:r>
            <w:r w:rsidR="00934ABE" w:rsidRPr="008B59AA">
              <w:rPr>
                <w:rFonts w:ascii="Times New Roman" w:hAnsi="Times New Roman" w:cs="Times New Roman"/>
              </w:rPr>
              <w:t>Avventura</w:t>
            </w:r>
            <w:r>
              <w:rPr>
                <w:rFonts w:ascii="Times New Roman" w:hAnsi="Times New Roman" w:cs="Times New Roman"/>
              </w:rPr>
              <w:t>”, il Clan/Fuoco</w:t>
            </w:r>
            <w:r w:rsidR="00C03EC6">
              <w:rPr>
                <w:rFonts w:ascii="Times New Roman" w:hAnsi="Times New Roman" w:cs="Times New Roman"/>
              </w:rPr>
              <w:t xml:space="preserve"> “</w:t>
            </w:r>
            <w:r w:rsidR="00934ABE" w:rsidRPr="008B59AA">
              <w:rPr>
                <w:rFonts w:ascii="Times New Roman" w:hAnsi="Times New Roman" w:cs="Times New Roman"/>
              </w:rPr>
              <w:t>Fuori rotta</w:t>
            </w:r>
            <w:r>
              <w:rPr>
                <w:rFonts w:ascii="Times New Roman" w:hAnsi="Times New Roman" w:cs="Times New Roman"/>
              </w:rPr>
              <w:t xml:space="preserve">”, per totale </w:t>
            </w:r>
            <w:r w:rsidR="00934ABE" w:rsidRPr="008B59AA">
              <w:rPr>
                <w:rFonts w:ascii="Times New Roman" w:hAnsi="Times New Roman" w:cs="Times New Roman"/>
              </w:rPr>
              <w:t>68</w:t>
            </w:r>
            <w:r>
              <w:rPr>
                <w:rFonts w:ascii="Times New Roman" w:hAnsi="Times New Roman" w:cs="Times New Roman"/>
              </w:rPr>
              <w:t xml:space="preserve"> censiti</w:t>
            </w:r>
            <w:r w:rsidR="00934ABE" w:rsidRPr="008B59AA">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F1EF7">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8F1EF7"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Adesione </w:t>
            </w:r>
            <w:r>
              <w:rPr>
                <w:rFonts w:ascii="Times New Roman" w:hAnsi="Times New Roman" w:cs="Times New Roman"/>
              </w:rPr>
              <w:t>dei g</w:t>
            </w:r>
            <w:r w:rsidRPr="008B59AA">
              <w:rPr>
                <w:rFonts w:ascii="Times New Roman" w:hAnsi="Times New Roman" w:cs="Times New Roman"/>
              </w:rPr>
              <w:t xml:space="preserve">ruppi </w:t>
            </w:r>
            <w:r>
              <w:rPr>
                <w:rFonts w:ascii="Times New Roman" w:hAnsi="Times New Roman" w:cs="Times New Roman"/>
              </w:rPr>
              <w:t xml:space="preserve">al </w:t>
            </w:r>
            <w:r w:rsidR="00934ABE" w:rsidRPr="008B59AA">
              <w:rPr>
                <w:rFonts w:ascii="Times New Roman" w:hAnsi="Times New Roman" w:cs="Times New Roman"/>
              </w:rPr>
              <w:t>Centro Emmaus per gestione e sostegno economico del centro insieme ad altre associazioni del territorio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186980" w:rsidP="00186980">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Thinking Day: i</w:t>
            </w:r>
            <w:r w:rsidR="00934ABE" w:rsidRPr="008B59AA">
              <w:rPr>
                <w:rFonts w:ascii="Times New Roman" w:hAnsi="Times New Roman" w:cs="Times New Roman"/>
              </w:rPr>
              <w:t>ncontro con Romano Forleo su</w:t>
            </w:r>
            <w:r w:rsidR="00C03EC6">
              <w:rPr>
                <w:rFonts w:ascii="Times New Roman" w:hAnsi="Times New Roman" w:cs="Times New Roman"/>
              </w:rPr>
              <w:t xml:space="preserve"> “</w:t>
            </w:r>
            <w:r w:rsidR="00934ABE" w:rsidRPr="008B59AA">
              <w:rPr>
                <w:rFonts w:ascii="Times New Roman" w:hAnsi="Times New Roman" w:cs="Times New Roman"/>
              </w:rPr>
              <w:t>Uso e abuso della sessualità in età adolescenziale” presso l’AVIS di Serravalle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3-5.3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w:t>
            </w:r>
            <w:r w:rsidR="008F1EF7">
              <w:rPr>
                <w:rFonts w:ascii="Times New Roman" w:hAnsi="Times New Roman" w:cs="Times New Roman"/>
              </w:rPr>
              <w:t>orso per operatori pastorali a M</w:t>
            </w:r>
            <w:r w:rsidRPr="008B59AA">
              <w:rPr>
                <w:rFonts w:ascii="Times New Roman" w:hAnsi="Times New Roman" w:cs="Times New Roman"/>
              </w:rPr>
              <w:t>onteboro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16.3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G</w:t>
            </w:r>
            <w:r w:rsidR="008F1EF7">
              <w:rPr>
                <w:rFonts w:ascii="Times New Roman" w:hAnsi="Times New Roman" w:cs="Times New Roman"/>
              </w:rPr>
              <w:t>iovanni</w:t>
            </w:r>
            <w:r w:rsidRPr="008B59AA">
              <w:rPr>
                <w:rFonts w:ascii="Times New Roman" w:hAnsi="Times New Roman" w:cs="Times New Roman"/>
              </w:rPr>
              <w:t xml:space="preserve"> Paci, A</w:t>
            </w:r>
            <w:r w:rsidR="008F1EF7">
              <w:rPr>
                <w:rFonts w:ascii="Times New Roman" w:hAnsi="Times New Roman" w:cs="Times New Roman"/>
              </w:rPr>
              <w:t>ttilio Favilla, Eugenio</w:t>
            </w:r>
            <w:r w:rsidRPr="008B59AA">
              <w:rPr>
                <w:rFonts w:ascii="Times New Roman" w:hAnsi="Times New Roman" w:cs="Times New Roman"/>
              </w:rPr>
              <w:t xml:space="preserve"> Banzi, C</w:t>
            </w:r>
            <w:r w:rsidR="008F1EF7">
              <w:rPr>
                <w:rFonts w:ascii="Times New Roman" w:hAnsi="Times New Roman" w:cs="Times New Roman"/>
              </w:rPr>
              <w:t>arolina</w:t>
            </w:r>
            <w:r w:rsidRPr="008B59AA">
              <w:rPr>
                <w:rFonts w:ascii="Times New Roman" w:hAnsi="Times New Roman" w:cs="Times New Roman"/>
              </w:rPr>
              <w:t xml:space="preserve"> Inghirami su</w:t>
            </w:r>
            <w:r w:rsidR="00C03EC6">
              <w:rPr>
                <w:rFonts w:ascii="Times New Roman" w:hAnsi="Times New Roman" w:cs="Times New Roman"/>
              </w:rPr>
              <w:t xml:space="preserve"> “</w:t>
            </w:r>
            <w:r w:rsidRPr="008B59AA">
              <w:rPr>
                <w:rFonts w:ascii="Times New Roman" w:hAnsi="Times New Roman" w:cs="Times New Roman"/>
              </w:rPr>
              <w:t>La Partenza: educare alla politica”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29-30.</w:t>
            </w:r>
            <w:r w:rsidR="00934ABE" w:rsidRPr="008B59AA">
              <w:rPr>
                <w:rFonts w:ascii="Times New Roman" w:hAnsi="Times New Roman" w:cs="Times New Roman"/>
                <w:lang w:val="en-US"/>
              </w:rPr>
              <w:t xml:space="preserve">5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w:t>
            </w:r>
            <w:r w:rsidR="008F1EF7">
              <w:rPr>
                <w:rFonts w:ascii="Times New Roman" w:hAnsi="Times New Roman" w:cs="Times New Roman"/>
              </w:rPr>
              <w:t xml:space="preserve"> del</w:t>
            </w:r>
            <w:r w:rsidRPr="008B59AA">
              <w:rPr>
                <w:rFonts w:ascii="Times New Roman" w:hAnsi="Times New Roman" w:cs="Times New Roman"/>
              </w:rPr>
              <w:t xml:space="preserve"> Reparto</w:t>
            </w:r>
            <w:r w:rsidR="00C03EC6">
              <w:rPr>
                <w:rFonts w:ascii="Times New Roman" w:hAnsi="Times New Roman" w:cs="Times New Roman"/>
              </w:rPr>
              <w:t xml:space="preserve"> “</w:t>
            </w:r>
            <w:r w:rsidRPr="008B59AA">
              <w:rPr>
                <w:rFonts w:ascii="Times New Roman" w:hAnsi="Times New Roman" w:cs="Times New Roman"/>
              </w:rPr>
              <w:t>Avventura</w:t>
            </w:r>
            <w:r w:rsidR="008F1EF7">
              <w:rPr>
                <w:rFonts w:ascii="Times New Roman" w:hAnsi="Times New Roman" w:cs="Times New Roman"/>
              </w:rPr>
              <w:t>” a</w:t>
            </w:r>
            <w:r w:rsidRPr="008B59AA">
              <w:rPr>
                <w:rFonts w:ascii="Times New Roman" w:hAnsi="Times New Roman" w:cs="Times New Roman"/>
              </w:rPr>
              <w:t xml:space="preserve"> Lecceto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3-4.6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18° Fest’Unta a Coeli Aula con contributo da Associazione</w:t>
            </w:r>
            <w:r w:rsidR="00C03EC6">
              <w:rPr>
                <w:rFonts w:ascii="Times New Roman" w:hAnsi="Times New Roman" w:cs="Times New Roman"/>
              </w:rPr>
              <w:t xml:space="preserve"> “</w:t>
            </w:r>
            <w:r w:rsidRPr="008B59AA">
              <w:rPr>
                <w:rFonts w:ascii="Times New Roman" w:hAnsi="Times New Roman" w:cs="Times New Roman"/>
              </w:rPr>
              <w:t>Eirene</w:t>
            </w:r>
            <w:r w:rsidR="008F1EF7">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26.07-6.</w:t>
            </w:r>
            <w:r w:rsidR="00934ABE" w:rsidRPr="008B59AA">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8F1EF7">
              <w:rPr>
                <w:rFonts w:ascii="Times New Roman" w:hAnsi="Times New Roman" w:cs="Times New Roman"/>
              </w:rPr>
              <w:t xml:space="preserve">del </w:t>
            </w:r>
            <w:r w:rsidRPr="008B59AA">
              <w:rPr>
                <w:rFonts w:ascii="Times New Roman" w:hAnsi="Times New Roman" w:cs="Times New Roman"/>
              </w:rPr>
              <w:t>Reparto</w:t>
            </w:r>
            <w:r w:rsidR="00C03EC6">
              <w:rPr>
                <w:rFonts w:ascii="Times New Roman" w:hAnsi="Times New Roman" w:cs="Times New Roman"/>
              </w:rPr>
              <w:t xml:space="preserve"> “</w:t>
            </w:r>
            <w:r w:rsidRPr="008B59AA">
              <w:rPr>
                <w:rFonts w:ascii="Times New Roman" w:hAnsi="Times New Roman" w:cs="Times New Roman"/>
              </w:rPr>
              <w:t>Avventura</w:t>
            </w:r>
            <w:r w:rsidR="008F1EF7">
              <w:rPr>
                <w:rFonts w:ascii="Times New Roman" w:hAnsi="Times New Roman" w:cs="Times New Roman"/>
              </w:rPr>
              <w:t>”</w:t>
            </w:r>
            <w:r w:rsidRPr="008B59AA">
              <w:rPr>
                <w:rFonts w:ascii="Times New Roman" w:hAnsi="Times New Roman" w:cs="Times New Roman"/>
              </w:rPr>
              <w:t xml:space="preserve"> a Cetica</w:t>
            </w:r>
          </w:p>
        </w:tc>
      </w:tr>
      <w:tr w:rsidR="00934ABE" w:rsidRPr="008B59AA" w:rsidTr="008722CE">
        <w:trPr>
          <w:trHeight w:val="285"/>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29.7-10.8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Estivo</w:t>
            </w:r>
            <w:r w:rsidR="008F1EF7">
              <w:rPr>
                <w:rFonts w:ascii="Times New Roman" w:hAnsi="Times New Roman" w:cs="Times New Roman"/>
              </w:rPr>
              <w:t xml:space="preserve"> dei reparti</w:t>
            </w:r>
            <w:r w:rsidR="00C03EC6">
              <w:rPr>
                <w:rFonts w:ascii="Times New Roman" w:hAnsi="Times New Roman" w:cs="Times New Roman"/>
              </w:rPr>
              <w:t xml:space="preserve"> “</w:t>
            </w:r>
            <w:r w:rsidRPr="008B59AA">
              <w:rPr>
                <w:rFonts w:ascii="Times New Roman" w:hAnsi="Times New Roman" w:cs="Times New Roman"/>
              </w:rPr>
              <w:t>Antares</w:t>
            </w:r>
            <w:r w:rsidR="008F1EF7">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Excalibur</w:t>
            </w:r>
            <w:r w:rsidR="008F1EF7">
              <w:rPr>
                <w:rFonts w:ascii="Times New Roman" w:hAnsi="Times New Roman" w:cs="Times New Roman"/>
              </w:rPr>
              <w:t>”</w:t>
            </w:r>
            <w:r w:rsidRPr="008B59AA">
              <w:rPr>
                <w:rFonts w:ascii="Times New Roman" w:hAnsi="Times New Roman" w:cs="Times New Roman"/>
              </w:rPr>
              <w:t xml:space="preserve"> a Stroncone</w:t>
            </w:r>
            <w:r w:rsidR="008F1EF7">
              <w:rPr>
                <w:rFonts w:ascii="Times New Roman" w:hAnsi="Times New Roman" w:cs="Times New Roman"/>
              </w:rPr>
              <w:t xml:space="preserve"> (TR)</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10-26.8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O</w:t>
            </w:r>
            <w:r w:rsidR="00590A4F">
              <w:rPr>
                <w:rFonts w:ascii="Times New Roman" w:hAnsi="Times New Roman" w:cs="Times New Roman"/>
              </w:rPr>
              <w:t>perazione</w:t>
            </w:r>
            <w:r w:rsidR="00C03EC6">
              <w:rPr>
                <w:rFonts w:ascii="Times New Roman" w:hAnsi="Times New Roman" w:cs="Times New Roman"/>
              </w:rPr>
              <w:t xml:space="preserve"> “</w:t>
            </w:r>
            <w:r w:rsidR="00590A4F">
              <w:rPr>
                <w:rFonts w:ascii="Times New Roman" w:hAnsi="Times New Roman" w:cs="Times New Roman"/>
              </w:rPr>
              <w:t>Volo d’Aquila” a Kotë</w:t>
            </w:r>
            <w:r w:rsidRPr="008B59AA">
              <w:rPr>
                <w:rFonts w:ascii="Times New Roman" w:hAnsi="Times New Roman" w:cs="Times New Roman"/>
              </w:rPr>
              <w:t xml:space="preserve"> (Albania)</w:t>
            </w:r>
            <w:r w:rsidR="008F1EF7">
              <w:rPr>
                <w:rFonts w:ascii="Times New Roman" w:hAnsi="Times New Roman" w:cs="Times New Roman"/>
              </w:rPr>
              <w:t>: partecipano il</w:t>
            </w:r>
            <w:r w:rsidRPr="008B59AA">
              <w:rPr>
                <w:rFonts w:ascii="Times New Roman" w:hAnsi="Times New Roman" w:cs="Times New Roman"/>
              </w:rPr>
              <w:t xml:space="preserve"> Clan</w:t>
            </w:r>
            <w:r w:rsidR="008F1EF7">
              <w:rPr>
                <w:rFonts w:ascii="Times New Roman" w:hAnsi="Times New Roman" w:cs="Times New Roman"/>
              </w:rPr>
              <w:t>/Fuoco</w:t>
            </w:r>
            <w:r w:rsidR="00C03EC6">
              <w:rPr>
                <w:rFonts w:ascii="Times New Roman" w:hAnsi="Times New Roman" w:cs="Times New Roman"/>
              </w:rPr>
              <w:t xml:space="preserve"> “</w:t>
            </w:r>
            <w:r w:rsidR="008F1EF7">
              <w:rPr>
                <w:rFonts w:ascii="Times New Roman" w:hAnsi="Times New Roman" w:cs="Times New Roman"/>
              </w:rPr>
              <w:t xml:space="preserve">scarsocchi”, </w:t>
            </w:r>
            <w:r w:rsidRPr="008B59AA">
              <w:rPr>
                <w:rFonts w:ascii="Times New Roman" w:hAnsi="Times New Roman" w:cs="Times New Roman"/>
              </w:rPr>
              <w:t>R</w:t>
            </w:r>
            <w:r w:rsidR="008F1EF7">
              <w:rPr>
                <w:rFonts w:ascii="Times New Roman" w:hAnsi="Times New Roman" w:cs="Times New Roman"/>
              </w:rPr>
              <w:t>oberto Beconcini (capo campo), Marco</w:t>
            </w:r>
            <w:r w:rsidRPr="008B59AA">
              <w:rPr>
                <w:rFonts w:ascii="Times New Roman" w:hAnsi="Times New Roman" w:cs="Times New Roman"/>
              </w:rPr>
              <w:t xml:space="preserve"> Frati (logista)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di Branco</w:t>
            </w:r>
            <w:r w:rsidR="00C03EC6">
              <w:rPr>
                <w:rFonts w:ascii="Times New Roman" w:hAnsi="Times New Roman" w:cs="Times New Roman"/>
              </w:rPr>
              <w:t xml:space="preserve"> “</w:t>
            </w:r>
            <w:r w:rsidR="008F1EF7">
              <w:rPr>
                <w:rFonts w:ascii="Times New Roman" w:hAnsi="Times New Roman" w:cs="Times New Roman"/>
              </w:rPr>
              <w:t xml:space="preserve">Nuova Parlata” </w:t>
            </w:r>
            <w:r w:rsidRPr="008B59AA">
              <w:rPr>
                <w:rFonts w:ascii="Times New Roman" w:hAnsi="Times New Roman" w:cs="Times New Roman"/>
              </w:rPr>
              <w:t>a Spianessa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21.8-2.9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8F1EF7">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Pr="008B59AA">
              <w:rPr>
                <w:rFonts w:ascii="Times New Roman" w:hAnsi="Times New Roman" w:cs="Times New Roman"/>
              </w:rPr>
              <w:t>Arcobaleno</w:t>
            </w:r>
            <w:r w:rsidR="008F1EF7">
              <w:rPr>
                <w:rFonts w:ascii="Times New Roman" w:hAnsi="Times New Roman" w:cs="Times New Roman"/>
              </w:rPr>
              <w:t>”</w:t>
            </w:r>
            <w:r w:rsidRPr="008B59AA">
              <w:rPr>
                <w:rFonts w:ascii="Times New Roman" w:hAnsi="Times New Roman" w:cs="Times New Roman"/>
              </w:rPr>
              <w:t xml:space="preserve"> e</w:t>
            </w:r>
            <w:r w:rsidR="00C03EC6">
              <w:rPr>
                <w:rFonts w:ascii="Times New Roman" w:hAnsi="Times New Roman" w:cs="Times New Roman"/>
              </w:rPr>
              <w:t xml:space="preserve"> “</w:t>
            </w:r>
            <w:r w:rsidRPr="008B59AA">
              <w:rPr>
                <w:rFonts w:ascii="Times New Roman" w:hAnsi="Times New Roman" w:cs="Times New Roman"/>
              </w:rPr>
              <w:t>Orsa Maggiore</w:t>
            </w:r>
            <w:r w:rsidR="008F1EF7">
              <w:rPr>
                <w:rFonts w:ascii="Times New Roman" w:hAnsi="Times New Roman" w:cs="Times New Roman"/>
              </w:rPr>
              <w:t>”</w:t>
            </w:r>
            <w:r w:rsidRPr="008B59AA">
              <w:rPr>
                <w:rFonts w:ascii="Times New Roman" w:hAnsi="Times New Roman" w:cs="Times New Roman"/>
              </w:rPr>
              <w:t xml:space="preserve"> a Buricavi</w:t>
            </w:r>
          </w:p>
        </w:tc>
      </w:tr>
      <w:tr w:rsidR="00934ABE" w:rsidRPr="008B59AA" w:rsidTr="008722CE">
        <w:trPr>
          <w:trHeight w:val="344"/>
        </w:trPr>
        <w:tc>
          <w:tcPr>
            <w:tcW w:w="0" w:type="auto"/>
            <w:shd w:val="clear" w:color="auto" w:fill="FFFFFF"/>
            <w:tcMar>
              <w:left w:w="75" w:type="dxa"/>
              <w:right w:w="70" w:type="dxa"/>
            </w:tcMar>
          </w:tcPr>
          <w:p w:rsidR="00934ABE" w:rsidRPr="008B59AA" w:rsidRDefault="00934ABE" w:rsidP="00590A4F">
            <w:pPr>
              <w:widowControl w:val="0"/>
              <w:spacing w:after="0" w:line="240" w:lineRule="auto"/>
              <w:jc w:val="both"/>
              <w:rPr>
                <w:rFonts w:ascii="Times New Roman" w:hAnsi="Times New Roman" w:cs="Times New Roman"/>
              </w:rPr>
            </w:pPr>
            <w:r w:rsidRPr="00590A4F">
              <w:rPr>
                <w:rFonts w:ascii="Times New Roman" w:hAnsi="Times New Roman" w:cs="Times New Roman"/>
              </w:rPr>
              <w:t>13.12</w:t>
            </w:r>
          </w:p>
        </w:tc>
        <w:tc>
          <w:tcPr>
            <w:tcW w:w="0" w:type="auto"/>
            <w:shd w:val="clear" w:color="auto" w:fill="FFFFFF"/>
            <w:tcMar>
              <w:left w:w="75" w:type="dxa"/>
              <w:right w:w="70" w:type="dxa"/>
            </w:tcMar>
          </w:tcPr>
          <w:p w:rsidR="00934ABE" w:rsidRPr="00590A4F" w:rsidRDefault="00934ABE" w:rsidP="00590A4F">
            <w:pPr>
              <w:widowControl w:val="0"/>
              <w:spacing w:after="0" w:line="240" w:lineRule="auto"/>
              <w:jc w:val="both"/>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Incontro sull’insediamento di Rom a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26-28.12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8F1EF7"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Invernale dei r</w:t>
            </w:r>
            <w:r w:rsidR="00934ABE" w:rsidRPr="008B59AA">
              <w:rPr>
                <w:rFonts w:ascii="Times New Roman" w:hAnsi="Times New Roman" w:cs="Times New Roman"/>
              </w:rPr>
              <w:t>eparti</w:t>
            </w:r>
            <w:r w:rsidR="00C03EC6">
              <w:rPr>
                <w:rFonts w:ascii="Times New Roman" w:hAnsi="Times New Roman" w:cs="Times New Roman"/>
              </w:rPr>
              <w:t xml:space="preserve"> “</w:t>
            </w:r>
            <w:r w:rsidR="00934ABE" w:rsidRPr="008B59AA">
              <w:rPr>
                <w:rFonts w:ascii="Times New Roman" w:hAnsi="Times New Roman" w:cs="Times New Roman"/>
              </w:rPr>
              <w:t>Antares</w:t>
            </w:r>
            <w:r>
              <w:rPr>
                <w:rFonts w:ascii="Times New Roman" w:hAnsi="Times New Roman" w:cs="Times New Roman"/>
              </w:rPr>
              <w:t>”</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934ABE" w:rsidRPr="008B59AA">
              <w:rPr>
                <w:rFonts w:ascii="Times New Roman" w:hAnsi="Times New Roman" w:cs="Times New Roman"/>
              </w:rPr>
              <w:t>Excalibur</w:t>
            </w:r>
            <w:r>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rPr>
            </w:pPr>
            <w:r>
              <w:rPr>
                <w:rFonts w:ascii="Times New Roman" w:hAnsi="Times New Roman" w:cs="Times New Roman"/>
                <w:lang w:val="en-US"/>
              </w:rPr>
              <w:t>30.04-</w:t>
            </w:r>
            <w:r w:rsidR="00934ABE" w:rsidRPr="008B59AA">
              <w:rPr>
                <w:rFonts w:ascii="Times New Roman" w:hAnsi="Times New Roman" w:cs="Times New Roman"/>
                <w:lang w:val="en-US"/>
              </w:rPr>
              <w:t>1</w:t>
            </w:r>
            <w:r>
              <w:rPr>
                <w:rFonts w:ascii="Times New Roman" w:hAnsi="Times New Roman" w:cs="Times New Roman"/>
                <w:lang w:val="en-US"/>
              </w:rPr>
              <w:t>.</w:t>
            </w:r>
            <w:r w:rsidR="00934ABE" w:rsidRPr="008B59AA">
              <w:rPr>
                <w:rFonts w:ascii="Times New Roman" w:hAnsi="Times New Roman" w:cs="Times New Roman"/>
                <w:lang w:val="en-US"/>
              </w:rPr>
              <w:t>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San Giorgio</w:t>
            </w:r>
            <w:r w:rsidR="00590A4F">
              <w:rPr>
                <w:rFonts w:ascii="Times New Roman" w:hAnsi="Times New Roman" w:cs="Times New Roman"/>
              </w:rPr>
              <w:t xml:space="preserve"> del</w:t>
            </w:r>
            <w:r w:rsidRPr="008B59AA">
              <w:rPr>
                <w:rFonts w:ascii="Times New Roman" w:hAnsi="Times New Roman" w:cs="Times New Roman"/>
              </w:rPr>
              <w:t xml:space="preserve"> Reparto</w:t>
            </w:r>
            <w:r w:rsidR="00C03EC6">
              <w:rPr>
                <w:rFonts w:ascii="Times New Roman" w:hAnsi="Times New Roman" w:cs="Times New Roman"/>
              </w:rPr>
              <w:t xml:space="preserve"> “</w:t>
            </w:r>
            <w:r w:rsidRPr="008B59AA">
              <w:rPr>
                <w:rFonts w:ascii="Times New Roman" w:hAnsi="Times New Roman" w:cs="Times New Roman"/>
              </w:rPr>
              <w:t>Avventura</w:t>
            </w:r>
            <w:r w:rsidR="005D259A">
              <w:rPr>
                <w:rFonts w:ascii="Times New Roman" w:hAnsi="Times New Roman" w:cs="Times New Roman"/>
              </w:rPr>
              <w:t>” a</w:t>
            </w:r>
            <w:r w:rsidRPr="008B59AA">
              <w:rPr>
                <w:rFonts w:ascii="Times New Roman" w:hAnsi="Times New Roman" w:cs="Times New Roman"/>
              </w:rPr>
              <w:t xml:space="preserve">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1-2</w:t>
            </w:r>
            <w:r w:rsidR="00934ABE" w:rsidRPr="008B59AA">
              <w:rPr>
                <w:rFonts w:ascii="Times New Roman" w:hAnsi="Times New Roman" w:cs="Times New Roman"/>
                <w:lang w:val="en-US"/>
              </w:rPr>
              <w:t>.6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19°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19-31.8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Estivo dei r</w:t>
            </w:r>
            <w:r w:rsidR="00934ABE"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Antares”</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934ABE" w:rsidRPr="008B59AA">
              <w:rPr>
                <w:rFonts w:ascii="Times New Roman" w:hAnsi="Times New Roman" w:cs="Times New Roman"/>
              </w:rPr>
              <w:t>Excalibur</w:t>
            </w:r>
            <w:r w:rsidR="005D259A">
              <w:rPr>
                <w:rFonts w:ascii="Times New Roman" w:hAnsi="Times New Roman" w:cs="Times New Roman"/>
              </w:rPr>
              <w:t>”</w:t>
            </w:r>
            <w:r w:rsidR="00934ABE" w:rsidRPr="008B59AA">
              <w:rPr>
                <w:rFonts w:ascii="Times New Roman" w:hAnsi="Times New Roman" w:cs="Times New Roman"/>
              </w:rPr>
              <w:t xml:space="preserve"> a Fragaiolo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w:t>
            </w:r>
            <w:r w:rsidR="00590A4F">
              <w:rPr>
                <w:rFonts w:ascii="Times New Roman" w:hAnsi="Times New Roman" w:cs="Times New Roman"/>
              </w:rPr>
              <w:t>el</w:t>
            </w:r>
            <w:r w:rsidRPr="008B59AA">
              <w:rPr>
                <w:rFonts w:ascii="Times New Roman" w:hAnsi="Times New Roman" w:cs="Times New Roman"/>
              </w:rPr>
              <w:t xml:space="preserve"> Branco</w:t>
            </w:r>
            <w:r w:rsidR="00C03EC6">
              <w:rPr>
                <w:rFonts w:ascii="Times New Roman" w:hAnsi="Times New Roman" w:cs="Times New Roman"/>
              </w:rPr>
              <w:t xml:space="preserve"> “</w:t>
            </w:r>
            <w:r w:rsidR="005D259A">
              <w:rPr>
                <w:rFonts w:ascii="Times New Roman" w:hAnsi="Times New Roman" w:cs="Times New Roman"/>
              </w:rPr>
              <w:t>Nuova Parlata”</w:t>
            </w:r>
            <w:r w:rsidRPr="008B59AA">
              <w:rPr>
                <w:rFonts w:ascii="Times New Roman" w:hAnsi="Times New Roman" w:cs="Times New Roman"/>
              </w:rPr>
              <w:t xml:space="preserve"> a Berceto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.7</w:t>
            </w:r>
            <w:r w:rsidR="00934ABE" w:rsidRPr="008B59AA">
              <w:rPr>
                <w:rFonts w:ascii="Times New Roman" w:hAnsi="Times New Roman" w:cs="Times New Roman"/>
                <w:lang w:val="en-US"/>
              </w:rPr>
              <w:t xml:space="preserve"> </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5D259A">
              <w:rPr>
                <w:rFonts w:ascii="Times New Roman" w:hAnsi="Times New Roman" w:cs="Times New Roman"/>
              </w:rPr>
              <w:t xml:space="preserve">del </w:t>
            </w:r>
            <w:r w:rsidRPr="008B59AA">
              <w:rPr>
                <w:rFonts w:ascii="Times New Roman" w:hAnsi="Times New Roman" w:cs="Times New Roman"/>
              </w:rPr>
              <w:t>Reparto</w:t>
            </w:r>
            <w:r w:rsidR="00C03EC6">
              <w:rPr>
                <w:rFonts w:ascii="Times New Roman" w:hAnsi="Times New Roman" w:cs="Times New Roman"/>
              </w:rPr>
              <w:t xml:space="preserve"> “</w:t>
            </w:r>
            <w:r w:rsidR="005D259A">
              <w:rPr>
                <w:rFonts w:ascii="Times New Roman" w:hAnsi="Times New Roman" w:cs="Times New Roman"/>
              </w:rPr>
              <w:t>Avventura” a</w:t>
            </w:r>
            <w:r w:rsidRPr="008B59AA">
              <w:rPr>
                <w:rFonts w:ascii="Times New Roman" w:hAnsi="Times New Roman" w:cs="Times New Roman"/>
              </w:rPr>
              <w:t xml:space="preserve"> Castagno d’Andrea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lang w:val="en-US"/>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5D259A">
              <w:rPr>
                <w:rFonts w:ascii="Times New Roman" w:hAnsi="Times New Roman" w:cs="Times New Roman"/>
              </w:rPr>
              <w:t>dei r</w:t>
            </w:r>
            <w:r w:rsidR="005D259A" w:rsidRPr="008B59AA">
              <w:rPr>
                <w:rFonts w:ascii="Times New Roman" w:hAnsi="Times New Roman" w:cs="Times New Roman"/>
              </w:rPr>
              <w:t>eparti</w:t>
            </w:r>
            <w:r w:rsidR="00C03EC6">
              <w:rPr>
                <w:rFonts w:ascii="Times New Roman" w:hAnsi="Times New Roman" w:cs="Times New Roman"/>
              </w:rPr>
              <w:t xml:space="preserve"> “</w:t>
            </w:r>
            <w:r w:rsidR="005D259A" w:rsidRPr="008B59AA">
              <w:rPr>
                <w:rFonts w:ascii="Times New Roman" w:hAnsi="Times New Roman" w:cs="Times New Roman"/>
              </w:rPr>
              <w:t>Arcobaleno</w:t>
            </w:r>
            <w:r w:rsidR="005D259A">
              <w:rPr>
                <w:rFonts w:ascii="Times New Roman" w:hAnsi="Times New Roman" w:cs="Times New Roman"/>
              </w:rPr>
              <w:t>”</w:t>
            </w:r>
            <w:r w:rsidR="005D259A" w:rsidRPr="008B59AA">
              <w:rPr>
                <w:rFonts w:ascii="Times New Roman" w:hAnsi="Times New Roman" w:cs="Times New Roman"/>
              </w:rPr>
              <w:t xml:space="preserve"> e</w:t>
            </w:r>
            <w:r w:rsidR="00C03EC6">
              <w:rPr>
                <w:rFonts w:ascii="Times New Roman" w:hAnsi="Times New Roman" w:cs="Times New Roman"/>
              </w:rPr>
              <w:t xml:space="preserve"> “</w:t>
            </w:r>
            <w:r w:rsidR="005D259A" w:rsidRPr="008B59AA">
              <w:rPr>
                <w:rFonts w:ascii="Times New Roman" w:hAnsi="Times New Roman" w:cs="Times New Roman"/>
              </w:rPr>
              <w:t>Orsa Maggiore</w:t>
            </w:r>
            <w:r w:rsidR="005D259A">
              <w:rPr>
                <w:rFonts w:ascii="Times New Roman" w:hAnsi="Times New Roman" w:cs="Times New Roman"/>
              </w:rPr>
              <w:t>”</w:t>
            </w:r>
            <w:r w:rsidR="005D259A" w:rsidRPr="008B59AA">
              <w:rPr>
                <w:rFonts w:ascii="Times New Roman" w:hAnsi="Times New Roman" w:cs="Times New Roman"/>
              </w:rPr>
              <w:t xml:space="preserve"> </w:t>
            </w:r>
            <w:r w:rsidR="005D259A">
              <w:rPr>
                <w:rFonts w:ascii="Times New Roman" w:hAnsi="Times New Roman" w:cs="Times New Roman"/>
              </w:rPr>
              <w:t xml:space="preserve">a </w:t>
            </w:r>
            <w:r w:rsidRPr="008B59AA">
              <w:rPr>
                <w:rFonts w:ascii="Times New Roman" w:hAnsi="Times New Roman" w:cs="Times New Roman"/>
              </w:rPr>
              <w:t>Tramonti di Sotto (PN)</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lang w:val="en-US"/>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color w:val="00000A"/>
              </w:rPr>
              <w:t>Route</w:t>
            </w:r>
            <w:r w:rsidR="00934ABE" w:rsidRPr="008B59AA">
              <w:rPr>
                <w:rFonts w:ascii="Times New Roman" w:hAnsi="Times New Roman" w:cs="Times New Roman"/>
                <w:color w:val="00000A"/>
              </w:rPr>
              <w:t xml:space="preserve"> </w:t>
            </w:r>
            <w:r w:rsidR="00590A4F">
              <w:rPr>
                <w:rFonts w:ascii="Times New Roman" w:hAnsi="Times New Roman" w:cs="Times New Roman"/>
                <w:color w:val="00000A"/>
              </w:rPr>
              <w:t xml:space="preserve">del </w:t>
            </w:r>
            <w:r w:rsidR="00934ABE" w:rsidRPr="008B59AA">
              <w:rPr>
                <w:rFonts w:ascii="Times New Roman" w:hAnsi="Times New Roman" w:cs="Times New Roman"/>
                <w:color w:val="00000A"/>
              </w:rPr>
              <w:t>Clan</w:t>
            </w:r>
            <w:r w:rsidR="00590A4F">
              <w:rPr>
                <w:rFonts w:ascii="Times New Roman" w:hAnsi="Times New Roman" w:cs="Times New Roman"/>
                <w:color w:val="00000A"/>
              </w:rPr>
              <w:t>/Fuoco</w:t>
            </w:r>
            <w:r w:rsidR="00C03EC6">
              <w:rPr>
                <w:rFonts w:ascii="Times New Roman" w:hAnsi="Times New Roman" w:cs="Times New Roman"/>
                <w:color w:val="00000A"/>
              </w:rPr>
              <w:t xml:space="preserve"> “</w:t>
            </w:r>
            <w:r w:rsidR="00934ABE" w:rsidRPr="008B59AA">
              <w:rPr>
                <w:rFonts w:ascii="Times New Roman" w:hAnsi="Times New Roman" w:cs="Times New Roman"/>
                <w:color w:val="00000A"/>
              </w:rPr>
              <w:t>Scarsocchi</w:t>
            </w:r>
            <w:r w:rsidR="005D259A">
              <w:rPr>
                <w:rFonts w:ascii="Times New Roman" w:hAnsi="Times New Roman" w:cs="Times New Roman"/>
                <w:color w:val="00000A"/>
              </w:rPr>
              <w:t>”</w:t>
            </w:r>
            <w:r w:rsidR="00934ABE" w:rsidRPr="008B59AA">
              <w:rPr>
                <w:rFonts w:ascii="Times New Roman" w:hAnsi="Times New Roman" w:cs="Times New Roman"/>
                <w:color w:val="00000A"/>
              </w:rPr>
              <w:t xml:space="preserve"> a Stazzema per rifare sentiero di montagna dopo alluvione e per servizio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12.10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Convegno</w:t>
            </w:r>
            <w:r w:rsidR="00C03EC6">
              <w:rPr>
                <w:rFonts w:ascii="Times New Roman" w:hAnsi="Times New Roman" w:cs="Times New Roman"/>
              </w:rPr>
              <w:t xml:space="preserve"> “</w:t>
            </w:r>
            <w:r w:rsidRPr="008B59AA">
              <w:rPr>
                <w:rFonts w:ascii="Times New Roman" w:hAnsi="Times New Roman" w:cs="Times New Roman"/>
              </w:rPr>
              <w:t>Il volontariato e la crescita delle comunità locali”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7.3</w:t>
            </w:r>
          </w:p>
        </w:tc>
        <w:tc>
          <w:tcPr>
            <w:tcW w:w="0" w:type="auto"/>
            <w:shd w:val="clear" w:color="auto" w:fill="FFFFFF"/>
            <w:tcMar>
              <w:left w:w="75" w:type="dxa"/>
              <w:right w:w="70" w:type="dxa"/>
            </w:tcMar>
          </w:tcPr>
          <w:p w:rsidR="00934ABE" w:rsidRPr="008B59AA" w:rsidRDefault="00934ABE" w:rsidP="005D259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5D259A"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Thinking Day con </w:t>
            </w:r>
            <w:r w:rsidR="005D259A">
              <w:rPr>
                <w:rFonts w:ascii="Times New Roman" w:hAnsi="Times New Roman" w:cs="Times New Roman"/>
              </w:rPr>
              <w:t xml:space="preserve">la Capo Guida d’Italia </w:t>
            </w:r>
            <w:r w:rsidRPr="008B59AA">
              <w:rPr>
                <w:rFonts w:ascii="Times New Roman" w:hAnsi="Times New Roman" w:cs="Times New Roman"/>
              </w:rPr>
              <w:t>O</w:t>
            </w:r>
            <w:r w:rsidR="005D259A">
              <w:rPr>
                <w:rFonts w:ascii="Times New Roman" w:hAnsi="Times New Roman" w:cs="Times New Roman"/>
              </w:rPr>
              <w:t>rnella</w:t>
            </w:r>
            <w:r w:rsidRPr="008B59AA">
              <w:rPr>
                <w:rFonts w:ascii="Times New Roman" w:hAnsi="Times New Roman" w:cs="Times New Roman"/>
              </w:rPr>
              <w:t xml:space="preserve"> Fulvio su</w:t>
            </w:r>
            <w:r w:rsidR="00C03EC6">
              <w:rPr>
                <w:rFonts w:ascii="Times New Roman" w:hAnsi="Times New Roman" w:cs="Times New Roman"/>
              </w:rPr>
              <w:t xml:space="preserve"> “</w:t>
            </w:r>
            <w:r w:rsidRPr="008B59AA">
              <w:rPr>
                <w:rFonts w:ascii="Times New Roman" w:hAnsi="Times New Roman" w:cs="Times New Roman"/>
              </w:rPr>
              <w:t>La Coeducazione”</w:t>
            </w:r>
            <w:r w:rsidR="005D259A" w:rsidRPr="008B59AA">
              <w:rPr>
                <w:rFonts w:ascii="Times New Roman" w:hAnsi="Times New Roman" w:cs="Times New Roman"/>
              </w:rPr>
              <w:t xml:space="preserve"> </w:t>
            </w:r>
            <w:r w:rsidR="005D259A">
              <w:rPr>
                <w:rFonts w:ascii="Times New Roman" w:hAnsi="Times New Roman" w:cs="Times New Roman"/>
              </w:rPr>
              <w:t>insieme alle</w:t>
            </w:r>
            <w:r w:rsidR="005D259A" w:rsidRPr="008B59AA">
              <w:rPr>
                <w:rFonts w:ascii="Times New Roman" w:hAnsi="Times New Roman" w:cs="Times New Roman"/>
              </w:rPr>
              <w:t xml:space="preserve"> </w:t>
            </w:r>
            <w:r w:rsidR="005D259A">
              <w:rPr>
                <w:rFonts w:ascii="Times New Roman" w:hAnsi="Times New Roman" w:cs="Times New Roman"/>
              </w:rPr>
              <w:t>c</w:t>
            </w:r>
            <w:r w:rsidR="005D259A" w:rsidRPr="008B59AA">
              <w:rPr>
                <w:rFonts w:ascii="Times New Roman" w:hAnsi="Times New Roman" w:cs="Times New Roman"/>
              </w:rPr>
              <w:t xml:space="preserve">omunità </w:t>
            </w:r>
            <w:r w:rsidR="005D259A">
              <w:rPr>
                <w:rFonts w:ascii="Times New Roman" w:hAnsi="Times New Roman" w:cs="Times New Roman"/>
              </w:rPr>
              <w:t>c</w:t>
            </w:r>
            <w:r w:rsidR="005D259A" w:rsidRPr="008B59AA">
              <w:rPr>
                <w:rFonts w:ascii="Times New Roman" w:hAnsi="Times New Roman" w:cs="Times New Roman"/>
              </w:rPr>
              <w:t xml:space="preserve">api </w:t>
            </w:r>
            <w:r w:rsidR="005D259A">
              <w:rPr>
                <w:rFonts w:ascii="Times New Roman" w:hAnsi="Times New Roman" w:cs="Times New Roman"/>
              </w:rPr>
              <w:t>di</w:t>
            </w:r>
            <w:r w:rsidR="005D259A" w:rsidRPr="008B59AA">
              <w:rPr>
                <w:rFonts w:ascii="Times New Roman" w:hAnsi="Times New Roman" w:cs="Times New Roman"/>
              </w:rPr>
              <w:t xml:space="preserve"> Gambassi</w:t>
            </w:r>
            <w:r w:rsidR="005D259A">
              <w:rPr>
                <w:rFonts w:ascii="Times New Roman" w:hAnsi="Times New Roman" w:cs="Times New Roman"/>
              </w:rPr>
              <w:t xml:space="preserve"> Terme</w:t>
            </w:r>
            <w:r w:rsidR="005D259A" w:rsidRPr="008B59AA">
              <w:rPr>
                <w:rFonts w:ascii="Times New Roman" w:hAnsi="Times New Roman" w:cs="Times New Roman"/>
              </w:rPr>
              <w:t xml:space="preserve"> </w:t>
            </w:r>
            <w:r w:rsidR="00590A4F">
              <w:rPr>
                <w:rFonts w:ascii="Times New Roman" w:hAnsi="Times New Roman" w:cs="Times New Roman"/>
              </w:rPr>
              <w:t xml:space="preserve">1 </w:t>
            </w:r>
            <w:r w:rsidR="005D259A" w:rsidRPr="008B59AA">
              <w:rPr>
                <w:rFonts w:ascii="Times New Roman" w:hAnsi="Times New Roman" w:cs="Times New Roman"/>
              </w:rPr>
              <w:t>e Fucecchio</w:t>
            </w:r>
            <w:r w:rsidR="00590A4F">
              <w:rPr>
                <w:rFonts w:ascii="Times New Roman" w:hAnsi="Times New Roman" w:cs="Times New Roman"/>
              </w:rPr>
              <w:t xml:space="preserve"> 1</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7-8.6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20°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pBdr>
                <w:right w:val="single" w:sz="4" w:space="0" w:color="000000"/>
              </w:pBdr>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5D259A"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Campo Estivo a Santa </w:t>
            </w:r>
            <w:r w:rsidR="00934ABE" w:rsidRPr="008B59AA">
              <w:rPr>
                <w:rFonts w:ascii="Times New Roman" w:hAnsi="Times New Roman" w:cs="Times New Roman"/>
              </w:rPr>
              <w:t>Lucia</w:t>
            </w:r>
            <w:r>
              <w:rPr>
                <w:rFonts w:ascii="Times New Roman" w:hAnsi="Times New Roman" w:cs="Times New Roman"/>
              </w:rPr>
              <w:t xml:space="preserve"> in Mugello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E43355">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18-22.6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estiva</w:t>
            </w:r>
            <w:r w:rsidR="005D259A">
              <w:rPr>
                <w:rFonts w:ascii="Times New Roman" w:hAnsi="Times New Roman" w:cs="Times New Roman"/>
              </w:rPr>
              <w:t xml:space="preserve"> del</w:t>
            </w:r>
            <w:r w:rsidR="00934ABE" w:rsidRPr="008B59AA">
              <w:rPr>
                <w:rFonts w:ascii="Times New Roman" w:hAnsi="Times New Roman" w:cs="Times New Roman"/>
              </w:rPr>
              <w:t xml:space="preserve"> Noviziato </w:t>
            </w:r>
            <w:r w:rsidR="005D259A">
              <w:rPr>
                <w:rFonts w:ascii="Times New Roman" w:hAnsi="Times New Roman" w:cs="Times New Roman"/>
              </w:rPr>
              <w:t>al</w:t>
            </w:r>
            <w:r w:rsidR="00934ABE" w:rsidRPr="008B59AA">
              <w:rPr>
                <w:rFonts w:ascii="Times New Roman" w:hAnsi="Times New Roman" w:cs="Times New Roman"/>
              </w:rPr>
              <w:t xml:space="preserve"> Parco dell’Uccellina, Capalbio, Capalbiaccio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1 2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nazionale per Comunità Capi</w:t>
            </w:r>
            <w:r w:rsidR="00C03EC6">
              <w:rPr>
                <w:rFonts w:ascii="Times New Roman" w:hAnsi="Times New Roman" w:cs="Times New Roman"/>
              </w:rPr>
              <w:t xml:space="preserve"> “</w:t>
            </w:r>
            <w:r w:rsidR="00934ABE" w:rsidRPr="008B59AA">
              <w:rPr>
                <w:rFonts w:ascii="Times New Roman" w:hAnsi="Times New Roman" w:cs="Times New Roman"/>
              </w:rPr>
              <w:t>Strade e pensieri per domani”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26-28.12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Clan</w:t>
            </w:r>
            <w:r w:rsidR="005D259A">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5D259A">
              <w:rPr>
                <w:rFonts w:ascii="Times New Roman" w:hAnsi="Times New Roman" w:cs="Times New Roman"/>
              </w:rPr>
              <w:t>”</w:t>
            </w:r>
            <w:r w:rsidR="00934ABE" w:rsidRPr="008B59AA">
              <w:rPr>
                <w:rFonts w:ascii="Times New Roman" w:hAnsi="Times New Roman" w:cs="Times New Roman"/>
              </w:rPr>
              <w:t xml:space="preserve"> </w:t>
            </w:r>
            <w:r w:rsidR="005D259A">
              <w:rPr>
                <w:rFonts w:ascii="Times New Roman" w:hAnsi="Times New Roman" w:cs="Times New Roman"/>
              </w:rPr>
              <w:t>all’</w:t>
            </w:r>
            <w:r w:rsidR="00934ABE" w:rsidRPr="008B59AA">
              <w:rPr>
                <w:rFonts w:ascii="Times New Roman" w:hAnsi="Times New Roman" w:cs="Times New Roman"/>
              </w:rPr>
              <w:t>Isola di Capraia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Nasce il CAVE</w:t>
            </w:r>
            <w:r w:rsidR="005D259A">
              <w:rPr>
                <w:rFonts w:ascii="Times New Roman" w:hAnsi="Times New Roman" w:cs="Times New Roman"/>
              </w:rPr>
              <w:t>, a cui aderiscono i</w:t>
            </w:r>
            <w:r w:rsidRPr="008B59AA">
              <w:rPr>
                <w:rFonts w:ascii="Times New Roman" w:hAnsi="Times New Roman" w:cs="Times New Roman"/>
              </w:rPr>
              <w:t xml:space="preserve"> </w:t>
            </w:r>
            <w:r w:rsidR="005D259A">
              <w:rPr>
                <w:rFonts w:ascii="Times New Roman" w:hAnsi="Times New Roman" w:cs="Times New Roman"/>
              </w:rPr>
              <w:t>gruppi</w:t>
            </w:r>
            <w:r w:rsidRPr="008B59AA">
              <w:rPr>
                <w:rFonts w:ascii="Times New Roman" w:hAnsi="Times New Roman" w:cs="Times New Roman"/>
              </w:rPr>
              <w:t xml:space="preserve"> AGESCI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6A6BE8"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20.2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0" w:type="auto"/>
            <w:tcMar>
              <w:left w:w="75" w:type="dxa"/>
              <w:right w:w="70" w:type="dxa"/>
            </w:tcMar>
          </w:tcPr>
          <w:p w:rsidR="00934ABE" w:rsidRPr="005D259A" w:rsidRDefault="005D259A" w:rsidP="00972931">
            <w:pPr>
              <w:widowControl w:val="0"/>
              <w:pBdr>
                <w:right w:val="single" w:sz="4" w:space="0" w:color="000000"/>
              </w:pBdr>
              <w:spacing w:after="0" w:line="240" w:lineRule="auto"/>
              <w:jc w:val="both"/>
              <w:rPr>
                <w:rFonts w:ascii="Times New Roman" w:hAnsi="Times New Roman" w:cs="Times New Roman"/>
                <w:lang w:val="en-US"/>
              </w:rPr>
            </w:pPr>
            <w:r w:rsidRPr="005D259A">
              <w:rPr>
                <w:rFonts w:ascii="Times New Roman" w:hAnsi="Times New Roman" w:cs="Times New Roman"/>
                <w:lang w:val="en-US"/>
              </w:rPr>
              <w:t xml:space="preserve">Thinking Day con </w:t>
            </w:r>
            <w:r>
              <w:rPr>
                <w:rFonts w:ascii="Times New Roman" w:hAnsi="Times New Roman" w:cs="Times New Roman"/>
                <w:lang w:val="en-US"/>
              </w:rPr>
              <w:t>Vera</w:t>
            </w:r>
            <w:r w:rsidR="00934ABE" w:rsidRPr="008B59AA">
              <w:rPr>
                <w:rFonts w:ascii="Times New Roman" w:hAnsi="Times New Roman" w:cs="Times New Roman"/>
                <w:lang w:val="en-US"/>
              </w:rPr>
              <w:t xml:space="preserve"> Slepoj </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21-22.</w:t>
            </w:r>
            <w:r w:rsidR="00934ABE" w:rsidRPr="008B59AA">
              <w:rPr>
                <w:rFonts w:ascii="Times New Roman" w:hAnsi="Times New Roman" w:cs="Times New Roman"/>
                <w:lang w:val="en-US"/>
              </w:rPr>
              <w:t>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 xml:space="preserve">Il </w:t>
            </w:r>
            <w:r w:rsidR="00934ABE" w:rsidRPr="008B59AA">
              <w:rPr>
                <w:rFonts w:ascii="Times New Roman" w:hAnsi="Times New Roman" w:cs="Times New Roman"/>
              </w:rPr>
              <w:t>Clan</w:t>
            </w:r>
            <w:r>
              <w:rPr>
                <w:rFonts w:ascii="Times New Roman" w:hAnsi="Times New Roman" w:cs="Times New Roman"/>
              </w:rPr>
              <w:t>/Fuoco</w:t>
            </w:r>
            <w:r w:rsidR="00C03EC6">
              <w:rPr>
                <w:rFonts w:ascii="Times New Roman" w:hAnsi="Times New Roman" w:cs="Times New Roman"/>
              </w:rPr>
              <w:t xml:space="preserve"> “</w:t>
            </w:r>
            <w:r w:rsidR="00E43355">
              <w:rPr>
                <w:rFonts w:ascii="Times New Roman" w:hAnsi="Times New Roman" w:cs="Times New Roman"/>
              </w:rPr>
              <w:t>Ombra del Procinto”</w:t>
            </w:r>
            <w:r w:rsidR="00934ABE" w:rsidRPr="008B59AA">
              <w:rPr>
                <w:rFonts w:ascii="Times New Roman" w:hAnsi="Times New Roman" w:cs="Times New Roman"/>
              </w:rPr>
              <w:t xml:space="preserve"> partecipa al Carnevale di Viareggio (evento organizzato dai gruppi </w:t>
            </w:r>
            <w:r>
              <w:rPr>
                <w:rFonts w:ascii="Times New Roman" w:hAnsi="Times New Roman" w:cs="Times New Roman"/>
              </w:rPr>
              <w:t xml:space="preserve">AGESCI </w:t>
            </w:r>
            <w:r w:rsidR="00934ABE" w:rsidRPr="008B59AA">
              <w:rPr>
                <w:rFonts w:ascii="Times New Roman" w:hAnsi="Times New Roman" w:cs="Times New Roman"/>
              </w:rPr>
              <w:t>di Viareggio)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9-11.</w:t>
            </w:r>
            <w:r w:rsidR="00934ABE" w:rsidRPr="008B59AA">
              <w:rPr>
                <w:rFonts w:ascii="Times New Roman" w:hAnsi="Times New Roman" w:cs="Times New Roman"/>
                <w:lang w:val="en-US"/>
              </w:rPr>
              <w:t>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di Pasqua </w:t>
            </w:r>
            <w:r w:rsidR="00186980">
              <w:rPr>
                <w:rFonts w:ascii="Times New Roman" w:hAnsi="Times New Roman" w:cs="Times New Roman"/>
              </w:rPr>
              <w:t xml:space="preserve">a </w:t>
            </w:r>
            <w:r w:rsidR="00934ABE" w:rsidRPr="008B59AA">
              <w:rPr>
                <w:rFonts w:ascii="Times New Roman" w:hAnsi="Times New Roman" w:cs="Times New Roman"/>
              </w:rPr>
              <w:t>Mercatale, Badia a Passignano, Greve in Chianti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7-8.6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21°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3-4.10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186980">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Festa </w:t>
            </w:r>
            <w:r w:rsidR="00186980">
              <w:rPr>
                <w:rFonts w:ascii="Times New Roman" w:hAnsi="Times New Roman" w:cs="Times New Roman"/>
              </w:rPr>
              <w:t>del</w:t>
            </w:r>
            <w:r w:rsidR="00590A4F">
              <w:rPr>
                <w:rFonts w:ascii="Times New Roman" w:hAnsi="Times New Roman" w:cs="Times New Roman"/>
              </w:rPr>
              <w:t xml:space="preserve"> </w:t>
            </w:r>
            <w:r w:rsidRPr="008B59AA">
              <w:rPr>
                <w:rFonts w:ascii="Times New Roman" w:hAnsi="Times New Roman" w:cs="Times New Roman"/>
              </w:rPr>
              <w:t>volontariato empolese</w:t>
            </w:r>
            <w:r w:rsidR="00590A4F">
              <w:rPr>
                <w:rFonts w:ascii="Times New Roman" w:hAnsi="Times New Roman" w:cs="Times New Roman"/>
              </w:rPr>
              <w:t>.</w:t>
            </w:r>
            <w:r w:rsidRPr="008B59AA">
              <w:rPr>
                <w:rFonts w:ascii="Times New Roman" w:hAnsi="Times New Roman" w:cs="Times New Roman"/>
              </w:rPr>
              <w:t xml:space="preserve"> Dimostrazione</w:t>
            </w:r>
            <w:r w:rsidR="00590A4F" w:rsidRPr="008B59AA">
              <w:rPr>
                <w:rFonts w:ascii="Times New Roman" w:hAnsi="Times New Roman" w:cs="Times New Roman"/>
              </w:rPr>
              <w:t xml:space="preserve"> </w:t>
            </w:r>
            <w:r w:rsidR="00186980">
              <w:rPr>
                <w:rFonts w:ascii="Times New Roman" w:hAnsi="Times New Roman" w:cs="Times New Roman"/>
              </w:rPr>
              <w:t>dell</w:t>
            </w:r>
            <w:r w:rsidR="00590A4F">
              <w:rPr>
                <w:rFonts w:ascii="Times New Roman" w:hAnsi="Times New Roman" w:cs="Times New Roman"/>
              </w:rPr>
              <w:t>’</w:t>
            </w:r>
            <w:r w:rsidR="00590A4F" w:rsidRPr="008B59AA">
              <w:rPr>
                <w:rFonts w:ascii="Times New Roman" w:hAnsi="Times New Roman" w:cs="Times New Roman"/>
              </w:rPr>
              <w:t>AGESCI</w:t>
            </w:r>
            <w:r w:rsidR="00590A4F">
              <w:rPr>
                <w:rFonts w:ascii="Times New Roman" w:hAnsi="Times New Roman" w:cs="Times New Roman"/>
              </w:rPr>
              <w:t>:</w:t>
            </w:r>
            <w:r w:rsidRPr="008B59AA">
              <w:rPr>
                <w:rFonts w:ascii="Times New Roman" w:hAnsi="Times New Roman" w:cs="Times New Roman"/>
              </w:rPr>
              <w:t xml:space="preserve"> preparazione al campo e giochi vari</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pBdr>
                <w:right w:val="single" w:sz="4" w:space="0" w:color="000000"/>
              </w:pBdr>
              <w:spacing w:after="0" w:line="240" w:lineRule="auto"/>
              <w:rPr>
                <w:rFonts w:ascii="Times New Roman" w:hAnsi="Times New Roman" w:cs="Times New Roman"/>
              </w:rPr>
            </w:pPr>
            <w:r w:rsidRPr="00590A4F">
              <w:rPr>
                <w:rFonts w:ascii="Times New Roman" w:hAnsi="Times New Roman" w:cs="Times New Roman"/>
              </w:rPr>
              <w:t>8-9</w:t>
            </w:r>
            <w:r w:rsidR="00934ABE" w:rsidRPr="00590A4F">
              <w:rPr>
                <w:rFonts w:ascii="Times New Roman" w:hAnsi="Times New Roman" w:cs="Times New Roman"/>
              </w:rPr>
              <w:t xml:space="preserve">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590A4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590A4F">
              <w:rPr>
                <w:rFonts w:ascii="Times New Roman" w:hAnsi="Times New Roman" w:cs="Times New Roman"/>
              </w:rPr>
              <w:t xml:space="preserve">Campo Estivo </w:t>
            </w:r>
            <w:r w:rsidR="00590A4F">
              <w:rPr>
                <w:rFonts w:ascii="Times New Roman" w:hAnsi="Times New Roman" w:cs="Times New Roman"/>
              </w:rPr>
              <w:t>in</w:t>
            </w:r>
            <w:r w:rsidRPr="00590A4F">
              <w:rPr>
                <w:rFonts w:ascii="Times New Roman" w:hAnsi="Times New Roman" w:cs="Times New Roman"/>
              </w:rPr>
              <w:t xml:space="preserve"> Valvanera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E43355">
            <w:pPr>
              <w:widowControl w:val="0"/>
              <w:spacing w:after="0" w:line="240" w:lineRule="auto"/>
              <w:rPr>
                <w:rFonts w:ascii="Times New Roman" w:hAnsi="Times New Roman" w:cs="Times New Roman"/>
              </w:rPr>
            </w:pPr>
            <w:r w:rsidRPr="00590A4F">
              <w:rPr>
                <w:rFonts w:ascii="Times New Roman" w:hAnsi="Times New Roman" w:cs="Times New Roman"/>
              </w:rPr>
              <w:t>1-8.8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590A4F">
              <w:rPr>
                <w:rFonts w:ascii="Times New Roman" w:hAnsi="Times New Roman" w:cs="Times New Roman"/>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590A4F">
              <w:rPr>
                <w:rFonts w:ascii="Times New Roman" w:hAnsi="Times New Roman" w:cs="Times New Roman"/>
              </w:rPr>
              <w:t xml:space="preserve">del </w:t>
            </w:r>
            <w:r w:rsidR="00934ABE" w:rsidRPr="008B59AA">
              <w:rPr>
                <w:rFonts w:ascii="Times New Roman" w:hAnsi="Times New Roman" w:cs="Times New Roman"/>
              </w:rPr>
              <w:t>Clan</w:t>
            </w:r>
            <w:r w:rsidR="00590A4F">
              <w:rPr>
                <w:rFonts w:ascii="Times New Roman" w:hAnsi="Times New Roman" w:cs="Times New Roman"/>
              </w:rPr>
              <w:t>/Fuoco</w:t>
            </w:r>
            <w:r w:rsidR="00C03EC6">
              <w:rPr>
                <w:rFonts w:ascii="Times New Roman" w:hAnsi="Times New Roman" w:cs="Times New Roman"/>
              </w:rPr>
              <w:t xml:space="preserve"> “</w:t>
            </w:r>
            <w:r w:rsidR="00E43355">
              <w:rPr>
                <w:rFonts w:ascii="Times New Roman" w:hAnsi="Times New Roman" w:cs="Times New Roman"/>
              </w:rPr>
              <w:t>Ombra del Procinto”</w:t>
            </w:r>
            <w:r w:rsidR="00934ABE" w:rsidRPr="008B59AA">
              <w:rPr>
                <w:rFonts w:ascii="Times New Roman" w:hAnsi="Times New Roman" w:cs="Times New Roman"/>
              </w:rPr>
              <w:t xml:space="preserve"> </w:t>
            </w:r>
            <w:r w:rsidR="00590A4F">
              <w:rPr>
                <w:rFonts w:ascii="Times New Roman" w:hAnsi="Times New Roman" w:cs="Times New Roman"/>
              </w:rPr>
              <w:t>nelle</w:t>
            </w:r>
            <w:r w:rsidR="00934ABE" w:rsidRPr="008B59AA">
              <w:rPr>
                <w:rFonts w:ascii="Times New Roman" w:hAnsi="Times New Roman" w:cs="Times New Roman"/>
              </w:rPr>
              <w:t xml:space="preserve"> Dolomiti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590A4F">
              <w:rPr>
                <w:rFonts w:ascii="Times New Roman" w:hAnsi="Times New Roman" w:cs="Times New Roman"/>
              </w:rPr>
              <w:lastRenderedPageBreak/>
              <w:t>27-29.12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590A4F">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5D259A">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San Romolo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5-7.12</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rPr>
            </w:pPr>
            <w:r>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w:t>
            </w:r>
            <w:r w:rsidR="005D259A">
              <w:rPr>
                <w:rFonts w:ascii="Times New Roman" w:hAnsi="Times New Roman" w:cs="Times New Roman"/>
              </w:rPr>
              <w:t>del Clan/Fuoco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5D259A">
              <w:rPr>
                <w:rFonts w:ascii="Times New Roman" w:hAnsi="Times New Roman" w:cs="Times New Roman"/>
              </w:rPr>
              <w:t>”</w:t>
            </w:r>
            <w:r w:rsidR="00934ABE" w:rsidRPr="008B59AA">
              <w:rPr>
                <w:rFonts w:ascii="Times New Roman" w:hAnsi="Times New Roman" w:cs="Times New Roman"/>
              </w:rPr>
              <w:t xml:space="preserve"> </w:t>
            </w:r>
            <w:r w:rsidR="005D259A">
              <w:rPr>
                <w:rFonts w:ascii="Times New Roman" w:hAnsi="Times New Roman" w:cs="Times New Roman"/>
              </w:rPr>
              <w:t>all’</w:t>
            </w:r>
            <w:r w:rsidR="00934ABE" w:rsidRPr="008B59AA">
              <w:rPr>
                <w:rFonts w:ascii="Times New Roman" w:hAnsi="Times New Roman" w:cs="Times New Roman"/>
              </w:rPr>
              <w:t xml:space="preserve">Isola d’Elba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lang w:val="en-US"/>
              </w:rPr>
              <w:t>1998-2001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Marco Frati responsabile della zona Ovest di Firenze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1999</w:t>
            </w:r>
          </w:p>
        </w:tc>
        <w:tc>
          <w:tcPr>
            <w:tcW w:w="0" w:type="auto"/>
            <w:shd w:val="clear" w:color="auto" w:fill="FFFFFF"/>
            <w:tcMar>
              <w:left w:w="75" w:type="dxa"/>
              <w:right w:w="70" w:type="dxa"/>
            </w:tcMar>
          </w:tcPr>
          <w:p w:rsidR="00934ABE" w:rsidRPr="008B59AA" w:rsidRDefault="00934ABE" w:rsidP="008B59AA">
            <w:pPr>
              <w:widowControl w:val="0"/>
              <w:tabs>
                <w:tab w:val="left" w:pos="735"/>
              </w:tabs>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507"/>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1.1</w:t>
            </w:r>
          </w:p>
        </w:tc>
        <w:tc>
          <w:tcPr>
            <w:tcW w:w="0" w:type="auto"/>
            <w:shd w:val="clear" w:color="auto" w:fill="FFFFFF"/>
            <w:tcMar>
              <w:left w:w="75" w:type="dxa"/>
              <w:right w:w="70" w:type="dxa"/>
            </w:tcMar>
          </w:tcPr>
          <w:p w:rsidR="00934ABE" w:rsidRPr="008B59AA" w:rsidRDefault="005D259A"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Nasce</w:t>
            </w:r>
            <w:r w:rsidR="005D259A">
              <w:rPr>
                <w:rFonts w:ascii="Times New Roman" w:hAnsi="Times New Roman" w:cs="Times New Roman"/>
              </w:rPr>
              <w:t xml:space="preserve"> ufficialmente</w:t>
            </w:r>
            <w:r w:rsidRPr="008B59AA">
              <w:rPr>
                <w:rFonts w:ascii="Times New Roman" w:hAnsi="Times New Roman" w:cs="Times New Roman"/>
              </w:rPr>
              <w:t xml:space="preserve"> il Gruppo </w:t>
            </w:r>
            <w:r w:rsidR="00E43355">
              <w:rPr>
                <w:rFonts w:ascii="Times New Roman" w:hAnsi="Times New Roman" w:cs="Times New Roman"/>
              </w:rPr>
              <w:t xml:space="preserve">a Santa </w:t>
            </w:r>
            <w:r w:rsidRPr="008B59AA">
              <w:rPr>
                <w:rFonts w:ascii="Times New Roman" w:hAnsi="Times New Roman" w:cs="Times New Roman"/>
              </w:rPr>
              <w:t>Maria</w:t>
            </w:r>
            <w:r w:rsidR="00E43355">
              <w:rPr>
                <w:rFonts w:ascii="Times New Roman" w:hAnsi="Times New Roman" w:cs="Times New Roman"/>
              </w:rPr>
              <w:t>, dopo 18 anni</w:t>
            </w:r>
            <w:r w:rsidRPr="008B59AA">
              <w:rPr>
                <w:rFonts w:ascii="Times New Roman" w:hAnsi="Times New Roman" w:cs="Times New Roman"/>
              </w:rPr>
              <w:t xml:space="preserve"> </w:t>
            </w:r>
            <w:r w:rsidR="00E43355">
              <w:rPr>
                <w:rFonts w:ascii="Times New Roman" w:hAnsi="Times New Roman" w:cs="Times New Roman"/>
              </w:rPr>
              <w:t xml:space="preserve">di </w:t>
            </w:r>
            <w:r w:rsidRPr="008B59AA">
              <w:rPr>
                <w:rFonts w:ascii="Times New Roman" w:hAnsi="Times New Roman" w:cs="Times New Roman"/>
              </w:rPr>
              <w:t>esperienza</w:t>
            </w:r>
            <w:r w:rsidR="00E43355">
              <w:rPr>
                <w:rFonts w:ascii="Times New Roman" w:hAnsi="Times New Roman" w:cs="Times New Roman"/>
              </w:rPr>
              <w:t>.</w:t>
            </w:r>
            <w:r w:rsidRPr="008B59AA">
              <w:rPr>
                <w:rFonts w:ascii="Times New Roman" w:hAnsi="Times New Roman" w:cs="Times New Roman"/>
              </w:rPr>
              <w:t xml:space="preserve"> Capi Gruppo Laura Salvi e Leonardo Sani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E43355">
              <w:rPr>
                <w:rFonts w:ascii="Times New Roman" w:hAnsi="Times New Roman" w:cs="Times New Roman"/>
              </w:rPr>
              <w:t>10-11.2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Usci</w:t>
            </w:r>
            <w:r w:rsidR="00E43355">
              <w:rPr>
                <w:rFonts w:ascii="Times New Roman" w:hAnsi="Times New Roman" w:cs="Times New Roman"/>
              </w:rPr>
              <w:t>ta del Consiglio degli Anziani</w:t>
            </w:r>
            <w:r w:rsidRPr="008B59AA">
              <w:rPr>
                <w:rFonts w:ascii="Times New Roman" w:hAnsi="Times New Roman" w:cs="Times New Roman"/>
              </w:rPr>
              <w:t xml:space="preserve"> all’Abetone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E43355">
              <w:rPr>
                <w:rFonts w:ascii="Times New Roman" w:hAnsi="Times New Roman" w:cs="Times New Roman"/>
              </w:rPr>
              <w:t>22.2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1 2 3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Thinking day cittadino</w:t>
            </w:r>
            <w:r w:rsidR="00C03EC6">
              <w:rPr>
                <w:rFonts w:ascii="Times New Roman" w:hAnsi="Times New Roman" w:cs="Times New Roman"/>
              </w:rPr>
              <w:t xml:space="preserve"> “</w:t>
            </w:r>
            <w:r w:rsidRPr="008B59AA">
              <w:rPr>
                <w:rFonts w:ascii="Times New Roman" w:hAnsi="Times New Roman" w:cs="Times New Roman"/>
              </w:rPr>
              <w:t xml:space="preserve">I poveri debitori” in collaborazione con il Comune di Empoli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14.4</w:t>
            </w:r>
          </w:p>
        </w:tc>
        <w:tc>
          <w:tcPr>
            <w:tcW w:w="0" w:type="auto"/>
            <w:shd w:val="clear" w:color="auto" w:fill="FFFFFF"/>
            <w:tcMar>
              <w:left w:w="75" w:type="dxa"/>
              <w:right w:w="70" w:type="dxa"/>
            </w:tcMar>
          </w:tcPr>
          <w:p w:rsidR="00934ABE" w:rsidRPr="008B59AA" w:rsidRDefault="00E43355"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Incontro con il Sindaco Vittorio Bugli sul Piano Strutturale Urbanistico</w:t>
            </w:r>
          </w:p>
        </w:tc>
      </w:tr>
      <w:tr w:rsidR="00934ABE" w:rsidRPr="008B59AA" w:rsidTr="008722CE">
        <w:trPr>
          <w:trHeight w:val="315"/>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5-6.6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22°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26.7-7.8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di Gruppo </w:t>
            </w:r>
            <w:r w:rsidR="00E43355">
              <w:rPr>
                <w:rFonts w:ascii="Times New Roman" w:hAnsi="Times New Roman" w:cs="Times New Roman"/>
              </w:rPr>
              <w:t>a Campigno</w:t>
            </w:r>
            <w:r w:rsidRPr="008B59AA">
              <w:rPr>
                <w:rFonts w:ascii="Times New Roman" w:hAnsi="Times New Roman" w:cs="Times New Roman"/>
              </w:rPr>
              <w:t xml:space="preserve"> </w:t>
            </w:r>
            <w:r w:rsidR="00E43355">
              <w:rPr>
                <w:rFonts w:ascii="Times New Roman" w:hAnsi="Times New Roman" w:cs="Times New Roman"/>
              </w:rPr>
              <w:t>(</w:t>
            </w:r>
            <w:r w:rsidRPr="008B59AA">
              <w:rPr>
                <w:rFonts w:ascii="Times New Roman" w:hAnsi="Times New Roman" w:cs="Times New Roman"/>
              </w:rPr>
              <w:t>Marradi</w:t>
            </w:r>
            <w:r w:rsidR="00E43355">
              <w:rPr>
                <w:rFonts w:ascii="Times New Roman" w:hAnsi="Times New Roman" w:cs="Times New Roman"/>
              </w:rPr>
              <w:t>, FI</w:t>
            </w:r>
            <w:r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29.7-4.8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Vacanze d</w:t>
            </w:r>
            <w:r w:rsidR="00E43355">
              <w:rPr>
                <w:rFonts w:ascii="Times New Roman" w:hAnsi="Times New Roman" w:cs="Times New Roman"/>
              </w:rPr>
              <w:t>el</w:t>
            </w:r>
            <w:r w:rsidRPr="008B59AA">
              <w:rPr>
                <w:rFonts w:ascii="Times New Roman" w:hAnsi="Times New Roman" w:cs="Times New Roman"/>
              </w:rPr>
              <w:t xml:space="preserve"> Branco</w:t>
            </w:r>
            <w:r w:rsidR="00C03EC6">
              <w:rPr>
                <w:rFonts w:ascii="Times New Roman" w:hAnsi="Times New Roman" w:cs="Times New Roman"/>
              </w:rPr>
              <w:t xml:space="preserve"> “</w:t>
            </w:r>
            <w:r w:rsidRPr="008B59AA">
              <w:rPr>
                <w:rFonts w:ascii="Times New Roman" w:hAnsi="Times New Roman" w:cs="Times New Roman"/>
              </w:rPr>
              <w:t>Seeonee</w:t>
            </w:r>
            <w:r w:rsidR="00E43355">
              <w:rPr>
                <w:rFonts w:ascii="Times New Roman" w:hAnsi="Times New Roman" w:cs="Times New Roman"/>
              </w:rPr>
              <w:t>”</w:t>
            </w:r>
            <w:r w:rsidRPr="008B59AA">
              <w:rPr>
                <w:rFonts w:ascii="Times New Roman" w:hAnsi="Times New Roman" w:cs="Times New Roman"/>
              </w:rPr>
              <w:t xml:space="preserve"> all’Eremo di Ponticelli</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Estiva </w:t>
            </w:r>
            <w:r w:rsidR="00E43355">
              <w:rPr>
                <w:rFonts w:ascii="Times New Roman" w:hAnsi="Times New Roman" w:cs="Times New Roman"/>
              </w:rPr>
              <w:t xml:space="preserve">del </w:t>
            </w:r>
            <w:r w:rsidR="00934ABE" w:rsidRPr="008B59AA">
              <w:rPr>
                <w:rFonts w:ascii="Times New Roman" w:hAnsi="Times New Roman" w:cs="Times New Roman"/>
              </w:rPr>
              <w:t>Clan</w:t>
            </w:r>
            <w:r w:rsidR="00E43355">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E43355">
              <w:rPr>
                <w:rFonts w:ascii="Times New Roman" w:hAnsi="Times New Roman" w:cs="Times New Roman"/>
              </w:rPr>
              <w:t>” in</w:t>
            </w:r>
            <w:r w:rsidR="00934ABE" w:rsidRPr="008B59AA">
              <w:rPr>
                <w:rFonts w:ascii="Times New Roman" w:hAnsi="Times New Roman" w:cs="Times New Roman"/>
              </w:rPr>
              <w:t xml:space="preserve"> Umbria </w:t>
            </w:r>
            <w:r w:rsidR="00E43355">
              <w:rPr>
                <w:rFonts w:ascii="Times New Roman" w:hAnsi="Times New Roman" w:cs="Times New Roman"/>
              </w:rPr>
              <w:t>nelle</w:t>
            </w:r>
            <w:r w:rsidR="00934ABE" w:rsidRPr="008B59AA">
              <w:rPr>
                <w:rFonts w:ascii="Times New Roman" w:hAnsi="Times New Roman" w:cs="Times New Roman"/>
              </w:rPr>
              <w:t xml:space="preserve"> zone terremotate</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9</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Marcia della Pace Perugia-Assisi Alta Squadriglia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23-25.</w:t>
            </w:r>
            <w:r w:rsidR="00934ABE" w:rsidRPr="008B59AA">
              <w:rPr>
                <w:rFonts w:ascii="Times New Roman" w:hAnsi="Times New Roman" w:cs="Times New Roman"/>
                <w:lang w:val="en-US"/>
              </w:rPr>
              <w:t>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E43355">
              <w:rPr>
                <w:rFonts w:ascii="Times New Roman" w:hAnsi="Times New Roman" w:cs="Times New Roman"/>
              </w:rPr>
              <w:t xml:space="preserve"> di Pasqua Clan/Fuoco sull’</w:t>
            </w:r>
            <w:r w:rsidR="00934ABE" w:rsidRPr="008B59AA">
              <w:rPr>
                <w:rFonts w:ascii="Times New Roman" w:hAnsi="Times New Roman" w:cs="Times New Roman"/>
              </w:rPr>
              <w:t>Appennino Pistoiese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Partita del Cuore: Nazio</w:t>
            </w:r>
            <w:r w:rsidR="00E43355">
              <w:rPr>
                <w:rFonts w:ascii="Times New Roman" w:hAnsi="Times New Roman" w:cs="Times New Roman"/>
              </w:rPr>
              <w:t>nale Cantanti-Maledetti Toscani, organizzata da</w:t>
            </w:r>
            <w:r w:rsidRPr="008B59AA">
              <w:rPr>
                <w:rFonts w:ascii="Times New Roman" w:hAnsi="Times New Roman" w:cs="Times New Roman"/>
              </w:rPr>
              <w:t xml:space="preserve"> CAVE</w:t>
            </w:r>
            <w:r w:rsidR="00E43355">
              <w:rPr>
                <w:rFonts w:ascii="Times New Roman" w:hAnsi="Times New Roman" w:cs="Times New Roman"/>
              </w:rPr>
              <w:t>,</w:t>
            </w:r>
            <w:r w:rsidRPr="008B59AA">
              <w:rPr>
                <w:rFonts w:ascii="Times New Roman" w:hAnsi="Times New Roman" w:cs="Times New Roman"/>
              </w:rPr>
              <w:t xml:space="preserve"> Comune di Empoli </w:t>
            </w:r>
            <w:r w:rsidR="00E43355">
              <w:rPr>
                <w:rFonts w:ascii="Times New Roman" w:hAnsi="Times New Roman" w:cs="Times New Roman"/>
              </w:rPr>
              <w:t>e</w:t>
            </w:r>
            <w:r w:rsidRPr="008B59AA">
              <w:rPr>
                <w:rFonts w:ascii="Times New Roman" w:hAnsi="Times New Roman" w:cs="Times New Roman"/>
              </w:rPr>
              <w:t xml:space="preserve"> Associazione Nazionale Cantanti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19-21.5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2</w:t>
            </w:r>
            <w:r w:rsidR="00E43355">
              <w:rPr>
                <w:rFonts w:ascii="Times New Roman" w:hAnsi="Times New Roman" w:cs="Times New Roman"/>
              </w:rPr>
              <w:t>°</w:t>
            </w:r>
            <w:r w:rsidRPr="008B59AA">
              <w:rPr>
                <w:rFonts w:ascii="Times New Roman" w:hAnsi="Times New Roman" w:cs="Times New Roman"/>
              </w:rPr>
              <w:t xml:space="preserve"> Festa del volontariato Empolese</w:t>
            </w:r>
            <w:r w:rsidR="00C03EC6">
              <w:rPr>
                <w:rFonts w:ascii="Times New Roman" w:hAnsi="Times New Roman" w:cs="Times New Roman"/>
              </w:rPr>
              <w:t xml:space="preserve"> “</w:t>
            </w:r>
            <w:r w:rsidRPr="008B59AA">
              <w:rPr>
                <w:rFonts w:ascii="Times New Roman" w:hAnsi="Times New Roman" w:cs="Times New Roman"/>
              </w:rPr>
              <w:t>La Gratuità-Avventura per il 3° millennio”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10-11.6</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23° Fest’Unta</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E43355">
            <w:pPr>
              <w:widowControl w:val="0"/>
              <w:pBdr>
                <w:right w:val="single" w:sz="4" w:space="0" w:color="000000"/>
              </w:pBdr>
              <w:spacing w:after="0" w:line="240" w:lineRule="auto"/>
              <w:rPr>
                <w:rFonts w:ascii="Times New Roman" w:hAnsi="Times New Roman" w:cs="Times New Roman"/>
              </w:rPr>
            </w:pPr>
            <w:r w:rsidRPr="00E43355">
              <w:rPr>
                <w:rFonts w:ascii="Times New Roman" w:hAnsi="Times New Roman" w:cs="Times New Roman"/>
              </w:rPr>
              <w:t>28.7</w:t>
            </w:r>
            <w:r w:rsidR="00934ABE" w:rsidRPr="00E43355">
              <w:rPr>
                <w:rFonts w:ascii="Times New Roman" w:hAnsi="Times New Roman" w:cs="Times New Roman"/>
              </w:rPr>
              <w:t>-4</w:t>
            </w:r>
            <w:r w:rsidRPr="00E43355">
              <w:rPr>
                <w:rFonts w:ascii="Times New Roman" w:hAnsi="Times New Roman" w:cs="Times New Roman"/>
              </w:rPr>
              <w:t>.</w:t>
            </w: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Estiva </w:t>
            </w:r>
            <w:r w:rsidR="00E43355">
              <w:rPr>
                <w:rFonts w:ascii="Times New Roman" w:hAnsi="Times New Roman" w:cs="Times New Roman"/>
              </w:rPr>
              <w:t xml:space="preserve">a </w:t>
            </w:r>
            <w:r w:rsidR="00934ABE" w:rsidRPr="008B59AA">
              <w:rPr>
                <w:rFonts w:ascii="Times New Roman" w:hAnsi="Times New Roman" w:cs="Times New Roman"/>
              </w:rPr>
              <w:t xml:space="preserve">Timau (Udine) </w:t>
            </w:r>
            <w:r w:rsidR="00E43355">
              <w:rPr>
                <w:rFonts w:ascii="Times New Roman" w:hAnsi="Times New Roman" w:cs="Times New Roman"/>
              </w:rPr>
              <w:t>e campo di servizio a</w:t>
            </w:r>
            <w:r w:rsidR="00934ABE" w:rsidRPr="008B59AA">
              <w:rPr>
                <w:rFonts w:ascii="Times New Roman" w:hAnsi="Times New Roman" w:cs="Times New Roman"/>
              </w:rPr>
              <w:t xml:space="preserve"> Zugliano </w:t>
            </w:r>
            <w:r w:rsidR="00E43355">
              <w:rPr>
                <w:rFonts w:ascii="Times New Roman" w:hAnsi="Times New Roman" w:cs="Times New Roman"/>
              </w:rPr>
              <w:t>(</w:t>
            </w:r>
            <w:r w:rsidR="00934ABE" w:rsidRPr="008B59AA">
              <w:rPr>
                <w:rFonts w:ascii="Times New Roman" w:hAnsi="Times New Roman" w:cs="Times New Roman"/>
              </w:rPr>
              <w:t>UD</w:t>
            </w:r>
            <w:r w:rsidR="00E43355">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E43355">
              <w:rPr>
                <w:rFonts w:ascii="Times New Roman" w:hAnsi="Times New Roman" w:cs="Times New Roman"/>
              </w:rPr>
              <w:t xml:space="preserve"> del Clan</w:t>
            </w:r>
            <w:r w:rsidR="00934ABE" w:rsidRPr="008B59AA">
              <w:rPr>
                <w:rFonts w:ascii="Times New Roman" w:hAnsi="Times New Roman" w:cs="Times New Roman"/>
              </w:rPr>
              <w:t>/</w:t>
            </w:r>
            <w:r w:rsidR="00E43355">
              <w:rPr>
                <w:rFonts w:ascii="Times New Roman" w:hAnsi="Times New Roman" w:cs="Times New Roman"/>
              </w:rPr>
              <w:t>F</w:t>
            </w:r>
            <w:r w:rsidR="00934ABE" w:rsidRPr="008B59AA">
              <w:rPr>
                <w:rFonts w:ascii="Times New Roman" w:hAnsi="Times New Roman" w:cs="Times New Roman"/>
              </w:rPr>
              <w:t xml:space="preserve">uoco </w:t>
            </w:r>
            <w:r w:rsidR="00E43355">
              <w:rPr>
                <w:rFonts w:ascii="Times New Roman" w:hAnsi="Times New Roman" w:cs="Times New Roman"/>
              </w:rPr>
              <w:t>in</w:t>
            </w:r>
            <w:r w:rsidR="00934ABE" w:rsidRPr="008B59AA">
              <w:rPr>
                <w:rFonts w:ascii="Times New Roman" w:hAnsi="Times New Roman" w:cs="Times New Roman"/>
              </w:rPr>
              <w:t xml:space="preserve"> Valtellina</w:t>
            </w:r>
          </w:p>
        </w:tc>
      </w:tr>
      <w:tr w:rsidR="00934ABE" w:rsidRPr="008B59AA" w:rsidTr="008722CE">
        <w:trPr>
          <w:trHeight w:val="285"/>
        </w:trPr>
        <w:tc>
          <w:tcPr>
            <w:tcW w:w="0" w:type="auto"/>
            <w:shd w:val="clear" w:color="auto" w:fill="FFFFFF"/>
            <w:tcMar>
              <w:left w:w="75" w:type="dxa"/>
              <w:right w:w="70" w:type="dxa"/>
            </w:tcMar>
          </w:tcPr>
          <w:p w:rsidR="00934ABE" w:rsidRPr="008B59AA" w:rsidRDefault="00E43355" w:rsidP="00E43355">
            <w:pPr>
              <w:widowControl w:val="0"/>
              <w:spacing w:after="0" w:line="240" w:lineRule="auto"/>
              <w:rPr>
                <w:rFonts w:ascii="Times New Roman" w:hAnsi="Times New Roman" w:cs="Times New Roman"/>
              </w:rPr>
            </w:pP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E43355">
              <w:rPr>
                <w:rFonts w:ascii="Times New Roman" w:hAnsi="Times New Roman" w:cs="Times New Roman"/>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E43355">
              <w:rPr>
                <w:rFonts w:ascii="Times New Roman" w:hAnsi="Times New Roman" w:cs="Times New Roman"/>
              </w:rPr>
              <w:t>del Clan</w:t>
            </w:r>
            <w:r w:rsidR="00934ABE" w:rsidRPr="008B59AA">
              <w:rPr>
                <w:rFonts w:ascii="Times New Roman" w:hAnsi="Times New Roman" w:cs="Times New Roman"/>
              </w:rPr>
              <w:t xml:space="preserve">/Fuoco </w:t>
            </w:r>
            <w:r w:rsidR="00E43355">
              <w:rPr>
                <w:rFonts w:ascii="Times New Roman" w:hAnsi="Times New Roman" w:cs="Times New Roman"/>
              </w:rPr>
              <w:t>a</w:t>
            </w:r>
            <w:r w:rsidR="00934ABE" w:rsidRPr="008B59AA">
              <w:rPr>
                <w:rFonts w:ascii="Times New Roman" w:hAnsi="Times New Roman" w:cs="Times New Roman"/>
              </w:rPr>
              <w:t xml:space="preserve"> Santiago de Compostela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5-7.</w:t>
            </w:r>
            <w:r w:rsidR="00934ABE"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w:t>
            </w:r>
            <w:r w:rsidR="00E43355">
              <w:rPr>
                <w:rFonts w:ascii="Times New Roman" w:hAnsi="Times New Roman" w:cs="Times New Roman"/>
              </w:rPr>
              <w:t xml:space="preserve"> del</w:t>
            </w:r>
            <w:r w:rsidR="00934ABE" w:rsidRPr="008B59AA">
              <w:rPr>
                <w:rFonts w:ascii="Times New Roman" w:hAnsi="Times New Roman" w:cs="Times New Roman"/>
              </w:rPr>
              <w:t xml:space="preserve"> Clan</w:t>
            </w:r>
            <w:r w:rsidR="00E43355">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Ombra del Procinto</w:t>
            </w:r>
            <w:r w:rsidR="00E43355">
              <w:rPr>
                <w:rFonts w:ascii="Times New Roman" w:hAnsi="Times New Roman" w:cs="Times New Roman"/>
              </w:rPr>
              <w:t>”</w:t>
            </w:r>
            <w:r w:rsidR="00934ABE" w:rsidRPr="008B59AA">
              <w:rPr>
                <w:rFonts w:ascii="Times New Roman" w:hAnsi="Times New Roman" w:cs="Times New Roman"/>
              </w:rPr>
              <w:t xml:space="preserve"> a Sant’Antimo</w:t>
            </w:r>
          </w:p>
        </w:tc>
      </w:tr>
      <w:tr w:rsidR="00934ABE" w:rsidRPr="008B59AA" w:rsidTr="008722CE">
        <w:trPr>
          <w:trHeight w:val="300"/>
        </w:trPr>
        <w:tc>
          <w:tcPr>
            <w:tcW w:w="0" w:type="auto"/>
            <w:shd w:val="clear" w:color="auto" w:fill="FFFFFF"/>
            <w:tcMar>
              <w:left w:w="75" w:type="dxa"/>
              <w:right w:w="70" w:type="dxa"/>
            </w:tcMar>
          </w:tcPr>
          <w:p w:rsidR="00934ABE" w:rsidRPr="008B59AA" w:rsidRDefault="00E43355" w:rsidP="008B59AA">
            <w:pPr>
              <w:widowControl w:val="0"/>
              <w:spacing w:after="0" w:line="240" w:lineRule="auto"/>
              <w:rPr>
                <w:rFonts w:ascii="Times New Roman" w:hAnsi="Times New Roman" w:cs="Times New Roman"/>
              </w:rPr>
            </w:pPr>
            <w:r>
              <w:rPr>
                <w:rFonts w:ascii="Times New Roman" w:hAnsi="Times New Roman" w:cs="Times New Roman"/>
                <w:lang w:val="en-US"/>
              </w:rPr>
              <w:t>21.</w:t>
            </w:r>
            <w:r w:rsidR="00934ABE" w:rsidRPr="008B59AA">
              <w:rPr>
                <w:rFonts w:ascii="Times New Roman" w:hAnsi="Times New Roman" w:cs="Times New Roman"/>
                <w:lang w:val="en-US"/>
              </w:rPr>
              <w:t>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Veglia di racconto e preghiera sulla </w:t>
            </w:r>
            <w:r w:rsidR="00972931" w:rsidRPr="00972931">
              <w:rPr>
                <w:rFonts w:ascii="Times New Roman" w:hAnsi="Times New Roman" w:cs="Times New Roman"/>
                <w:i/>
              </w:rPr>
              <w:t>Route</w:t>
            </w:r>
            <w:r w:rsidRPr="008B59AA">
              <w:rPr>
                <w:rFonts w:ascii="Times New Roman" w:hAnsi="Times New Roman" w:cs="Times New Roman"/>
              </w:rPr>
              <w:t xml:space="preserve"> a Santiago Empoli 3</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19-20.5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3°</w:t>
            </w:r>
            <w:r w:rsidR="00934ABE" w:rsidRPr="008B59AA">
              <w:rPr>
                <w:rFonts w:ascii="Times New Roman" w:hAnsi="Times New Roman" w:cs="Times New Roman"/>
              </w:rPr>
              <w:t xml:space="preserve"> Festa del volon</w:t>
            </w:r>
            <w:r>
              <w:rPr>
                <w:rFonts w:ascii="Times New Roman" w:hAnsi="Times New Roman" w:cs="Times New Roman"/>
              </w:rPr>
              <w:t>tariato empolese</w:t>
            </w:r>
            <w:r w:rsidR="00C03EC6">
              <w:rPr>
                <w:rFonts w:ascii="Times New Roman" w:hAnsi="Times New Roman" w:cs="Times New Roman"/>
              </w:rPr>
              <w:t xml:space="preserve"> “</w:t>
            </w:r>
            <w:r>
              <w:rPr>
                <w:rFonts w:ascii="Times New Roman" w:hAnsi="Times New Roman" w:cs="Times New Roman"/>
              </w:rPr>
              <w:t>La Gratuità: u</w:t>
            </w:r>
            <w:r w:rsidR="00934ABE" w:rsidRPr="008B59AA">
              <w:rPr>
                <w:rFonts w:ascii="Times New Roman" w:hAnsi="Times New Roman" w:cs="Times New Roman"/>
              </w:rPr>
              <w:t>na follia per cambiare insieme il mondo?”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25.7-3.8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590A4F"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Campo Estivo dei r</w:t>
            </w:r>
            <w:r w:rsidR="00934ABE"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00934ABE"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00934ABE" w:rsidRPr="008B59AA">
              <w:rPr>
                <w:rFonts w:ascii="Times New Roman" w:hAnsi="Times New Roman" w:cs="Times New Roman"/>
              </w:rPr>
              <w:t xml:space="preserve"> a Careggine</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27-29.12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Invernale </w:t>
            </w:r>
            <w:r w:rsidR="00590A4F">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Puglianella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E43355">
            <w:pPr>
              <w:widowControl w:val="0"/>
              <w:pBdr>
                <w:right w:val="single" w:sz="4" w:space="0" w:color="000000"/>
              </w:pBdr>
              <w:spacing w:after="0" w:line="240" w:lineRule="auto"/>
              <w:rPr>
                <w:rFonts w:ascii="Times New Roman" w:hAnsi="Times New Roman" w:cs="Times New Roman"/>
              </w:rPr>
            </w:pPr>
            <w:r w:rsidRPr="008B59AA">
              <w:rPr>
                <w:rFonts w:ascii="Times New Roman" w:hAnsi="Times New Roman" w:cs="Times New Roman"/>
                <w:lang w:val="en-US"/>
              </w:rPr>
              <w:t>1-5</w:t>
            </w:r>
            <w:r w:rsidR="00E43355">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E43355">
              <w:rPr>
                <w:rFonts w:ascii="Times New Roman" w:hAnsi="Times New Roman" w:cs="Times New Roman"/>
              </w:rPr>
              <w:t xml:space="preserve">del </w:t>
            </w:r>
            <w:r w:rsidR="00934ABE" w:rsidRPr="008B59AA">
              <w:rPr>
                <w:rFonts w:ascii="Times New Roman" w:hAnsi="Times New Roman" w:cs="Times New Roman"/>
              </w:rPr>
              <w:t xml:space="preserve">Clan/Fuoco </w:t>
            </w:r>
            <w:r w:rsidR="00590A4F">
              <w:rPr>
                <w:rFonts w:ascii="Times New Roman" w:hAnsi="Times New Roman" w:cs="Times New Roman"/>
              </w:rPr>
              <w:t xml:space="preserve">a </w:t>
            </w:r>
            <w:r w:rsidR="00D27221">
              <w:rPr>
                <w:rFonts w:ascii="Times New Roman" w:hAnsi="Times New Roman" w:cs="Times New Roman"/>
              </w:rPr>
              <w:t>Castelnuovo Garfagnana-</w:t>
            </w:r>
            <w:r w:rsidR="00D27221" w:rsidRPr="008B59AA">
              <w:rPr>
                <w:rFonts w:ascii="Times New Roman" w:hAnsi="Times New Roman" w:cs="Times New Roman"/>
              </w:rPr>
              <w:t>Libro Aperto</w:t>
            </w:r>
            <w:r w:rsidR="00D27221">
              <w:rPr>
                <w:rFonts w:ascii="Times New Roman" w:hAnsi="Times New Roman" w:cs="Times New Roman"/>
              </w:rPr>
              <w:t>-</w:t>
            </w:r>
            <w:r w:rsidR="00934ABE" w:rsidRPr="008B59AA">
              <w:rPr>
                <w:rFonts w:ascii="Times New Roman" w:hAnsi="Times New Roman" w:cs="Times New Roman"/>
              </w:rPr>
              <w:t xml:space="preserve">Abetone </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pBdr>
                <w:right w:val="single" w:sz="4" w:space="0" w:color="000000"/>
              </w:pBdr>
              <w:spacing w:after="0" w:line="240" w:lineRule="auto"/>
              <w:rPr>
                <w:rFonts w:ascii="Times New Roman" w:hAnsi="Times New Roman" w:cs="Times New Roman"/>
              </w:rPr>
            </w:pPr>
            <w:r>
              <w:rPr>
                <w:rFonts w:ascii="Times New Roman" w:hAnsi="Times New Roman" w:cs="Times New Roman"/>
                <w:lang w:val="en-US"/>
              </w:rPr>
              <w:t>.10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D27221"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Marcia della Pace Perugia-</w:t>
            </w:r>
            <w:r w:rsidR="00934ABE" w:rsidRPr="008B59AA">
              <w:rPr>
                <w:rFonts w:ascii="Times New Roman" w:hAnsi="Times New Roman" w:cs="Times New Roman"/>
              </w:rPr>
              <w:t>Assisi</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pBdr>
                <w:right w:val="single" w:sz="4" w:space="0" w:color="000000"/>
              </w:pBdr>
              <w:spacing w:after="0" w:line="240" w:lineRule="auto"/>
              <w:rPr>
                <w:rFonts w:ascii="Times New Roman" w:hAnsi="Times New Roman" w:cs="Times New Roman"/>
              </w:rPr>
            </w:pPr>
            <w:r>
              <w:rPr>
                <w:rFonts w:ascii="Times New Roman" w:hAnsi="Times New Roman" w:cs="Times New Roman"/>
                <w:lang w:val="en-US"/>
              </w:rPr>
              <w:t>.12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Invernale </w:t>
            </w:r>
            <w:r w:rsidR="00D27221">
              <w:rPr>
                <w:rFonts w:ascii="Times New Roman" w:hAnsi="Times New Roman" w:cs="Times New Roman"/>
              </w:rPr>
              <w:t>a</w:t>
            </w:r>
            <w:r w:rsidR="00934ABE" w:rsidRPr="008B59AA">
              <w:rPr>
                <w:rFonts w:ascii="Times New Roman" w:hAnsi="Times New Roman" w:cs="Times New Roman"/>
              </w:rPr>
              <w:t xml:space="preserve"> San Pellegrino in Alpe (L</w:t>
            </w:r>
            <w:r w:rsidR="00D27221">
              <w:rPr>
                <w:rFonts w:ascii="Times New Roman" w:hAnsi="Times New Roman" w:cs="Times New Roman"/>
              </w:rPr>
              <w:t>U</w:t>
            </w:r>
            <w:r w:rsidR="00934ABE"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sidRPr="00D27221">
              <w:rPr>
                <w:rFonts w:ascii="Times New Roman" w:hAnsi="Times New Roman" w:cs="Times New Roman"/>
              </w:rPr>
              <w:t>.</w:t>
            </w:r>
            <w:r>
              <w:rPr>
                <w:rFonts w:ascii="Times New Roman" w:hAnsi="Times New Roman" w:cs="Times New Roman"/>
              </w:rPr>
              <w:t>5</w:t>
            </w:r>
            <w:r w:rsidR="00934ABE" w:rsidRPr="00D27221">
              <w:rPr>
                <w:rFonts w:ascii="Times New Roman" w:hAnsi="Times New Roman" w:cs="Times New Roman"/>
              </w:rPr>
              <w:t xml:space="preserve">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D27221">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Marcia di Pentecoste </w:t>
            </w:r>
            <w:r w:rsidR="00D27221">
              <w:rPr>
                <w:rFonts w:ascii="Times New Roman" w:hAnsi="Times New Roman" w:cs="Times New Roman"/>
              </w:rPr>
              <w:t>a</w:t>
            </w:r>
            <w:r w:rsidRPr="008B59AA">
              <w:rPr>
                <w:rFonts w:ascii="Times New Roman" w:hAnsi="Times New Roman" w:cs="Times New Roman"/>
              </w:rPr>
              <w:t xml:space="preserve"> Cecina (</w:t>
            </w:r>
            <w:r w:rsidR="00D27221">
              <w:rPr>
                <w:rFonts w:ascii="Times New Roman" w:hAnsi="Times New Roman" w:cs="Times New Roman"/>
              </w:rPr>
              <w:t>LI</w:t>
            </w:r>
            <w:r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D27221">
              <w:rPr>
                <w:rFonts w:ascii="Times New Roman" w:hAnsi="Times New Roman" w:cs="Times New Roman"/>
              </w:rPr>
              <w:t>7-9.6</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D27221">
              <w:rPr>
                <w:rFonts w:ascii="Times New Roman" w:hAnsi="Times New Roman" w:cs="Times New Roman"/>
              </w:rPr>
              <w:t>25° F</w:t>
            </w:r>
            <w:r w:rsidR="00D27221" w:rsidRPr="00D27221">
              <w:rPr>
                <w:rFonts w:ascii="Times New Roman" w:hAnsi="Times New Roman" w:cs="Times New Roman"/>
              </w:rPr>
              <w:t>est’Unta con Concorso di p</w:t>
            </w:r>
            <w:r w:rsidRPr="00D27221">
              <w:rPr>
                <w:rFonts w:ascii="Times New Roman" w:hAnsi="Times New Roman" w:cs="Times New Roman"/>
              </w:rPr>
              <w:t>ittura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D27221">
              <w:rPr>
                <w:rFonts w:ascii="Times New Roman" w:hAnsi="Times New Roman" w:cs="Times New Roman"/>
              </w:rPr>
              <w:t>14-16.6</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Raduno anziani scout</w:t>
            </w:r>
            <w:r w:rsidR="00C03EC6">
              <w:rPr>
                <w:rFonts w:ascii="Times New Roman" w:hAnsi="Times New Roman" w:cs="Times New Roman"/>
              </w:rPr>
              <w:t xml:space="preserve"> “</w:t>
            </w:r>
            <w:r w:rsidRPr="008B59AA">
              <w:rPr>
                <w:rFonts w:ascii="Times New Roman" w:hAnsi="Times New Roman" w:cs="Times New Roman"/>
              </w:rPr>
              <w:t>Cittadini del mondo</w:t>
            </w:r>
            <w:r w:rsidR="00D27221">
              <w:rPr>
                <w:rFonts w:ascii="Times New Roman" w:hAnsi="Times New Roman" w:cs="Times New Roman"/>
              </w:rPr>
              <w:t xml:space="preserve"> </w:t>
            </w:r>
            <w:r w:rsidRPr="008B59AA">
              <w:rPr>
                <w:rFonts w:ascii="Times New Roman" w:hAnsi="Times New Roman" w:cs="Times New Roman"/>
              </w:rPr>
              <w:t>-</w:t>
            </w:r>
            <w:r w:rsidR="00D27221">
              <w:rPr>
                <w:rFonts w:ascii="Times New Roman" w:hAnsi="Times New Roman" w:cs="Times New Roman"/>
              </w:rPr>
              <w:t xml:space="preserve"> </w:t>
            </w:r>
            <w:r w:rsidRPr="008B59AA">
              <w:rPr>
                <w:rFonts w:ascii="Times New Roman" w:hAnsi="Times New Roman" w:cs="Times New Roman"/>
              </w:rPr>
              <w:t>Operatori di giustizia”</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D27221">
              <w:rPr>
                <w:rFonts w:ascii="Times New Roman" w:hAnsi="Times New Roman" w:cs="Times New Roman"/>
              </w:rPr>
              <w:t xml:space="preserve"> Estiva sulle Alpi Bellunesi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18-20.10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4</w:t>
            </w:r>
            <w:r w:rsidR="00590A4F">
              <w:rPr>
                <w:rFonts w:ascii="Times New Roman" w:hAnsi="Times New Roman" w:cs="Times New Roman"/>
              </w:rPr>
              <w:t>°</w:t>
            </w:r>
            <w:r w:rsidRPr="008B59AA">
              <w:rPr>
                <w:rFonts w:ascii="Times New Roman" w:hAnsi="Times New Roman" w:cs="Times New Roman"/>
              </w:rPr>
              <w:t xml:space="preserve"> Festa del volontariato empolese</w:t>
            </w:r>
            <w:r w:rsidR="00C03EC6">
              <w:rPr>
                <w:rFonts w:ascii="Times New Roman" w:hAnsi="Times New Roman" w:cs="Times New Roman"/>
              </w:rPr>
              <w:t xml:space="preserve"> “</w:t>
            </w:r>
            <w:r w:rsidRPr="008B59AA">
              <w:rPr>
                <w:rFonts w:ascii="Times New Roman" w:hAnsi="Times New Roman" w:cs="Times New Roman"/>
              </w:rPr>
              <w:t>Piccoli gesti verso la grande P</w:t>
            </w:r>
            <w:r w:rsidR="00D27221">
              <w:rPr>
                <w:rFonts w:ascii="Times New Roman" w:hAnsi="Times New Roman" w:cs="Times New Roman"/>
              </w:rPr>
              <w:t>ace</w:t>
            </w:r>
            <w:r w:rsidRPr="008B59AA">
              <w:rPr>
                <w:rFonts w:ascii="Times New Roman" w:hAnsi="Times New Roman" w:cs="Times New Roman"/>
              </w:rPr>
              <w:t>”</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2004</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 xml:space="preserve">7-9.4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San Giorgio </w:t>
            </w:r>
            <w:r w:rsidR="00D27221">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Coeli Aula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29.7-8.8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D27221">
              <w:rPr>
                <w:rFonts w:ascii="Times New Roman" w:hAnsi="Times New Roman" w:cs="Times New Roman"/>
              </w:rPr>
              <w:t>dei r</w:t>
            </w:r>
            <w:r w:rsidRPr="008B59AA">
              <w:rPr>
                <w:rFonts w:ascii="Times New Roman" w:hAnsi="Times New Roman" w:cs="Times New Roman"/>
              </w:rPr>
              <w:t>eparti</w:t>
            </w:r>
            <w:r w:rsidR="00C03EC6">
              <w:rPr>
                <w:rFonts w:ascii="Times New Roman" w:hAnsi="Times New Roman" w:cs="Times New Roman"/>
              </w:rPr>
              <w:t xml:space="preserve"> “</w:t>
            </w:r>
            <w:r w:rsidR="005D259A">
              <w:rPr>
                <w:rFonts w:ascii="Times New Roman" w:hAnsi="Times New Roman" w:cs="Times New Roman"/>
              </w:rPr>
              <w:t>Arcobaleno”</w:t>
            </w:r>
            <w:r w:rsidRPr="008B59AA">
              <w:rPr>
                <w:rFonts w:ascii="Times New Roman" w:hAnsi="Times New Roman" w:cs="Times New Roman"/>
              </w:rPr>
              <w:t xml:space="preserve"> e</w:t>
            </w:r>
            <w:r w:rsidR="00C03EC6">
              <w:rPr>
                <w:rFonts w:ascii="Times New Roman" w:hAnsi="Times New Roman" w:cs="Times New Roman"/>
              </w:rPr>
              <w:t xml:space="preserve"> “</w:t>
            </w:r>
            <w:r w:rsidR="005D259A">
              <w:rPr>
                <w:rFonts w:ascii="Times New Roman" w:hAnsi="Times New Roman" w:cs="Times New Roman"/>
              </w:rPr>
              <w:t>Orsa Maggiore”</w:t>
            </w:r>
            <w:r w:rsidRPr="008B59AA">
              <w:rPr>
                <w:rFonts w:ascii="Times New Roman" w:hAnsi="Times New Roman" w:cs="Times New Roman"/>
              </w:rPr>
              <w:t xml:space="preserve"> a Buricavi</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lang w:val="en-US"/>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D27221">
              <w:rPr>
                <w:rFonts w:ascii="Times New Roman" w:hAnsi="Times New Roman" w:cs="Times New Roman"/>
              </w:rPr>
              <w:t xml:space="preserve">del </w:t>
            </w:r>
            <w:r w:rsidR="00934ABE" w:rsidRPr="008B59AA">
              <w:rPr>
                <w:rFonts w:ascii="Times New Roman" w:hAnsi="Times New Roman" w:cs="Times New Roman"/>
              </w:rPr>
              <w:t>Clan</w:t>
            </w:r>
            <w:r w:rsidR="00D27221">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Scarsocchi</w:t>
            </w:r>
            <w:r w:rsidR="00D27221">
              <w:rPr>
                <w:rFonts w:ascii="Times New Roman" w:hAnsi="Times New Roman" w:cs="Times New Roman"/>
              </w:rPr>
              <w:t>”</w:t>
            </w:r>
            <w:r w:rsidR="00934ABE" w:rsidRPr="008B59AA">
              <w:rPr>
                <w:rFonts w:ascii="Times New Roman" w:hAnsi="Times New Roman" w:cs="Times New Roman"/>
              </w:rPr>
              <w:t xml:space="preserve"> a Trieste </w:t>
            </w:r>
            <w:r w:rsidR="00D27221">
              <w:rPr>
                <w:rFonts w:ascii="Times New Roman" w:hAnsi="Times New Roman" w:cs="Times New Roman"/>
              </w:rPr>
              <w:t xml:space="preserve">alle </w:t>
            </w:r>
            <w:r w:rsidR="00934ABE" w:rsidRPr="008B59AA">
              <w:rPr>
                <w:rFonts w:ascii="Times New Roman" w:hAnsi="Times New Roman" w:cs="Times New Roman"/>
              </w:rPr>
              <w:t>foibe e in Croazia</w:t>
            </w:r>
            <w:r w:rsidR="00D27221">
              <w:rPr>
                <w:rFonts w:ascii="Times New Roman" w:hAnsi="Times New Roman" w:cs="Times New Roman"/>
              </w:rPr>
              <w:t xml:space="preserve"> per</w:t>
            </w:r>
            <w:r w:rsidR="00934ABE" w:rsidRPr="008B59AA">
              <w:rPr>
                <w:rFonts w:ascii="Times New Roman" w:hAnsi="Times New Roman" w:cs="Times New Roman"/>
              </w:rPr>
              <w:t xml:space="preserve"> servizio </w:t>
            </w:r>
            <w:r w:rsidR="00D27221">
              <w:rPr>
                <w:rFonts w:ascii="Times New Roman" w:hAnsi="Times New Roman" w:cs="Times New Roman"/>
              </w:rPr>
              <w:t xml:space="preserve">nel </w:t>
            </w:r>
            <w:r w:rsidR="00934ABE" w:rsidRPr="008B59AA">
              <w:rPr>
                <w:rFonts w:ascii="Times New Roman" w:hAnsi="Times New Roman" w:cs="Times New Roman"/>
              </w:rPr>
              <w:t xml:space="preserve">campo profughi </w:t>
            </w:r>
            <w:r w:rsidR="00D27221">
              <w:rPr>
                <w:rFonts w:ascii="Times New Roman" w:hAnsi="Times New Roman" w:cs="Times New Roman"/>
              </w:rPr>
              <w:t xml:space="preserve">di </w:t>
            </w:r>
            <w:r w:rsidR="00934ABE" w:rsidRPr="008B59AA">
              <w:rPr>
                <w:rFonts w:ascii="Times New Roman" w:hAnsi="Times New Roman" w:cs="Times New Roman"/>
              </w:rPr>
              <w:t>Cepin</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lang w:val="en-US"/>
              </w:rPr>
              <w:t>.2-.8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Prime Partenze</w:t>
            </w:r>
            <w:r w:rsidR="00D27221">
              <w:rPr>
                <w:rFonts w:ascii="Times New Roman" w:hAnsi="Times New Roman" w:cs="Times New Roman"/>
              </w:rPr>
              <w:t xml:space="preserve"> del n</w:t>
            </w:r>
            <w:r w:rsidRPr="008B59AA">
              <w:rPr>
                <w:rFonts w:ascii="Times New Roman" w:hAnsi="Times New Roman" w:cs="Times New Roman"/>
              </w:rPr>
              <w:t>uovo Clan</w:t>
            </w:r>
            <w:r w:rsidR="00D27221">
              <w:rPr>
                <w:rFonts w:ascii="Times New Roman" w:hAnsi="Times New Roman" w:cs="Times New Roman"/>
              </w:rPr>
              <w:t>/Fuoco</w:t>
            </w:r>
            <w:r w:rsidRPr="008B59AA">
              <w:rPr>
                <w:rFonts w:ascii="Times New Roman" w:hAnsi="Times New Roman" w:cs="Times New Roman"/>
              </w:rPr>
              <w:t xml:space="preserve">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23.10</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3</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Udienza speciale di S</w:t>
            </w:r>
            <w:r w:rsidR="00D27221">
              <w:rPr>
                <w:rFonts w:ascii="Times New Roman" w:hAnsi="Times New Roman" w:cs="Times New Roman"/>
              </w:rPr>
              <w:t xml:space="preserve">ua </w:t>
            </w:r>
            <w:r w:rsidRPr="008B59AA">
              <w:rPr>
                <w:rFonts w:ascii="Times New Roman" w:hAnsi="Times New Roman" w:cs="Times New Roman"/>
              </w:rPr>
              <w:t>S</w:t>
            </w:r>
            <w:r w:rsidR="00D27221">
              <w:rPr>
                <w:rFonts w:ascii="Times New Roman" w:hAnsi="Times New Roman" w:cs="Times New Roman"/>
              </w:rPr>
              <w:t>antità</w:t>
            </w:r>
            <w:r w:rsidRPr="008B59AA">
              <w:rPr>
                <w:rFonts w:ascii="Times New Roman" w:hAnsi="Times New Roman" w:cs="Times New Roman"/>
              </w:rPr>
              <w:t xml:space="preserve"> Giovanni Paolo II </w:t>
            </w:r>
            <w:r w:rsidR="00D27221">
              <w:rPr>
                <w:rFonts w:ascii="Times New Roman" w:hAnsi="Times New Roman" w:cs="Times New Roman"/>
              </w:rPr>
              <w:t>all</w:t>
            </w:r>
            <w:r w:rsidR="00D27221" w:rsidRPr="008B59AA">
              <w:rPr>
                <w:rFonts w:ascii="Times New Roman" w:hAnsi="Times New Roman" w:cs="Times New Roman"/>
              </w:rPr>
              <w:t xml:space="preserve">’AGESCI </w:t>
            </w:r>
            <w:r w:rsidRPr="008B59AA">
              <w:rPr>
                <w:rFonts w:ascii="Times New Roman" w:hAnsi="Times New Roman" w:cs="Times New Roman"/>
              </w:rPr>
              <w:t xml:space="preserve">e al </w:t>
            </w:r>
            <w:r w:rsidR="00D27221" w:rsidRPr="008B59AA">
              <w:rPr>
                <w:rFonts w:ascii="Times New Roman" w:hAnsi="Times New Roman" w:cs="Times New Roman"/>
              </w:rPr>
              <w:t>MASCI</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color w:val="auto"/>
                <w:lang w:val="en-US"/>
              </w:rPr>
              <w:lastRenderedPageBreak/>
              <w:t>2005</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sidRPr="00D27221">
              <w:rPr>
                <w:rFonts w:ascii="Times New Roman" w:hAnsi="Times New Roman" w:cs="Times New Roman"/>
                <w:color w:val="auto"/>
              </w:rPr>
              <w:t>.</w:t>
            </w:r>
            <w:r>
              <w:rPr>
                <w:rFonts w:ascii="Times New Roman" w:hAnsi="Times New Roman" w:cs="Times New Roman"/>
                <w:color w:val="auto"/>
              </w:rPr>
              <w:t>3</w:t>
            </w:r>
            <w:r w:rsidR="00934ABE" w:rsidRPr="00D27221">
              <w:rPr>
                <w:rFonts w:ascii="Times New Roman" w:hAnsi="Times New Roman" w:cs="Times New Roman"/>
                <w:color w:val="auto"/>
              </w:rPr>
              <w:t xml:space="preserve"> </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b/>
                <w:bC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Uscita del Consiglio dei Capi Regionale </w:t>
            </w:r>
            <w:r w:rsidR="00D27221">
              <w:rPr>
                <w:rFonts w:ascii="Times New Roman" w:hAnsi="Times New Roman" w:cs="Times New Roman"/>
              </w:rPr>
              <w:t>a</w:t>
            </w:r>
            <w:r w:rsidRPr="008B59AA">
              <w:rPr>
                <w:rFonts w:ascii="Times New Roman" w:hAnsi="Times New Roman" w:cs="Times New Roman"/>
              </w:rPr>
              <w:t xml:space="preserve"> Marina di Massa (Massa)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b/>
                <w:bCs/>
                <w:color w:val="auto"/>
              </w:rPr>
            </w:pPr>
          </w:p>
        </w:tc>
        <w:tc>
          <w:tcPr>
            <w:tcW w:w="0" w:type="auto"/>
            <w:shd w:val="clear" w:color="auto" w:fill="FFFFFF"/>
            <w:tcMar>
              <w:left w:w="75" w:type="dxa"/>
              <w:right w:w="70" w:type="dxa"/>
            </w:tcMar>
          </w:tcPr>
          <w:p w:rsidR="00934ABE" w:rsidRPr="008B59AA" w:rsidRDefault="00186980"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1° anno del nuovo Clan</w:t>
            </w:r>
            <w:r w:rsidR="00C03EC6">
              <w:rPr>
                <w:rFonts w:ascii="Times New Roman" w:hAnsi="Times New Roman" w:cs="Times New Roman"/>
              </w:rPr>
              <w:t xml:space="preserve"> “</w:t>
            </w:r>
            <w:r w:rsidRPr="008B59AA">
              <w:rPr>
                <w:rFonts w:ascii="Times New Roman" w:hAnsi="Times New Roman" w:cs="Times New Roman"/>
              </w:rPr>
              <w:t>Croce del Sud</w:t>
            </w:r>
            <w:r w:rsidR="00D27221">
              <w:rPr>
                <w:rFonts w:ascii="Times New Roman" w:hAnsi="Times New Roman" w:cs="Times New Roman"/>
              </w:rPr>
              <w:t>”</w:t>
            </w:r>
          </w:p>
        </w:tc>
      </w:tr>
      <w:tr w:rsidR="00934ABE" w:rsidRPr="00D27221"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D27221">
              <w:rPr>
                <w:rFonts w:ascii="Times New Roman" w:hAnsi="Times New Roman" w:cs="Times New Roman"/>
                <w:b/>
                <w:bCs/>
                <w:color w:val="auto"/>
              </w:rPr>
              <w:t>2006</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D27221"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D27221" w:rsidRPr="00D27221" w:rsidTr="008722CE">
        <w:trPr>
          <w:trHeight w:val="300"/>
        </w:trPr>
        <w:tc>
          <w:tcPr>
            <w:tcW w:w="0" w:type="auto"/>
            <w:shd w:val="clear" w:color="auto" w:fill="FFFFFF"/>
            <w:tcMar>
              <w:left w:w="75" w:type="dxa"/>
              <w:right w:w="70" w:type="dxa"/>
            </w:tcMar>
          </w:tcPr>
          <w:p w:rsidR="00D27221" w:rsidRPr="00D27221" w:rsidRDefault="00D27221" w:rsidP="00D27221">
            <w:pPr>
              <w:spacing w:after="0" w:line="240" w:lineRule="auto"/>
              <w:rPr>
                <w:rFonts w:ascii="Times New Roman" w:hAnsi="Times New Roman" w:cs="Times New Roman"/>
                <w:b/>
                <w:bCs/>
                <w:color w:val="auto"/>
              </w:rPr>
            </w:pPr>
            <w:r>
              <w:rPr>
                <w:rFonts w:ascii="Times New Roman" w:hAnsi="Times New Roman" w:cs="Times New Roman"/>
              </w:rPr>
              <w:t>.5</w:t>
            </w:r>
            <w:r w:rsidRPr="008B59AA">
              <w:rPr>
                <w:rFonts w:ascii="Times New Roman" w:hAnsi="Times New Roman" w:cs="Times New Roman"/>
              </w:rPr>
              <w:t xml:space="preserve"> </w:t>
            </w:r>
          </w:p>
        </w:tc>
        <w:tc>
          <w:tcPr>
            <w:tcW w:w="0" w:type="auto"/>
            <w:shd w:val="clear" w:color="auto" w:fill="FFFFFF"/>
            <w:tcMar>
              <w:left w:w="75" w:type="dxa"/>
              <w:right w:w="70" w:type="dxa"/>
            </w:tcMar>
          </w:tcPr>
          <w:p w:rsidR="00D27221" w:rsidRDefault="00D27221" w:rsidP="00D27221">
            <w:pPr>
              <w:widowControl w:val="0"/>
              <w:spacing w:after="0" w:line="240" w:lineRule="auto"/>
              <w:jc w:val="center"/>
              <w:rPr>
                <w:rFonts w:ascii="Times New Roman" w:hAnsi="Times New Roman" w:cs="Times New Roman"/>
              </w:rPr>
            </w:pPr>
            <w:r>
              <w:rPr>
                <w:rFonts w:ascii="Times New Roman" w:hAnsi="Times New Roman" w:cs="Times New Roman"/>
              </w:rPr>
              <w:t>1</w:t>
            </w:r>
          </w:p>
          <w:p w:rsidR="00440ABD" w:rsidRPr="00D27221" w:rsidRDefault="00440ABD" w:rsidP="00D27221">
            <w:pPr>
              <w:widowControl w:val="0"/>
              <w:spacing w:after="0" w:line="240" w:lineRule="auto"/>
              <w:jc w:val="center"/>
              <w:rPr>
                <w:rFonts w:ascii="Times New Roman" w:hAnsi="Times New Roman" w:cs="Times New Roman"/>
              </w:rPr>
            </w:pPr>
            <w:r>
              <w:rPr>
                <w:rFonts w:ascii="Times New Roman" w:hAnsi="Times New Roman" w:cs="Times New Roman"/>
              </w:rPr>
              <w:t>2</w:t>
            </w:r>
          </w:p>
        </w:tc>
        <w:tc>
          <w:tcPr>
            <w:tcW w:w="0" w:type="auto"/>
            <w:tcMar>
              <w:left w:w="75" w:type="dxa"/>
              <w:right w:w="70" w:type="dxa"/>
            </w:tcMar>
          </w:tcPr>
          <w:p w:rsidR="00D27221" w:rsidRPr="00D27221" w:rsidRDefault="00440ABD" w:rsidP="00972931">
            <w:pPr>
              <w:widowControl w:val="0"/>
              <w:pBdr>
                <w:right w:val="single" w:sz="4" w:space="0" w:color="000000"/>
              </w:pBdr>
              <w:spacing w:after="0" w:line="240" w:lineRule="auto"/>
              <w:jc w:val="both"/>
              <w:rPr>
                <w:rFonts w:ascii="Times New Roman" w:hAnsi="Times New Roman" w:cs="Times New Roman"/>
              </w:rPr>
            </w:pPr>
            <w:r w:rsidRPr="00440ABD">
              <w:rPr>
                <w:rFonts w:ascii="Times New Roman" w:hAnsi="Times New Roman" w:cs="Times New Roman"/>
              </w:rPr>
              <w:t>San Giorgio a Siena</w:t>
            </w:r>
          </w:p>
        </w:tc>
      </w:tr>
      <w:tr w:rsidR="00D27221" w:rsidRPr="00D27221" w:rsidTr="008722CE">
        <w:trPr>
          <w:trHeight w:val="300"/>
        </w:trPr>
        <w:tc>
          <w:tcPr>
            <w:tcW w:w="0" w:type="auto"/>
            <w:shd w:val="clear" w:color="auto" w:fill="FFFFFF"/>
            <w:tcMar>
              <w:left w:w="75" w:type="dxa"/>
              <w:right w:w="70" w:type="dxa"/>
            </w:tcMar>
          </w:tcPr>
          <w:p w:rsidR="00D27221" w:rsidRPr="008B59AA" w:rsidRDefault="00D27221" w:rsidP="00D27221">
            <w:pPr>
              <w:widowControl w:val="0"/>
              <w:spacing w:after="0" w:line="240" w:lineRule="auto"/>
              <w:rPr>
                <w:rFonts w:ascii="Times New Roman" w:hAnsi="Times New Roman" w:cs="Times New Roman"/>
              </w:rPr>
            </w:pPr>
            <w:r w:rsidRPr="008B59AA">
              <w:rPr>
                <w:rFonts w:ascii="Times New Roman" w:hAnsi="Times New Roman" w:cs="Times New Roman"/>
              </w:rPr>
              <w:t>19</w:t>
            </w:r>
            <w:r>
              <w:rPr>
                <w:rFonts w:ascii="Times New Roman" w:hAnsi="Times New Roman" w:cs="Times New Roman"/>
              </w:rPr>
              <w:t>.5</w:t>
            </w:r>
          </w:p>
        </w:tc>
        <w:tc>
          <w:tcPr>
            <w:tcW w:w="0" w:type="auto"/>
            <w:shd w:val="clear" w:color="auto" w:fill="FFFFFF"/>
            <w:tcMar>
              <w:left w:w="75" w:type="dxa"/>
              <w:right w:w="70" w:type="dxa"/>
            </w:tcMar>
          </w:tcPr>
          <w:p w:rsidR="00D27221" w:rsidRPr="008B59AA" w:rsidRDefault="00D27221" w:rsidP="00D27221">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D27221" w:rsidRPr="008B59AA" w:rsidRDefault="00D27221" w:rsidP="00972931">
            <w:pPr>
              <w:widowControl w:val="0"/>
              <w:spacing w:after="0" w:line="240" w:lineRule="auto"/>
              <w:jc w:val="both"/>
              <w:rPr>
                <w:rFonts w:ascii="Times New Roman" w:hAnsi="Times New Roman" w:cs="Times New Roman"/>
              </w:rPr>
            </w:pPr>
            <w:r w:rsidRPr="008B59AA">
              <w:rPr>
                <w:rFonts w:ascii="Times New Roman" w:hAnsi="Times New Roman" w:cs="Times New Roman"/>
              </w:rPr>
              <w:t>operazione</w:t>
            </w:r>
            <w:r w:rsidR="00C03EC6">
              <w:rPr>
                <w:rFonts w:ascii="Times New Roman" w:hAnsi="Times New Roman" w:cs="Times New Roman"/>
              </w:rPr>
              <w:t xml:space="preserve"> “</w:t>
            </w:r>
            <w:r w:rsidRPr="008B59AA">
              <w:rPr>
                <w:rFonts w:ascii="Times New Roman" w:hAnsi="Times New Roman" w:cs="Times New Roman"/>
              </w:rPr>
              <w:t>100 piazze</w:t>
            </w:r>
            <w:r>
              <w:rPr>
                <w:rFonts w:ascii="Times New Roman" w:hAnsi="Times New Roman" w:cs="Times New Roman"/>
              </w:rPr>
              <w:t>”</w:t>
            </w:r>
            <w:r w:rsidRPr="008B59AA">
              <w:rPr>
                <w:rFonts w:ascii="Times New Roman" w:hAnsi="Times New Roman" w:cs="Times New Roman"/>
              </w:rPr>
              <w:t xml:space="preserve"> (centenario dello </w:t>
            </w:r>
            <w:r>
              <w:rPr>
                <w:rFonts w:ascii="Times New Roman" w:hAnsi="Times New Roman" w:cs="Times New Roman"/>
              </w:rPr>
              <w:t>Sca</w:t>
            </w:r>
            <w:r w:rsidRPr="008B59AA">
              <w:rPr>
                <w:rFonts w:ascii="Times New Roman" w:hAnsi="Times New Roman" w:cs="Times New Roman"/>
              </w:rPr>
              <w:t xml:space="preserve">utismo) </w:t>
            </w:r>
            <w:r>
              <w:rPr>
                <w:rFonts w:ascii="Times New Roman" w:hAnsi="Times New Roman" w:cs="Times New Roman"/>
              </w:rPr>
              <w:t xml:space="preserve">in </w:t>
            </w:r>
            <w:r w:rsidRPr="008B59AA">
              <w:rPr>
                <w:rFonts w:ascii="Times New Roman" w:hAnsi="Times New Roman" w:cs="Times New Roman"/>
              </w:rPr>
              <w:t>p</w:t>
            </w:r>
            <w:r>
              <w:rPr>
                <w:rFonts w:ascii="Times New Roman" w:hAnsi="Times New Roman" w:cs="Times New Roman"/>
              </w:rPr>
              <w:t>ia</w:t>
            </w:r>
            <w:r w:rsidRPr="008B59AA">
              <w:rPr>
                <w:rFonts w:ascii="Times New Roman" w:hAnsi="Times New Roman" w:cs="Times New Roman"/>
              </w:rPr>
              <w:t xml:space="preserve">zza </w:t>
            </w:r>
            <w:r>
              <w:rPr>
                <w:rFonts w:ascii="Times New Roman" w:hAnsi="Times New Roman" w:cs="Times New Roman"/>
              </w:rPr>
              <w:t>F</w:t>
            </w:r>
            <w:r w:rsidRPr="008B59AA">
              <w:rPr>
                <w:rFonts w:ascii="Times New Roman" w:hAnsi="Times New Roman" w:cs="Times New Roman"/>
              </w:rPr>
              <w:t xml:space="preserve">arinata degli </w:t>
            </w:r>
            <w:r>
              <w:rPr>
                <w:rFonts w:ascii="Times New Roman" w:hAnsi="Times New Roman" w:cs="Times New Roman"/>
              </w:rPr>
              <w:t>U</w:t>
            </w:r>
            <w:r w:rsidRPr="008B59AA">
              <w:rPr>
                <w:rFonts w:ascii="Times New Roman" w:hAnsi="Times New Roman" w:cs="Times New Roman"/>
              </w:rPr>
              <w:t>berti</w:t>
            </w:r>
          </w:p>
        </w:tc>
      </w:tr>
      <w:tr w:rsidR="00934ABE" w:rsidRPr="008B59AA" w:rsidTr="008722CE">
        <w:trPr>
          <w:trHeight w:val="300"/>
        </w:trPr>
        <w:tc>
          <w:tcPr>
            <w:tcW w:w="0" w:type="auto"/>
            <w:shd w:val="clear" w:color="auto" w:fill="FFFFFF"/>
            <w:tcMar>
              <w:left w:w="75" w:type="dxa"/>
              <w:right w:w="70" w:type="dxa"/>
            </w:tcMar>
          </w:tcPr>
          <w:p w:rsidR="00934ABE" w:rsidRPr="008B59AA" w:rsidRDefault="00D27221" w:rsidP="008B59AA">
            <w:pPr>
              <w:widowControl w:val="0"/>
              <w:spacing w:after="0" w:line="240" w:lineRule="auto"/>
              <w:rPr>
                <w:rFonts w:ascii="Times New Roman" w:hAnsi="Times New Roman" w:cs="Times New Roman"/>
              </w:rPr>
            </w:pPr>
            <w:r>
              <w:rPr>
                <w:rFonts w:ascii="Times New Roman" w:hAnsi="Times New Roman" w:cs="Times New Roman"/>
              </w:rPr>
              <w:t>.7</w:t>
            </w:r>
            <w:r w:rsidR="00934ABE" w:rsidRPr="00D27221">
              <w:rPr>
                <w:rFonts w:ascii="Times New Roman" w:hAnsi="Times New Roman" w:cs="Times New Roman"/>
              </w:rPr>
              <w:t xml:space="preserve"> </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D27221">
              <w:rPr>
                <w:rFonts w:ascii="Times New Roman" w:hAnsi="Times New Roman" w:cs="Times New Roman"/>
              </w:rPr>
              <w:t>2</w:t>
            </w:r>
          </w:p>
        </w:tc>
        <w:tc>
          <w:tcPr>
            <w:tcW w:w="0" w:type="auto"/>
            <w:tcMar>
              <w:left w:w="75" w:type="dxa"/>
              <w:right w:w="70" w:type="dxa"/>
            </w:tcMar>
          </w:tcPr>
          <w:p w:rsidR="00934ABE"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934ABE" w:rsidRPr="008B59AA">
              <w:rPr>
                <w:rFonts w:ascii="Times New Roman" w:hAnsi="Times New Roman" w:cs="Times New Roman"/>
              </w:rPr>
              <w:t xml:space="preserve"> </w:t>
            </w:r>
            <w:r w:rsidR="00D27221">
              <w:rPr>
                <w:rFonts w:ascii="Times New Roman" w:hAnsi="Times New Roman" w:cs="Times New Roman"/>
              </w:rPr>
              <w:t xml:space="preserve">del </w:t>
            </w:r>
            <w:r w:rsidR="00934ABE" w:rsidRPr="008B59AA">
              <w:rPr>
                <w:rFonts w:ascii="Times New Roman" w:hAnsi="Times New Roman" w:cs="Times New Roman"/>
              </w:rPr>
              <w:t>Clan</w:t>
            </w:r>
            <w:r w:rsidR="00D27221">
              <w:rPr>
                <w:rFonts w:ascii="Times New Roman" w:hAnsi="Times New Roman" w:cs="Times New Roman"/>
              </w:rPr>
              <w:t>/Fuoco</w:t>
            </w:r>
            <w:r w:rsidR="00C03EC6">
              <w:rPr>
                <w:rFonts w:ascii="Times New Roman" w:hAnsi="Times New Roman" w:cs="Times New Roman"/>
              </w:rPr>
              <w:t xml:space="preserve"> “</w:t>
            </w:r>
            <w:r w:rsidR="00934ABE" w:rsidRPr="008B59AA">
              <w:rPr>
                <w:rFonts w:ascii="Times New Roman" w:hAnsi="Times New Roman" w:cs="Times New Roman"/>
              </w:rPr>
              <w:t>Scarsocchi</w:t>
            </w:r>
            <w:r w:rsidR="00D27221">
              <w:rPr>
                <w:rFonts w:ascii="Times New Roman" w:hAnsi="Times New Roman" w:cs="Times New Roman"/>
              </w:rPr>
              <w:t>”</w:t>
            </w:r>
            <w:r w:rsidR="00934ABE" w:rsidRPr="008B59AA">
              <w:rPr>
                <w:rFonts w:ascii="Times New Roman" w:hAnsi="Times New Roman" w:cs="Times New Roman"/>
              </w:rPr>
              <w:t xml:space="preserve"> a Canicattì</w:t>
            </w:r>
            <w:r w:rsidR="00D27221">
              <w:rPr>
                <w:rFonts w:ascii="Times New Roman" w:hAnsi="Times New Roman" w:cs="Times New Roman"/>
              </w:rPr>
              <w:t>:</w:t>
            </w:r>
            <w:r w:rsidR="00934ABE" w:rsidRPr="008B59AA">
              <w:rPr>
                <w:rFonts w:ascii="Times New Roman" w:hAnsi="Times New Roman" w:cs="Times New Roman"/>
              </w:rPr>
              <w:t xml:space="preserve"> lavori agricoli con Associazione Libera nei campi confiscati alla mafia</w:t>
            </w:r>
          </w:p>
        </w:tc>
      </w:tr>
      <w:tr w:rsidR="00D27221" w:rsidRPr="008B59AA" w:rsidTr="00D27221">
        <w:trPr>
          <w:trHeight w:val="300"/>
        </w:trPr>
        <w:tc>
          <w:tcPr>
            <w:tcW w:w="0" w:type="auto"/>
            <w:shd w:val="clear" w:color="auto" w:fill="FFFFFF"/>
            <w:tcMar>
              <w:left w:w="75" w:type="dxa"/>
              <w:right w:w="70" w:type="dxa"/>
            </w:tcMar>
          </w:tcPr>
          <w:p w:rsidR="00D27221" w:rsidRPr="00D27221" w:rsidRDefault="00D27221" w:rsidP="00D27221">
            <w:pPr>
              <w:widowControl w:val="0"/>
              <w:spacing w:after="0" w:line="240" w:lineRule="auto"/>
              <w:rPr>
                <w:rFonts w:ascii="Times New Roman" w:hAnsi="Times New Roman" w:cs="Times New Roman"/>
                <w:b/>
                <w:bCs/>
                <w:color w:val="auto"/>
              </w:rPr>
            </w:pPr>
            <w:r>
              <w:rPr>
                <w:rFonts w:ascii="Times New Roman" w:hAnsi="Times New Roman" w:cs="Times New Roman"/>
              </w:rPr>
              <w:t>26.7</w:t>
            </w:r>
            <w:r w:rsidRPr="008B59AA">
              <w:rPr>
                <w:rFonts w:ascii="Times New Roman" w:hAnsi="Times New Roman" w:cs="Times New Roman"/>
              </w:rPr>
              <w:t>-6</w:t>
            </w:r>
            <w:r>
              <w:rPr>
                <w:rFonts w:ascii="Times New Roman" w:hAnsi="Times New Roman" w:cs="Times New Roman"/>
              </w:rPr>
              <w:t>.8</w:t>
            </w:r>
          </w:p>
        </w:tc>
        <w:tc>
          <w:tcPr>
            <w:tcW w:w="0" w:type="auto"/>
            <w:shd w:val="clear" w:color="auto" w:fill="FFFFFF"/>
            <w:tcMar>
              <w:left w:w="75" w:type="dxa"/>
              <w:right w:w="70" w:type="dxa"/>
            </w:tcMar>
          </w:tcPr>
          <w:p w:rsidR="00D27221" w:rsidRPr="00D27221" w:rsidRDefault="00D27221" w:rsidP="00D27221">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D27221" w:rsidRPr="00D27221" w:rsidRDefault="00D27221"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w:t>
            </w:r>
            <w:r>
              <w:rPr>
                <w:rFonts w:ascii="Times New Roman" w:hAnsi="Times New Roman" w:cs="Times New Roman"/>
              </w:rPr>
              <w:t xml:space="preserve">ampo estivo a </w:t>
            </w:r>
            <w:r w:rsidRPr="008B59AA">
              <w:rPr>
                <w:rFonts w:ascii="Times New Roman" w:hAnsi="Times New Roman" w:cs="Times New Roman"/>
              </w:rPr>
              <w:t>Formentara (Zeri, MS)</w:t>
            </w:r>
          </w:p>
        </w:tc>
      </w:tr>
      <w:tr w:rsidR="00934ABE" w:rsidRPr="008B59AA" w:rsidTr="008722CE">
        <w:trPr>
          <w:trHeight w:val="300"/>
        </w:trPr>
        <w:tc>
          <w:tcPr>
            <w:tcW w:w="0" w:type="auto"/>
            <w:shd w:val="clear" w:color="auto" w:fill="FFFFFF"/>
            <w:tcMar>
              <w:left w:w="75" w:type="dxa"/>
              <w:right w:w="70" w:type="dxa"/>
            </w:tcMar>
          </w:tcPr>
          <w:p w:rsidR="00934ABE" w:rsidRPr="00D27221" w:rsidRDefault="007F0635" w:rsidP="008B59AA">
            <w:pPr>
              <w:widowControl w:val="0"/>
              <w:spacing w:after="0" w:line="240" w:lineRule="auto"/>
              <w:rPr>
                <w:rFonts w:ascii="Times New Roman" w:hAnsi="Times New Roman" w:cs="Times New Roman"/>
              </w:rPr>
            </w:pPr>
            <w:r>
              <w:rPr>
                <w:rFonts w:ascii="Times New Roman" w:hAnsi="Times New Roman" w:cs="Times New Roman"/>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1</w:t>
            </w:r>
          </w:p>
        </w:tc>
        <w:tc>
          <w:tcPr>
            <w:tcW w:w="0" w:type="auto"/>
            <w:tcMar>
              <w:left w:w="75" w:type="dxa"/>
              <w:right w:w="70" w:type="dxa"/>
            </w:tcMar>
          </w:tcPr>
          <w:p w:rsidR="00934ABE" w:rsidRPr="008B59AA" w:rsidRDefault="00D27221"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w:t>
            </w:r>
            <w:r>
              <w:rPr>
                <w:rFonts w:ascii="Times New Roman" w:hAnsi="Times New Roman" w:cs="Times New Roman"/>
              </w:rPr>
              <w:t xml:space="preserve">ampo estivo a </w:t>
            </w:r>
            <w:r w:rsidR="007F0635" w:rsidRPr="008B59AA">
              <w:rPr>
                <w:rFonts w:ascii="Times New Roman" w:hAnsi="Times New Roman" w:cs="Times New Roman"/>
              </w:rPr>
              <w:t xml:space="preserve">Cava </w:t>
            </w:r>
            <w:r w:rsidR="007F0635">
              <w:rPr>
                <w:rFonts w:ascii="Times New Roman" w:hAnsi="Times New Roman" w:cs="Times New Roman"/>
              </w:rPr>
              <w:t>d</w:t>
            </w:r>
            <w:r w:rsidR="007F0635" w:rsidRPr="008B59AA">
              <w:rPr>
                <w:rFonts w:ascii="Times New Roman" w:hAnsi="Times New Roman" w:cs="Times New Roman"/>
              </w:rPr>
              <w:t>i Rosignano M</w:t>
            </w:r>
            <w:r w:rsidR="007F0635">
              <w:rPr>
                <w:rFonts w:ascii="Times New Roman" w:hAnsi="Times New Roman" w:cs="Times New Roman"/>
              </w:rPr>
              <w:t>arittim</w:t>
            </w:r>
            <w:r w:rsidR="007F0635" w:rsidRPr="008B59AA">
              <w:rPr>
                <w:rFonts w:ascii="Times New Roman" w:hAnsi="Times New Roman" w:cs="Times New Roman"/>
              </w:rPr>
              <w:t>o</w:t>
            </w:r>
          </w:p>
        </w:tc>
      </w:tr>
      <w:tr w:rsidR="00934ABE" w:rsidRPr="00D27221"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D27221">
              <w:rPr>
                <w:rFonts w:ascii="Times New Roman" w:hAnsi="Times New Roman" w:cs="Times New Roman"/>
                <w:b/>
                <w:bCs/>
                <w:color w:val="auto"/>
              </w:rPr>
              <w:t>2007</w:t>
            </w:r>
          </w:p>
        </w:tc>
        <w:tc>
          <w:tcPr>
            <w:tcW w:w="0" w:type="auto"/>
            <w:shd w:val="clear" w:color="auto" w:fill="FFFFFF"/>
            <w:tcMar>
              <w:left w:w="75" w:type="dxa"/>
              <w:right w:w="70" w:type="dxa"/>
            </w:tcMar>
          </w:tcPr>
          <w:p w:rsidR="00934ABE" w:rsidRPr="00D27221"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D27221"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color w:val="auto"/>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D27221">
              <w:rPr>
                <w:rFonts w:ascii="Times New Roman" w:hAnsi="Times New Roman" w:cs="Times New Roman"/>
                <w:color w:val="auto"/>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color w:val="auto"/>
              </w:rPr>
              <w:t>Campo di Gruppo a Pernina (SI) in occasione del Centenario dello Scoutismo</w:t>
            </w:r>
          </w:p>
        </w:tc>
      </w:tr>
      <w:tr w:rsidR="00440ABD" w:rsidRPr="008B59AA" w:rsidTr="00440ABD">
        <w:trPr>
          <w:trHeight w:val="300"/>
        </w:trPr>
        <w:tc>
          <w:tcPr>
            <w:tcW w:w="0" w:type="auto"/>
            <w:shd w:val="clear" w:color="auto" w:fill="FFFFFF"/>
            <w:tcMar>
              <w:left w:w="75" w:type="dxa"/>
              <w:right w:w="70" w:type="dxa"/>
            </w:tcMar>
          </w:tcPr>
          <w:p w:rsidR="00440ABD" w:rsidRPr="008B59AA" w:rsidRDefault="00440ABD" w:rsidP="00440ABD">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440ABD" w:rsidRPr="008B59AA" w:rsidRDefault="00440ABD" w:rsidP="00440ABD">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w:t>
            </w:r>
            <w:r>
              <w:rPr>
                <w:rFonts w:ascii="Times New Roman" w:hAnsi="Times New Roman" w:cs="Times New Roman"/>
              </w:rPr>
              <w:t>d</w:t>
            </w:r>
            <w:r w:rsidRPr="008B59AA">
              <w:rPr>
                <w:rFonts w:ascii="Times New Roman" w:hAnsi="Times New Roman" w:cs="Times New Roman"/>
              </w:rPr>
              <w:t xml:space="preserve">i Gruppo </w:t>
            </w:r>
            <w:r>
              <w:rPr>
                <w:rFonts w:ascii="Times New Roman" w:hAnsi="Times New Roman" w:cs="Times New Roman"/>
              </w:rPr>
              <w:t xml:space="preserve">per festeggiare il </w:t>
            </w:r>
            <w:r w:rsidRPr="008B59AA">
              <w:rPr>
                <w:rFonts w:ascii="Times New Roman" w:hAnsi="Times New Roman" w:cs="Times New Roman"/>
              </w:rPr>
              <w:t xml:space="preserve">Centenario </w:t>
            </w:r>
            <w:r>
              <w:rPr>
                <w:rFonts w:ascii="Times New Roman" w:hAnsi="Times New Roman" w:cs="Times New Roman"/>
              </w:rPr>
              <w:t>d</w:t>
            </w:r>
            <w:r w:rsidRPr="008B59AA">
              <w:rPr>
                <w:rFonts w:ascii="Times New Roman" w:hAnsi="Times New Roman" w:cs="Times New Roman"/>
              </w:rPr>
              <w:t>ello Sc</w:t>
            </w:r>
            <w:r>
              <w:rPr>
                <w:rFonts w:ascii="Times New Roman" w:hAnsi="Times New Roman" w:cs="Times New Roman"/>
              </w:rPr>
              <w:t>a</w:t>
            </w:r>
            <w:r w:rsidRPr="008B59AA">
              <w:rPr>
                <w:rFonts w:ascii="Times New Roman" w:hAnsi="Times New Roman" w:cs="Times New Roman"/>
              </w:rPr>
              <w:t xml:space="preserve">utismo </w:t>
            </w:r>
            <w:r>
              <w:rPr>
                <w:rFonts w:ascii="Times New Roman" w:hAnsi="Times New Roman" w:cs="Times New Roman"/>
              </w:rPr>
              <w:t>e</w:t>
            </w:r>
            <w:r w:rsidRPr="008B59AA">
              <w:rPr>
                <w:rFonts w:ascii="Times New Roman" w:hAnsi="Times New Roman" w:cs="Times New Roman"/>
              </w:rPr>
              <w:t xml:space="preserve"> </w:t>
            </w:r>
            <w:r>
              <w:rPr>
                <w:rFonts w:ascii="Times New Roman" w:hAnsi="Times New Roman" w:cs="Times New Roman"/>
              </w:rPr>
              <w:t>il quarant</w:t>
            </w:r>
            <w:r w:rsidRPr="008B59AA">
              <w:rPr>
                <w:rFonts w:ascii="Times New Roman" w:hAnsi="Times New Roman" w:cs="Times New Roman"/>
              </w:rPr>
              <w:t xml:space="preserve">esimo </w:t>
            </w:r>
            <w:r>
              <w:rPr>
                <w:rFonts w:ascii="Times New Roman" w:hAnsi="Times New Roman" w:cs="Times New Roman"/>
              </w:rPr>
              <w:t xml:space="preserve">del Gruppo a </w:t>
            </w:r>
            <w:r w:rsidRPr="008B59AA">
              <w:rPr>
                <w:rFonts w:ascii="Times New Roman" w:hAnsi="Times New Roman" w:cs="Times New Roman"/>
              </w:rPr>
              <w:t xml:space="preserve">Vologno </w:t>
            </w:r>
            <w:r>
              <w:rPr>
                <w:rFonts w:ascii="Times New Roman" w:hAnsi="Times New Roman" w:cs="Times New Roman"/>
              </w:rPr>
              <w:t>(</w:t>
            </w:r>
            <w:r w:rsidRPr="008B59AA">
              <w:rPr>
                <w:rFonts w:ascii="Times New Roman" w:hAnsi="Times New Roman" w:cs="Times New Roman"/>
              </w:rPr>
              <w:t xml:space="preserve">Castelnuovo </w:t>
            </w:r>
            <w:r>
              <w:rPr>
                <w:rFonts w:ascii="Times New Roman" w:hAnsi="Times New Roman" w:cs="Times New Roman"/>
              </w:rPr>
              <w:t>ne’</w:t>
            </w:r>
            <w:r w:rsidRPr="008B59AA">
              <w:rPr>
                <w:rFonts w:ascii="Times New Roman" w:hAnsi="Times New Roman" w:cs="Times New Roman"/>
              </w:rPr>
              <w:t xml:space="preserve"> Monti</w:t>
            </w:r>
            <w:r>
              <w:rPr>
                <w:rFonts w:ascii="Times New Roman" w:hAnsi="Times New Roman" w:cs="Times New Roman"/>
              </w:rPr>
              <w:t>,</w:t>
            </w:r>
            <w:r w:rsidRPr="008B59AA">
              <w:rPr>
                <w:rFonts w:ascii="Times New Roman" w:hAnsi="Times New Roman" w:cs="Times New Roman"/>
              </w:rPr>
              <w:t xml:space="preserve"> RE)</w:t>
            </w:r>
          </w:p>
        </w:tc>
      </w:tr>
      <w:tr w:rsidR="00440ABD" w:rsidRPr="008B59AA" w:rsidTr="00440ABD">
        <w:trPr>
          <w:trHeight w:val="300"/>
        </w:trPr>
        <w:tc>
          <w:tcPr>
            <w:tcW w:w="0" w:type="auto"/>
            <w:shd w:val="clear" w:color="auto" w:fill="FFFFFF"/>
            <w:tcMar>
              <w:left w:w="75" w:type="dxa"/>
              <w:right w:w="70" w:type="dxa"/>
            </w:tcMar>
          </w:tcPr>
          <w:p w:rsidR="00440ABD" w:rsidRDefault="00440ABD" w:rsidP="00440ABD">
            <w:pPr>
              <w:widowControl w:val="0"/>
              <w:spacing w:after="0" w:line="240" w:lineRule="auto"/>
              <w:jc w:val="right"/>
              <w:rPr>
                <w:rFonts w:ascii="Times New Roman" w:hAnsi="Times New Roman" w:cs="Times New Roman"/>
                <w:color w:val="auto"/>
              </w:rPr>
            </w:pPr>
            <w:r w:rsidRPr="00440ABD">
              <w:rPr>
                <w:rFonts w:ascii="Times New Roman" w:hAnsi="Times New Roman" w:cs="Times New Roman"/>
                <w:b/>
                <w:bCs/>
                <w:color w:val="auto"/>
              </w:rPr>
              <w:t>2008</w:t>
            </w:r>
          </w:p>
        </w:tc>
        <w:tc>
          <w:tcPr>
            <w:tcW w:w="0" w:type="auto"/>
            <w:shd w:val="clear" w:color="auto" w:fill="FFFFFF"/>
            <w:tcMar>
              <w:left w:w="75" w:type="dxa"/>
              <w:right w:w="70" w:type="dxa"/>
            </w:tcMar>
          </w:tcPr>
          <w:p w:rsidR="00440ABD" w:rsidRPr="00D27221" w:rsidRDefault="00440ABD" w:rsidP="00440ABD">
            <w:pPr>
              <w:widowControl w:val="0"/>
              <w:spacing w:after="0" w:line="240" w:lineRule="auto"/>
              <w:jc w:val="center"/>
              <w:rPr>
                <w:rFonts w:ascii="Times New Roman" w:hAnsi="Times New Roman" w:cs="Times New Roman"/>
                <w:color w:val="auto"/>
              </w:rPr>
            </w:pP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color w:val="auto"/>
              </w:rPr>
            </w:pPr>
          </w:p>
        </w:tc>
      </w:tr>
      <w:tr w:rsidR="00774646" w:rsidRPr="008B59AA" w:rsidTr="00774646">
        <w:trPr>
          <w:trHeight w:val="300"/>
        </w:trPr>
        <w:tc>
          <w:tcPr>
            <w:tcW w:w="0" w:type="auto"/>
            <w:shd w:val="clear" w:color="auto" w:fill="FFFFFF"/>
            <w:tcMar>
              <w:left w:w="75" w:type="dxa"/>
              <w:right w:w="70" w:type="dxa"/>
            </w:tcMar>
          </w:tcPr>
          <w:p w:rsidR="00774646" w:rsidRPr="008B59AA" w:rsidRDefault="00774646" w:rsidP="00774646">
            <w:pPr>
              <w:widowControl w:val="0"/>
              <w:spacing w:after="0" w:line="240" w:lineRule="auto"/>
              <w:rPr>
                <w:rFonts w:ascii="Times New Roman" w:hAnsi="Times New Roman" w:cs="Times New Roman"/>
              </w:rPr>
            </w:pPr>
            <w:r>
              <w:rPr>
                <w:rFonts w:ascii="Times New Roman" w:hAnsi="Times New Roman" w:cs="Times New Roman"/>
              </w:rPr>
              <w:t>1-3.5</w:t>
            </w:r>
          </w:p>
        </w:tc>
        <w:tc>
          <w:tcPr>
            <w:tcW w:w="0" w:type="auto"/>
            <w:shd w:val="clear" w:color="auto" w:fill="FFFFFF"/>
            <w:tcMar>
              <w:left w:w="75" w:type="dxa"/>
              <w:right w:w="70" w:type="dxa"/>
            </w:tcMar>
          </w:tcPr>
          <w:p w:rsidR="00774646" w:rsidRPr="008B59AA" w:rsidRDefault="00774646" w:rsidP="00774646">
            <w:pPr>
              <w:widowControl w:val="0"/>
              <w:spacing w:after="0" w:line="240" w:lineRule="auto"/>
              <w:jc w:val="center"/>
              <w:rPr>
                <w:rFonts w:ascii="Times New Roman" w:hAnsi="Times New Roman" w:cs="Times New Roman"/>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San Giorgio di Alta squadriglia </w:t>
            </w:r>
            <w:r>
              <w:rPr>
                <w:rFonts w:ascii="Times New Roman" w:hAnsi="Times New Roman" w:cs="Times New Roman"/>
              </w:rPr>
              <w:t>a</w:t>
            </w:r>
            <w:r w:rsidRPr="008B59AA">
              <w:rPr>
                <w:rFonts w:ascii="Times New Roman" w:hAnsi="Times New Roman" w:cs="Times New Roman"/>
              </w:rPr>
              <w:t xml:space="preserve"> R</w:t>
            </w:r>
            <w:r>
              <w:rPr>
                <w:rFonts w:ascii="Times New Roman" w:hAnsi="Times New Roman" w:cs="Times New Roman"/>
              </w:rPr>
              <w:t>oma</w:t>
            </w:r>
          </w:p>
        </w:tc>
      </w:tr>
      <w:tr w:rsidR="00440ABD" w:rsidRPr="008B59AA" w:rsidTr="00440ABD">
        <w:trPr>
          <w:trHeight w:val="300"/>
        </w:trPr>
        <w:tc>
          <w:tcPr>
            <w:tcW w:w="0" w:type="auto"/>
            <w:shd w:val="clear" w:color="auto" w:fill="FFFFFF"/>
            <w:tcMar>
              <w:left w:w="75" w:type="dxa"/>
              <w:right w:w="70" w:type="dxa"/>
            </w:tcMar>
          </w:tcPr>
          <w:p w:rsidR="00440ABD" w:rsidRPr="008B59AA" w:rsidRDefault="00440ABD" w:rsidP="00440ABD">
            <w:pPr>
              <w:widowControl w:val="0"/>
              <w:spacing w:after="0" w:line="240" w:lineRule="auto"/>
              <w:rPr>
                <w:rFonts w:ascii="Times New Roman" w:hAnsi="Times New Roman" w:cs="Times New Roman"/>
              </w:rPr>
            </w:pPr>
            <w:r>
              <w:rPr>
                <w:rFonts w:ascii="Times New Roman" w:hAnsi="Times New Roman" w:cs="Times New Roman"/>
              </w:rPr>
              <w:t>26.7-</w:t>
            </w:r>
            <w:r w:rsidRPr="008B59AA">
              <w:rPr>
                <w:rFonts w:ascii="Times New Roman" w:hAnsi="Times New Roman" w:cs="Times New Roman"/>
              </w:rPr>
              <w:t>6</w:t>
            </w:r>
            <w:r>
              <w:rPr>
                <w:rFonts w:ascii="Times New Roman" w:hAnsi="Times New Roman" w:cs="Times New Roman"/>
              </w:rPr>
              <w:t>.8</w:t>
            </w:r>
          </w:p>
        </w:tc>
        <w:tc>
          <w:tcPr>
            <w:tcW w:w="0" w:type="auto"/>
            <w:shd w:val="clear" w:color="auto" w:fill="FFFFFF"/>
            <w:tcMar>
              <w:left w:w="75" w:type="dxa"/>
              <w:right w:w="70" w:type="dxa"/>
            </w:tcMar>
          </w:tcPr>
          <w:p w:rsidR="00440ABD" w:rsidRPr="008B59AA" w:rsidRDefault="00440ABD" w:rsidP="00440ABD">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440ABD" w:rsidRPr="008B59AA" w:rsidRDefault="00440ABD" w:rsidP="00972931">
            <w:pPr>
              <w:spacing w:after="0" w:line="240" w:lineRule="auto"/>
              <w:rPr>
                <w:rFonts w:ascii="Times New Roman" w:hAnsi="Times New Roman" w:cs="Times New Roman"/>
              </w:rPr>
            </w:pPr>
            <w:r w:rsidRPr="008B59AA">
              <w:rPr>
                <w:rFonts w:ascii="Times New Roman" w:hAnsi="Times New Roman" w:cs="Times New Roman"/>
              </w:rPr>
              <w:t>C</w:t>
            </w:r>
            <w:r>
              <w:rPr>
                <w:rFonts w:ascii="Times New Roman" w:hAnsi="Times New Roman" w:cs="Times New Roman"/>
              </w:rPr>
              <w:t xml:space="preserve">ampo </w:t>
            </w:r>
            <w:r w:rsidRPr="008B59AA">
              <w:rPr>
                <w:rFonts w:ascii="Times New Roman" w:hAnsi="Times New Roman" w:cs="Times New Roman"/>
              </w:rPr>
              <w:t>E</w:t>
            </w:r>
            <w:r>
              <w:rPr>
                <w:rFonts w:ascii="Times New Roman" w:hAnsi="Times New Roman" w:cs="Times New Roman"/>
              </w:rPr>
              <w:t>stivo a</w:t>
            </w:r>
            <w:r w:rsidRPr="008B59AA">
              <w:rPr>
                <w:rFonts w:ascii="Times New Roman" w:hAnsi="Times New Roman" w:cs="Times New Roman"/>
              </w:rPr>
              <w:t xml:space="preserve"> Monterano </w:t>
            </w:r>
            <w:r>
              <w:rPr>
                <w:rFonts w:ascii="Times New Roman" w:hAnsi="Times New Roman" w:cs="Times New Roman"/>
              </w:rPr>
              <w:t>(</w:t>
            </w:r>
            <w:r w:rsidRPr="008B59AA">
              <w:rPr>
                <w:rFonts w:ascii="Times New Roman" w:hAnsi="Times New Roman" w:cs="Times New Roman"/>
              </w:rPr>
              <w:t>Badia Tedalda</w:t>
            </w:r>
            <w:r>
              <w:rPr>
                <w:rFonts w:ascii="Times New Roman" w:hAnsi="Times New Roman" w:cs="Times New Roman"/>
              </w:rPr>
              <w:t>,</w:t>
            </w:r>
            <w:r w:rsidRPr="008B59AA">
              <w:rPr>
                <w:rFonts w:ascii="Times New Roman" w:hAnsi="Times New Roman" w:cs="Times New Roman"/>
              </w:rPr>
              <w:t xml:space="preserve"> AR)</w:t>
            </w:r>
          </w:p>
        </w:tc>
      </w:tr>
      <w:tr w:rsidR="00440ABD" w:rsidRPr="008B59AA" w:rsidTr="00440ABD">
        <w:trPr>
          <w:trHeight w:val="300"/>
        </w:trPr>
        <w:tc>
          <w:tcPr>
            <w:tcW w:w="0" w:type="auto"/>
            <w:shd w:val="clear" w:color="auto" w:fill="FFFFFF"/>
            <w:tcMar>
              <w:left w:w="75" w:type="dxa"/>
              <w:right w:w="70" w:type="dxa"/>
            </w:tcMar>
          </w:tcPr>
          <w:p w:rsidR="00440ABD" w:rsidRDefault="00440ABD" w:rsidP="00440ABD">
            <w:pPr>
              <w:widowControl w:val="0"/>
              <w:spacing w:after="0" w:line="240" w:lineRule="auto"/>
              <w:jc w:val="right"/>
              <w:rPr>
                <w:rFonts w:ascii="Times New Roman" w:hAnsi="Times New Roman" w:cs="Times New Roman"/>
              </w:rPr>
            </w:pPr>
            <w:r w:rsidRPr="00440ABD">
              <w:rPr>
                <w:rFonts w:ascii="Times New Roman" w:hAnsi="Times New Roman" w:cs="Times New Roman"/>
                <w:b/>
                <w:bCs/>
                <w:color w:val="auto"/>
              </w:rPr>
              <w:t>2009</w:t>
            </w:r>
          </w:p>
        </w:tc>
        <w:tc>
          <w:tcPr>
            <w:tcW w:w="0" w:type="auto"/>
            <w:shd w:val="clear" w:color="auto" w:fill="FFFFFF"/>
            <w:tcMar>
              <w:left w:w="75" w:type="dxa"/>
              <w:right w:w="70" w:type="dxa"/>
            </w:tcMar>
          </w:tcPr>
          <w:p w:rsidR="00440ABD" w:rsidRPr="008B59AA" w:rsidRDefault="00440ABD" w:rsidP="00440ABD">
            <w:pPr>
              <w:widowControl w:val="0"/>
              <w:spacing w:after="0" w:line="240" w:lineRule="auto"/>
              <w:jc w:val="center"/>
              <w:rPr>
                <w:rFonts w:ascii="Times New Roman" w:hAnsi="Times New Roman" w:cs="Times New Roman"/>
              </w:rPr>
            </w:pP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rPr>
            </w:pPr>
          </w:p>
        </w:tc>
      </w:tr>
      <w:tr w:rsidR="00440ABD" w:rsidRPr="008B59AA" w:rsidTr="00440ABD">
        <w:trPr>
          <w:trHeight w:val="300"/>
        </w:trPr>
        <w:tc>
          <w:tcPr>
            <w:tcW w:w="0" w:type="auto"/>
            <w:shd w:val="clear" w:color="auto" w:fill="FFFFFF"/>
            <w:tcMar>
              <w:left w:w="75" w:type="dxa"/>
              <w:right w:w="70" w:type="dxa"/>
            </w:tcMar>
          </w:tcPr>
          <w:p w:rsidR="00440ABD" w:rsidRDefault="00440ABD" w:rsidP="00440ABD">
            <w:pPr>
              <w:widowControl w:val="0"/>
              <w:spacing w:after="0" w:line="240" w:lineRule="auto"/>
              <w:rPr>
                <w:rFonts w:ascii="Times New Roman" w:hAnsi="Times New Roman" w:cs="Times New Roman"/>
                <w:color w:val="auto"/>
              </w:rPr>
            </w:pPr>
            <w:r>
              <w:rPr>
                <w:rFonts w:ascii="Times New Roman" w:hAnsi="Times New Roman" w:cs="Times New Roman"/>
              </w:rPr>
              <w:t>27.7-</w:t>
            </w:r>
            <w:r w:rsidRPr="008B59AA">
              <w:rPr>
                <w:rFonts w:ascii="Times New Roman" w:hAnsi="Times New Roman" w:cs="Times New Roman"/>
              </w:rPr>
              <w:t>7</w:t>
            </w:r>
            <w:r>
              <w:rPr>
                <w:rFonts w:ascii="Times New Roman" w:hAnsi="Times New Roman" w:cs="Times New Roman"/>
              </w:rPr>
              <w:t>.8</w:t>
            </w:r>
          </w:p>
        </w:tc>
        <w:tc>
          <w:tcPr>
            <w:tcW w:w="0" w:type="auto"/>
            <w:shd w:val="clear" w:color="auto" w:fill="FFFFFF"/>
            <w:tcMar>
              <w:left w:w="75" w:type="dxa"/>
              <w:right w:w="70" w:type="dxa"/>
            </w:tcMar>
          </w:tcPr>
          <w:p w:rsidR="00440ABD" w:rsidRPr="00D27221" w:rsidRDefault="00440ABD" w:rsidP="00440ABD">
            <w:pPr>
              <w:widowControl w:val="0"/>
              <w:spacing w:after="0" w:line="240" w:lineRule="auto"/>
              <w:jc w:val="center"/>
              <w:rPr>
                <w:rFonts w:ascii="Times New Roman" w:hAnsi="Times New Roman" w:cs="Times New Roman"/>
                <w:color w:val="auto"/>
              </w:rPr>
            </w:pPr>
            <w:r>
              <w:rPr>
                <w:rFonts w:ascii="Times New Roman" w:hAnsi="Times New Roman" w:cs="Times New Roman"/>
                <w:color w:val="auto"/>
              </w:rPr>
              <w:t>1</w:t>
            </w:r>
          </w:p>
        </w:tc>
        <w:tc>
          <w:tcPr>
            <w:tcW w:w="0" w:type="auto"/>
            <w:tcMar>
              <w:left w:w="75" w:type="dxa"/>
              <w:right w:w="70" w:type="dxa"/>
            </w:tcMar>
          </w:tcPr>
          <w:p w:rsidR="00440ABD" w:rsidRPr="008B59AA" w:rsidRDefault="00440ABD" w:rsidP="00972931">
            <w:pPr>
              <w:spacing w:after="0" w:line="240" w:lineRule="auto"/>
              <w:rPr>
                <w:rFonts w:ascii="Times New Roman" w:hAnsi="Times New Roman" w:cs="Times New Roman"/>
                <w:color w:val="auto"/>
              </w:rPr>
            </w:pPr>
            <w:r w:rsidRPr="008B59AA">
              <w:rPr>
                <w:rFonts w:ascii="Times New Roman" w:hAnsi="Times New Roman" w:cs="Times New Roman"/>
              </w:rPr>
              <w:t>C</w:t>
            </w:r>
            <w:r>
              <w:rPr>
                <w:rFonts w:ascii="Times New Roman" w:hAnsi="Times New Roman" w:cs="Times New Roman"/>
              </w:rPr>
              <w:t xml:space="preserve">ampo </w:t>
            </w:r>
            <w:r w:rsidRPr="008B59AA">
              <w:rPr>
                <w:rFonts w:ascii="Times New Roman" w:hAnsi="Times New Roman" w:cs="Times New Roman"/>
              </w:rPr>
              <w:t>E</w:t>
            </w:r>
            <w:r>
              <w:rPr>
                <w:rFonts w:ascii="Times New Roman" w:hAnsi="Times New Roman" w:cs="Times New Roman"/>
              </w:rPr>
              <w:t xml:space="preserve">stivo a </w:t>
            </w:r>
            <w:r w:rsidRPr="008B59AA">
              <w:rPr>
                <w:rFonts w:ascii="Times New Roman" w:hAnsi="Times New Roman" w:cs="Times New Roman"/>
              </w:rPr>
              <w:t>Salto (Montese, MO)</w:t>
            </w:r>
          </w:p>
        </w:tc>
      </w:tr>
      <w:tr w:rsidR="00440ABD" w:rsidRPr="008B59AA" w:rsidTr="008722CE">
        <w:trPr>
          <w:trHeight w:val="300"/>
        </w:trPr>
        <w:tc>
          <w:tcPr>
            <w:tcW w:w="0" w:type="auto"/>
            <w:shd w:val="clear" w:color="auto" w:fill="FFFFFF"/>
            <w:tcMar>
              <w:left w:w="75" w:type="dxa"/>
              <w:right w:w="70" w:type="dxa"/>
            </w:tcMar>
          </w:tcPr>
          <w:p w:rsidR="00440ABD" w:rsidRDefault="00774646" w:rsidP="008B59AA">
            <w:pPr>
              <w:widowControl w:val="0"/>
              <w:spacing w:after="0" w:line="240" w:lineRule="auto"/>
              <w:rPr>
                <w:rFonts w:ascii="Times New Roman" w:hAnsi="Times New Roman" w:cs="Times New Roman"/>
                <w:color w:val="auto"/>
              </w:rPr>
            </w:pPr>
            <w:r>
              <w:rPr>
                <w:rFonts w:ascii="Times New Roman" w:hAnsi="Times New Roman" w:cs="Times New Roman"/>
              </w:rPr>
              <w:t>.12</w:t>
            </w:r>
          </w:p>
        </w:tc>
        <w:tc>
          <w:tcPr>
            <w:tcW w:w="0" w:type="auto"/>
            <w:shd w:val="clear" w:color="auto" w:fill="FFFFFF"/>
            <w:tcMar>
              <w:left w:w="75" w:type="dxa"/>
              <w:right w:w="70" w:type="dxa"/>
            </w:tcMar>
          </w:tcPr>
          <w:p w:rsidR="00440ABD" w:rsidRPr="00D27221" w:rsidRDefault="00774646" w:rsidP="008B59AA">
            <w:pPr>
              <w:widowControl w:val="0"/>
              <w:spacing w:after="0" w:line="240" w:lineRule="auto"/>
              <w:jc w:val="center"/>
              <w:rPr>
                <w:rFonts w:ascii="Times New Roman" w:hAnsi="Times New Roman" w:cs="Times New Roman"/>
                <w:color w:val="auto"/>
              </w:rPr>
            </w:pPr>
            <w:r>
              <w:rPr>
                <w:rFonts w:ascii="Times New Roman" w:hAnsi="Times New Roman" w:cs="Times New Roman"/>
                <w:color w:val="auto"/>
              </w:rPr>
              <w:t>1</w:t>
            </w:r>
          </w:p>
        </w:tc>
        <w:tc>
          <w:tcPr>
            <w:tcW w:w="0" w:type="auto"/>
            <w:tcMar>
              <w:left w:w="75" w:type="dxa"/>
              <w:right w:w="70" w:type="dxa"/>
            </w:tcMar>
          </w:tcPr>
          <w:p w:rsidR="00440ABD" w:rsidRPr="008B59AA" w:rsidRDefault="00440ABD" w:rsidP="00972931">
            <w:pPr>
              <w:widowControl w:val="0"/>
              <w:pBdr>
                <w:right w:val="single" w:sz="4" w:space="0" w:color="000000"/>
              </w:pBdr>
              <w:spacing w:after="0" w:line="240" w:lineRule="auto"/>
              <w:jc w:val="both"/>
              <w:rPr>
                <w:rFonts w:ascii="Times New Roman" w:hAnsi="Times New Roman" w:cs="Times New Roman"/>
                <w:color w:val="auto"/>
              </w:rPr>
            </w:pPr>
            <w:r w:rsidRPr="008B59AA">
              <w:rPr>
                <w:rFonts w:ascii="Times New Roman" w:hAnsi="Times New Roman" w:cs="Times New Roman"/>
              </w:rPr>
              <w:t>C</w:t>
            </w:r>
            <w:r w:rsidR="00774646">
              <w:rPr>
                <w:rFonts w:ascii="Times New Roman" w:hAnsi="Times New Roman" w:cs="Times New Roman"/>
              </w:rPr>
              <w:t xml:space="preserve">ampo </w:t>
            </w:r>
            <w:r w:rsidRPr="008B59AA">
              <w:rPr>
                <w:rFonts w:ascii="Times New Roman" w:hAnsi="Times New Roman" w:cs="Times New Roman"/>
              </w:rPr>
              <w:t>I</w:t>
            </w:r>
            <w:r w:rsidR="00774646">
              <w:rPr>
                <w:rFonts w:ascii="Times New Roman" w:hAnsi="Times New Roman" w:cs="Times New Roman"/>
              </w:rPr>
              <w:t>nvernale a</w:t>
            </w:r>
            <w:r w:rsidRPr="008B59AA">
              <w:rPr>
                <w:rFonts w:ascii="Times New Roman" w:hAnsi="Times New Roman" w:cs="Times New Roman"/>
              </w:rPr>
              <w:t xml:space="preserve"> </w:t>
            </w:r>
            <w:r w:rsidR="00774646" w:rsidRPr="008B59AA">
              <w:rPr>
                <w:rFonts w:ascii="Times New Roman" w:hAnsi="Times New Roman" w:cs="Times New Roman"/>
              </w:rPr>
              <w:t xml:space="preserve">Sereto </w:t>
            </w:r>
            <w:r w:rsidR="00774646">
              <w:rPr>
                <w:rFonts w:ascii="Times New Roman" w:hAnsi="Times New Roman" w:cs="Times New Roman"/>
              </w:rPr>
              <w:t>(AR)</w:t>
            </w:r>
          </w:p>
        </w:tc>
      </w:tr>
      <w:tr w:rsidR="00934ABE" w:rsidRPr="00440ABD"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440ABD">
              <w:rPr>
                <w:rFonts w:ascii="Times New Roman" w:hAnsi="Times New Roman" w:cs="Times New Roman"/>
                <w:b/>
                <w:bCs/>
              </w:rPr>
              <w:t>2010</w:t>
            </w:r>
          </w:p>
        </w:tc>
        <w:tc>
          <w:tcPr>
            <w:tcW w:w="0" w:type="auto"/>
            <w:shd w:val="clear" w:color="auto" w:fill="FFFFFF"/>
            <w:tcMar>
              <w:left w:w="75" w:type="dxa"/>
              <w:right w:w="70" w:type="dxa"/>
            </w:tcMar>
          </w:tcPr>
          <w:p w:rsidR="00934ABE" w:rsidRPr="00440ABD" w:rsidRDefault="00934ABE"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934ABE" w:rsidRPr="00440ABD" w:rsidRDefault="00934ABE" w:rsidP="00972931">
            <w:pPr>
              <w:widowControl w:val="0"/>
              <w:pBdr>
                <w:right w:val="single" w:sz="4" w:space="0" w:color="000000"/>
              </w:pBdr>
              <w:spacing w:after="0" w:line="240" w:lineRule="auto"/>
              <w:jc w:val="both"/>
              <w:rPr>
                <w:rFonts w:ascii="Times New Roman" w:hAnsi="Times New Roman" w:cs="Times New Roman"/>
              </w:rPr>
            </w:pPr>
          </w:p>
        </w:tc>
      </w:tr>
      <w:tr w:rsidR="00774646" w:rsidRPr="008B59AA" w:rsidTr="00774646">
        <w:trPr>
          <w:trHeight w:val="300"/>
        </w:trPr>
        <w:tc>
          <w:tcPr>
            <w:tcW w:w="0" w:type="auto"/>
            <w:shd w:val="clear" w:color="auto" w:fill="FFFFFF"/>
            <w:tcMar>
              <w:left w:w="75" w:type="dxa"/>
              <w:right w:w="70" w:type="dxa"/>
            </w:tcMar>
          </w:tcPr>
          <w:p w:rsidR="00774646" w:rsidRDefault="00774646" w:rsidP="00774646">
            <w:pPr>
              <w:widowControl w:val="0"/>
              <w:spacing w:after="0" w:line="240" w:lineRule="auto"/>
              <w:rPr>
                <w:rFonts w:ascii="Times New Roman" w:hAnsi="Times New Roman" w:cs="Times New Roman"/>
                <w:lang w:val="en-US"/>
              </w:rPr>
            </w:pPr>
            <w:r w:rsidRPr="008B59AA">
              <w:rPr>
                <w:rFonts w:ascii="Times New Roman" w:hAnsi="Times New Roman" w:cs="Times New Roman"/>
              </w:rPr>
              <w:t>1-</w:t>
            </w:r>
            <w:r>
              <w:rPr>
                <w:rFonts w:ascii="Times New Roman" w:hAnsi="Times New Roman" w:cs="Times New Roman"/>
              </w:rPr>
              <w:t>3.5</w:t>
            </w:r>
          </w:p>
        </w:tc>
        <w:tc>
          <w:tcPr>
            <w:tcW w:w="0" w:type="auto"/>
            <w:shd w:val="clear" w:color="auto" w:fill="FFFFFF"/>
            <w:tcMar>
              <w:left w:w="75" w:type="dxa"/>
              <w:right w:w="70" w:type="dxa"/>
            </w:tcMar>
          </w:tcPr>
          <w:p w:rsidR="00774646" w:rsidRPr="008B59AA" w:rsidRDefault="00774646" w:rsidP="00774646">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774646" w:rsidRPr="008B59AA" w:rsidRDefault="00774646" w:rsidP="00972931">
            <w:pPr>
              <w:spacing w:after="0" w:line="240" w:lineRule="auto"/>
              <w:rPr>
                <w:rFonts w:ascii="Times New Roman" w:hAnsi="Times New Roman" w:cs="Times New Roman"/>
              </w:rPr>
            </w:pPr>
            <w:r w:rsidRPr="008B59AA">
              <w:rPr>
                <w:rFonts w:ascii="Times New Roman" w:hAnsi="Times New Roman" w:cs="Times New Roman"/>
              </w:rPr>
              <w:t xml:space="preserve">San Giorgio Regionale </w:t>
            </w:r>
            <w:r>
              <w:rPr>
                <w:rFonts w:ascii="Times New Roman" w:hAnsi="Times New Roman" w:cs="Times New Roman"/>
              </w:rPr>
              <w:t>a</w:t>
            </w:r>
            <w:r w:rsidRPr="008B59AA">
              <w:rPr>
                <w:rFonts w:ascii="Times New Roman" w:hAnsi="Times New Roman" w:cs="Times New Roman"/>
              </w:rPr>
              <w:t xml:space="preserve"> Viareggio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440ABD">
              <w:rPr>
                <w:rFonts w:ascii="Times New Roman" w:hAnsi="Times New Roman" w:cs="Times New Roman"/>
              </w:rPr>
              <w:t>26.7-8.8</w:t>
            </w:r>
          </w:p>
        </w:tc>
        <w:tc>
          <w:tcPr>
            <w:tcW w:w="0" w:type="auto"/>
            <w:shd w:val="clear" w:color="auto" w:fill="FFFFFF"/>
            <w:tcMar>
              <w:left w:w="75" w:type="dxa"/>
              <w:right w:w="70" w:type="dxa"/>
            </w:tcMar>
          </w:tcPr>
          <w:p w:rsidR="00934ABE" w:rsidRPr="00440ABD" w:rsidRDefault="00440ABD" w:rsidP="008B59AA">
            <w:pPr>
              <w:widowControl w:val="0"/>
              <w:spacing w:after="0" w:line="240" w:lineRule="auto"/>
              <w:jc w:val="center"/>
              <w:rPr>
                <w:rFonts w:ascii="Times New Roman" w:hAnsi="Times New Roman" w:cs="Times New Roman"/>
              </w:rPr>
            </w:pPr>
            <w:r w:rsidRPr="00440ABD">
              <w:rPr>
                <w:rFonts w:ascii="Times New Roman" w:hAnsi="Times New Roman" w:cs="Times New Roman"/>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440ABD">
              <w:rPr>
                <w:rFonts w:ascii="Times New Roman" w:hAnsi="Times New Roman" w:cs="Times New Roman"/>
              </w:rPr>
              <w:t>del reparto</w:t>
            </w:r>
            <w:r w:rsidR="00C03EC6">
              <w:rPr>
                <w:rFonts w:ascii="Times New Roman" w:hAnsi="Times New Roman" w:cs="Times New Roman"/>
              </w:rPr>
              <w:t xml:space="preserve"> “</w:t>
            </w:r>
            <w:r w:rsidRPr="008B59AA">
              <w:rPr>
                <w:rFonts w:ascii="Times New Roman" w:hAnsi="Times New Roman" w:cs="Times New Roman"/>
              </w:rPr>
              <w:t>Mizar</w:t>
            </w:r>
            <w:r w:rsidR="00440ABD">
              <w:rPr>
                <w:rFonts w:ascii="Times New Roman" w:hAnsi="Times New Roman" w:cs="Times New Roman"/>
              </w:rPr>
              <w:t>”</w:t>
            </w:r>
            <w:r w:rsidRPr="008B59AA">
              <w:rPr>
                <w:rFonts w:ascii="Times New Roman" w:hAnsi="Times New Roman" w:cs="Times New Roman"/>
              </w:rPr>
              <w:t xml:space="preserve"> a Montebello</w:t>
            </w: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lang w:val="en-US"/>
              </w:rPr>
              <w:t>.8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sidR="00440ABD">
              <w:rPr>
                <w:rFonts w:ascii="Times New Roman" w:hAnsi="Times New Roman" w:cs="Times New Roman"/>
              </w:rPr>
              <w:t>a</w:t>
            </w:r>
            <w:r w:rsidRPr="008B59AA">
              <w:rPr>
                <w:rFonts w:ascii="Times New Roman" w:hAnsi="Times New Roman" w:cs="Times New Roman"/>
              </w:rPr>
              <w:t xml:space="preserve"> San Martino a Majano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2011</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13-24.7</w:t>
            </w:r>
          </w:p>
        </w:tc>
        <w:tc>
          <w:tcPr>
            <w:tcW w:w="0" w:type="auto"/>
            <w:shd w:val="clear" w:color="auto" w:fill="FFFFFF"/>
            <w:tcMar>
              <w:left w:w="75" w:type="dxa"/>
              <w:right w:w="70" w:type="dxa"/>
            </w:tcMar>
          </w:tcPr>
          <w:p w:rsidR="00934ABE" w:rsidRPr="008B59AA" w:rsidRDefault="00440ABD"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Campo Estivo </w:t>
            </w:r>
            <w:r w:rsidR="00440ABD">
              <w:rPr>
                <w:rFonts w:ascii="Times New Roman" w:hAnsi="Times New Roman" w:cs="Times New Roman"/>
              </w:rPr>
              <w:t>del reparto</w:t>
            </w:r>
            <w:r w:rsidR="00C03EC6">
              <w:rPr>
                <w:rFonts w:ascii="Times New Roman" w:hAnsi="Times New Roman" w:cs="Times New Roman"/>
              </w:rPr>
              <w:t xml:space="preserve"> “</w:t>
            </w:r>
            <w:r w:rsidRPr="008B59AA">
              <w:rPr>
                <w:rFonts w:ascii="Times New Roman" w:hAnsi="Times New Roman" w:cs="Times New Roman"/>
              </w:rPr>
              <w:t>Mizar</w:t>
            </w:r>
            <w:r w:rsidR="00440ABD">
              <w:rPr>
                <w:rFonts w:ascii="Times New Roman" w:hAnsi="Times New Roman" w:cs="Times New Roman"/>
              </w:rPr>
              <w:t>”</w:t>
            </w:r>
            <w:r w:rsidRPr="008B59AA">
              <w:rPr>
                <w:rFonts w:ascii="Times New Roman" w:hAnsi="Times New Roman" w:cs="Times New Roman"/>
              </w:rPr>
              <w:t xml:space="preserve"> all’Alpe di Cavarzano</w:t>
            </w: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lang w:val="en-US"/>
              </w:rPr>
              <w:t>.7-.8</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e Campo di Reparto </w:t>
            </w:r>
            <w:r w:rsidR="00440ABD">
              <w:rPr>
                <w:rFonts w:ascii="Times New Roman" w:hAnsi="Times New Roman" w:cs="Times New Roman"/>
              </w:rPr>
              <w:t>all’</w:t>
            </w:r>
            <w:r w:rsidRPr="008B59AA">
              <w:rPr>
                <w:rFonts w:ascii="Times New Roman" w:hAnsi="Times New Roman" w:cs="Times New Roman"/>
              </w:rPr>
              <w:t>Abeto</w:t>
            </w:r>
          </w:p>
        </w:tc>
      </w:tr>
      <w:tr w:rsidR="00774646" w:rsidRPr="008B59AA" w:rsidTr="00774646">
        <w:trPr>
          <w:trHeight w:val="300"/>
        </w:trPr>
        <w:tc>
          <w:tcPr>
            <w:tcW w:w="0" w:type="auto"/>
            <w:shd w:val="clear" w:color="auto" w:fill="FFFFFF"/>
            <w:tcMar>
              <w:left w:w="75" w:type="dxa"/>
              <w:right w:w="70" w:type="dxa"/>
            </w:tcMar>
          </w:tcPr>
          <w:p w:rsidR="00774646" w:rsidRPr="00774646" w:rsidRDefault="00774646" w:rsidP="00774646">
            <w:pPr>
              <w:widowControl w:val="0"/>
              <w:spacing w:after="0" w:line="240" w:lineRule="auto"/>
              <w:rPr>
                <w:rFonts w:ascii="Times New Roman" w:hAnsi="Times New Roman" w:cs="Times New Roman"/>
              </w:rPr>
            </w:pPr>
          </w:p>
        </w:tc>
        <w:tc>
          <w:tcPr>
            <w:tcW w:w="0" w:type="auto"/>
            <w:shd w:val="clear" w:color="auto" w:fill="FFFFFF"/>
            <w:tcMar>
              <w:left w:w="75" w:type="dxa"/>
              <w:right w:w="70" w:type="dxa"/>
            </w:tcMar>
          </w:tcPr>
          <w:p w:rsidR="00774646" w:rsidRPr="00774646" w:rsidRDefault="00774646" w:rsidP="00774646">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774646" w:rsidP="00972931">
            <w:pPr>
              <w:spacing w:after="0" w:line="240" w:lineRule="auto"/>
              <w:rPr>
                <w:rFonts w:ascii="Times New Roman" w:hAnsi="Times New Roman" w:cs="Times New Roman"/>
              </w:rPr>
            </w:pPr>
            <w:r>
              <w:rPr>
                <w:rFonts w:ascii="Times New Roman" w:hAnsi="Times New Roman" w:cs="Times New Roman"/>
              </w:rPr>
              <w:t xml:space="preserve">La guida </w:t>
            </w:r>
            <w:r w:rsidRPr="008B59AA">
              <w:rPr>
                <w:rFonts w:ascii="Times New Roman" w:hAnsi="Times New Roman" w:cs="Times New Roman"/>
              </w:rPr>
              <w:t>Angela Falezza</w:t>
            </w:r>
            <w:r>
              <w:rPr>
                <w:rFonts w:ascii="Times New Roman" w:hAnsi="Times New Roman" w:cs="Times New Roman"/>
              </w:rPr>
              <w:t xml:space="preserve"> e il rover Lorenzo Barnini partecipano a</w:t>
            </w:r>
            <w:r w:rsidRPr="008B59AA">
              <w:rPr>
                <w:rFonts w:ascii="Times New Roman" w:hAnsi="Times New Roman" w:cs="Times New Roman"/>
              </w:rPr>
              <w:t xml:space="preserve">l </w:t>
            </w:r>
            <w:r w:rsidRPr="00774646">
              <w:rPr>
                <w:rFonts w:ascii="Times New Roman" w:hAnsi="Times New Roman" w:cs="Times New Roman"/>
                <w:i/>
              </w:rPr>
              <w:t>Jamboree</w:t>
            </w:r>
            <w:r w:rsidRPr="008B59AA">
              <w:rPr>
                <w:rFonts w:ascii="Times New Roman" w:hAnsi="Times New Roman" w:cs="Times New Roman"/>
              </w:rPr>
              <w:t xml:space="preserve"> </w:t>
            </w:r>
            <w:r>
              <w:rPr>
                <w:rFonts w:ascii="Times New Roman" w:hAnsi="Times New Roman" w:cs="Times New Roman"/>
              </w:rPr>
              <w:t>i</w:t>
            </w:r>
            <w:r w:rsidRPr="008B59AA">
              <w:rPr>
                <w:rFonts w:ascii="Times New Roman" w:hAnsi="Times New Roman" w:cs="Times New Roman"/>
              </w:rPr>
              <w:t>n Inghilterra</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2012</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rPr>
                <w:rFonts w:ascii="Times New Roman" w:hAnsi="Times New Roman" w:cs="Times New Roman"/>
                <w:lang w:val="en-US"/>
              </w:rPr>
            </w:pP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lang w:val="en-US"/>
              </w:rPr>
              <w:t>Nasce la Zona Medicea</w:t>
            </w:r>
          </w:p>
        </w:tc>
      </w:tr>
      <w:tr w:rsidR="00972931" w:rsidRPr="008B59AA" w:rsidTr="00972931">
        <w:trPr>
          <w:trHeight w:val="300"/>
        </w:trPr>
        <w:tc>
          <w:tcPr>
            <w:tcW w:w="0" w:type="auto"/>
            <w:shd w:val="clear" w:color="auto" w:fill="FFFFFF"/>
            <w:tcMar>
              <w:left w:w="75" w:type="dxa"/>
              <w:right w:w="70" w:type="dxa"/>
            </w:tcMar>
          </w:tcPr>
          <w:p w:rsidR="00972931" w:rsidRDefault="00972931" w:rsidP="00972931">
            <w:pPr>
              <w:widowControl w:val="0"/>
              <w:spacing w:after="0" w:line="240" w:lineRule="auto"/>
              <w:rPr>
                <w:rFonts w:ascii="Times New Roman" w:hAnsi="Times New Roman" w:cs="Times New Roman"/>
                <w:lang w:val="en-US"/>
              </w:rPr>
            </w:pPr>
            <w:r>
              <w:rPr>
                <w:rFonts w:ascii="Times New Roman" w:hAnsi="Times New Roman" w:cs="Times New Roman"/>
                <w:lang w:val="en-US"/>
              </w:rPr>
              <w:t>.5</w:t>
            </w:r>
          </w:p>
        </w:tc>
        <w:tc>
          <w:tcPr>
            <w:tcW w:w="0" w:type="auto"/>
            <w:shd w:val="clear" w:color="auto" w:fill="FFFFFF"/>
            <w:tcMar>
              <w:left w:w="75" w:type="dxa"/>
              <w:right w:w="70" w:type="dxa"/>
            </w:tcMar>
          </w:tcPr>
          <w:p w:rsidR="00972931" w:rsidRPr="008B59AA" w:rsidRDefault="00972931" w:rsidP="00972931">
            <w:pPr>
              <w:widowControl w:val="0"/>
              <w:spacing w:after="0" w:line="240" w:lineRule="auto"/>
              <w:jc w:val="center"/>
              <w:rPr>
                <w:rFonts w:ascii="Times New Roman" w:hAnsi="Times New Roman" w:cs="Times New Roman"/>
                <w:lang w:val="en-US"/>
              </w:rPr>
            </w:pPr>
          </w:p>
        </w:tc>
        <w:tc>
          <w:tcPr>
            <w:tcW w:w="0" w:type="auto"/>
            <w:tcMar>
              <w:left w:w="75" w:type="dxa"/>
              <w:right w:w="70" w:type="dxa"/>
            </w:tcMar>
          </w:tcPr>
          <w:p w:rsidR="00972931"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Challenge</w:t>
            </w:r>
            <w:r>
              <w:rPr>
                <w:rFonts w:ascii="Times New Roman" w:hAnsi="Times New Roman" w:cs="Times New Roman"/>
              </w:rPr>
              <w:t xml:space="preserve"> Regionale per Noviziati a</w:t>
            </w:r>
            <w:r w:rsidRPr="008B59AA">
              <w:rPr>
                <w:rFonts w:ascii="Times New Roman" w:hAnsi="Times New Roman" w:cs="Times New Roman"/>
              </w:rPr>
              <w:t xml:space="preserve"> Sereto</w:t>
            </w:r>
          </w:p>
        </w:tc>
      </w:tr>
      <w:tr w:rsidR="00934ABE" w:rsidRPr="008B59AA" w:rsidTr="008722CE">
        <w:trPr>
          <w:trHeight w:val="300"/>
        </w:trPr>
        <w:tc>
          <w:tcPr>
            <w:tcW w:w="0" w:type="auto"/>
            <w:shd w:val="clear" w:color="auto" w:fill="FFFFFF"/>
            <w:tcMar>
              <w:left w:w="75" w:type="dxa"/>
              <w:right w:w="70" w:type="dxa"/>
            </w:tcMar>
          </w:tcPr>
          <w:p w:rsidR="00934ABE" w:rsidRPr="008B59AA" w:rsidRDefault="00440ABD" w:rsidP="008B59AA">
            <w:pPr>
              <w:widowControl w:val="0"/>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sidR="00440ABD">
              <w:rPr>
                <w:rFonts w:ascii="Times New Roman" w:hAnsi="Times New Roman" w:cs="Times New Roman"/>
              </w:rPr>
              <w:t>a</w:t>
            </w:r>
            <w:r w:rsidRPr="008B59AA">
              <w:rPr>
                <w:rFonts w:ascii="Times New Roman" w:hAnsi="Times New Roman" w:cs="Times New Roman"/>
              </w:rPr>
              <w:t xml:space="preserve"> La Spinella</w:t>
            </w:r>
          </w:p>
        </w:tc>
      </w:tr>
      <w:tr w:rsidR="00774646" w:rsidRPr="008B59AA" w:rsidTr="008722CE">
        <w:trPr>
          <w:trHeight w:val="300"/>
        </w:trPr>
        <w:tc>
          <w:tcPr>
            <w:tcW w:w="0" w:type="auto"/>
            <w:shd w:val="clear" w:color="auto" w:fill="FFFFFF"/>
            <w:tcMar>
              <w:left w:w="75" w:type="dxa"/>
              <w:right w:w="70" w:type="dxa"/>
            </w:tcMar>
          </w:tcPr>
          <w:p w:rsidR="00774646" w:rsidRPr="00774646" w:rsidRDefault="00774646" w:rsidP="008B59AA">
            <w:pPr>
              <w:widowControl w:val="0"/>
              <w:spacing w:after="0" w:line="240" w:lineRule="auto"/>
              <w:rPr>
                <w:rFonts w:ascii="Times New Roman" w:hAnsi="Times New Roman" w:cs="Times New Roman"/>
              </w:rPr>
            </w:pPr>
            <w:r w:rsidRPr="008B59AA">
              <w:rPr>
                <w:rFonts w:ascii="Times New Roman" w:hAnsi="Times New Roman" w:cs="Times New Roman"/>
              </w:rPr>
              <w:t>1-5</w:t>
            </w:r>
            <w:r>
              <w:rPr>
                <w:rFonts w:ascii="Times New Roman" w:hAnsi="Times New Roman" w:cs="Times New Roman"/>
              </w:rPr>
              <w:t>.8</w:t>
            </w:r>
          </w:p>
        </w:tc>
        <w:tc>
          <w:tcPr>
            <w:tcW w:w="0" w:type="auto"/>
            <w:shd w:val="clear" w:color="auto" w:fill="FFFFFF"/>
            <w:tcMar>
              <w:left w:w="75" w:type="dxa"/>
              <w:right w:w="70" w:type="dxa"/>
            </w:tcMar>
          </w:tcPr>
          <w:p w:rsidR="00774646" w:rsidRPr="00774646" w:rsidRDefault="00A60E1C"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972931" w:rsidP="00972931">
            <w:pPr>
              <w:spacing w:after="0" w:line="240" w:lineRule="auto"/>
              <w:rPr>
                <w:rFonts w:ascii="Times New Roman" w:hAnsi="Times New Roman" w:cs="Times New Roman"/>
              </w:rPr>
            </w:pPr>
            <w:r w:rsidRPr="00972931">
              <w:rPr>
                <w:rFonts w:ascii="Times New Roman" w:hAnsi="Times New Roman" w:cs="Times New Roman"/>
                <w:i/>
              </w:rPr>
              <w:t>Route</w:t>
            </w:r>
            <w:r w:rsidR="00774646">
              <w:rPr>
                <w:rFonts w:ascii="Times New Roman" w:hAnsi="Times New Roman" w:cs="Times New Roman"/>
              </w:rPr>
              <w:t xml:space="preserve"> estiva nelle</w:t>
            </w:r>
            <w:r w:rsidR="00774646" w:rsidRPr="008B59AA">
              <w:rPr>
                <w:rFonts w:ascii="Times New Roman" w:hAnsi="Times New Roman" w:cs="Times New Roman"/>
              </w:rPr>
              <w:t xml:space="preserve"> Foreste Casentinesi (AR) </w:t>
            </w:r>
          </w:p>
        </w:tc>
      </w:tr>
      <w:tr w:rsidR="00774646" w:rsidRPr="006A6BE8"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rPr>
                <w:rFonts w:ascii="Times New Roman" w:hAnsi="Times New Roman" w:cs="Times New Roman"/>
              </w:rPr>
            </w:pPr>
            <w:r>
              <w:rPr>
                <w:rFonts w:ascii="Times New Roman" w:hAnsi="Times New Roman" w:cs="Times New Roman"/>
              </w:rPr>
              <w:t>1-3.10</w:t>
            </w:r>
          </w:p>
        </w:tc>
        <w:tc>
          <w:tcPr>
            <w:tcW w:w="0" w:type="auto"/>
            <w:shd w:val="clear" w:color="auto" w:fill="FFFFFF"/>
            <w:tcMar>
              <w:left w:w="75" w:type="dxa"/>
              <w:right w:w="70" w:type="dxa"/>
            </w:tcMar>
          </w:tcPr>
          <w:p w:rsidR="00774646" w:rsidRPr="00774646" w:rsidRDefault="00774646" w:rsidP="008B59AA">
            <w:pPr>
              <w:widowControl w:val="0"/>
              <w:spacing w:after="0" w:line="240" w:lineRule="auto"/>
              <w:jc w:val="center"/>
              <w:rPr>
                <w:rFonts w:ascii="Times New Roman" w:hAnsi="Times New Roman" w:cs="Times New Roman"/>
              </w:rPr>
            </w:pPr>
            <w:r>
              <w:rPr>
                <w:rFonts w:ascii="Times New Roman" w:hAnsi="Times New Roman" w:cs="Times New Roman"/>
              </w:rPr>
              <w:t>1 2 3</w:t>
            </w:r>
          </w:p>
        </w:tc>
        <w:tc>
          <w:tcPr>
            <w:tcW w:w="0" w:type="auto"/>
            <w:tcMar>
              <w:left w:w="75" w:type="dxa"/>
              <w:right w:w="70" w:type="dxa"/>
            </w:tcMar>
          </w:tcPr>
          <w:p w:rsidR="00774646" w:rsidRPr="00774646" w:rsidRDefault="00774646" w:rsidP="00972931">
            <w:pPr>
              <w:spacing w:after="0" w:line="240" w:lineRule="auto"/>
              <w:rPr>
                <w:rFonts w:ascii="Times New Roman" w:hAnsi="Times New Roman" w:cs="Times New Roman"/>
                <w:lang w:val="en-US"/>
              </w:rPr>
            </w:pPr>
            <w:r w:rsidRPr="00774646">
              <w:rPr>
                <w:rFonts w:ascii="Times New Roman" w:hAnsi="Times New Roman" w:cs="Times New Roman"/>
                <w:lang w:val="en-US"/>
              </w:rPr>
              <w:t xml:space="preserve">JOTA (Jamboree On The Air) </w:t>
            </w:r>
            <w:r>
              <w:rPr>
                <w:rFonts w:ascii="Times New Roman" w:hAnsi="Times New Roman" w:cs="Times New Roman"/>
                <w:lang w:val="en-US"/>
              </w:rPr>
              <w:t>a</w:t>
            </w:r>
            <w:r w:rsidRPr="00774646">
              <w:rPr>
                <w:rFonts w:ascii="Times New Roman" w:hAnsi="Times New Roman" w:cs="Times New Roman"/>
                <w:lang w:val="en-US"/>
              </w:rPr>
              <w:t xml:space="preserve"> Coeli Aula </w:t>
            </w:r>
          </w:p>
        </w:tc>
      </w:tr>
      <w:tr w:rsidR="00934ABE" w:rsidRPr="008B59AA" w:rsidTr="008722CE">
        <w:trPr>
          <w:trHeight w:val="300"/>
        </w:trPr>
        <w:tc>
          <w:tcPr>
            <w:tcW w:w="0" w:type="auto"/>
            <w:shd w:val="clear" w:color="auto" w:fill="FFFFFF"/>
            <w:tcMar>
              <w:left w:w="75" w:type="dxa"/>
              <w:right w:w="70" w:type="dxa"/>
            </w:tcMar>
          </w:tcPr>
          <w:p w:rsidR="00934ABE" w:rsidRPr="008B59AA" w:rsidRDefault="00934ABE"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2013</w:t>
            </w:r>
          </w:p>
        </w:tc>
        <w:tc>
          <w:tcPr>
            <w:tcW w:w="0" w:type="auto"/>
            <w:shd w:val="clear" w:color="auto" w:fill="FFFFFF"/>
            <w:tcMar>
              <w:left w:w="75" w:type="dxa"/>
              <w:right w:w="70" w:type="dxa"/>
            </w:tcMar>
          </w:tcPr>
          <w:p w:rsidR="00934ABE" w:rsidRPr="008B59AA" w:rsidRDefault="00934ABE"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934ABE" w:rsidRPr="008B59AA" w:rsidRDefault="00934ABE" w:rsidP="00972931">
            <w:pPr>
              <w:widowControl w:val="0"/>
              <w:pBdr>
                <w:right w:val="single" w:sz="4" w:space="0" w:color="000000"/>
              </w:pBdr>
              <w:spacing w:after="0" w:line="240" w:lineRule="auto"/>
              <w:jc w:val="both"/>
              <w:rPr>
                <w:rFonts w:ascii="Times New Roman" w:hAnsi="Times New Roman" w:cs="Times New Roman"/>
                <w:lang w:val="en-US"/>
              </w:rPr>
            </w:pPr>
          </w:p>
        </w:tc>
      </w:tr>
      <w:tr w:rsidR="00774646" w:rsidRPr="008B59AA" w:rsidTr="00774646">
        <w:trPr>
          <w:trHeight w:val="300"/>
        </w:trPr>
        <w:tc>
          <w:tcPr>
            <w:tcW w:w="0" w:type="auto"/>
            <w:shd w:val="clear" w:color="auto" w:fill="FFFFFF"/>
            <w:tcMar>
              <w:left w:w="75" w:type="dxa"/>
              <w:right w:w="70" w:type="dxa"/>
            </w:tcMar>
          </w:tcPr>
          <w:p w:rsidR="00774646" w:rsidRPr="008B59AA" w:rsidRDefault="00774646" w:rsidP="00774646">
            <w:pPr>
              <w:widowControl w:val="0"/>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774646" w:rsidRPr="008B59AA" w:rsidRDefault="00774646" w:rsidP="00774646">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Pr>
                <w:rFonts w:ascii="Times New Roman" w:hAnsi="Times New Roman" w:cs="Times New Roman"/>
              </w:rPr>
              <w:t>a</w:t>
            </w:r>
            <w:r w:rsidRPr="008B59AA">
              <w:rPr>
                <w:rFonts w:ascii="Times New Roman" w:hAnsi="Times New Roman" w:cs="Times New Roman"/>
              </w:rPr>
              <w:t xml:space="preserve"> Sereto</w:t>
            </w:r>
          </w:p>
        </w:tc>
      </w:tr>
      <w:tr w:rsidR="00774646" w:rsidRPr="00774646" w:rsidTr="008722CE">
        <w:trPr>
          <w:trHeight w:val="300"/>
        </w:trPr>
        <w:tc>
          <w:tcPr>
            <w:tcW w:w="0" w:type="auto"/>
            <w:shd w:val="clear" w:color="auto" w:fill="FFFFFF"/>
            <w:tcMar>
              <w:left w:w="75" w:type="dxa"/>
              <w:right w:w="70" w:type="dxa"/>
            </w:tcMar>
          </w:tcPr>
          <w:p w:rsidR="00774646" w:rsidRPr="00774646" w:rsidRDefault="00774646" w:rsidP="00774646">
            <w:pPr>
              <w:widowControl w:val="0"/>
              <w:spacing w:after="0" w:line="240" w:lineRule="auto"/>
              <w:rPr>
                <w:rFonts w:ascii="Times New Roman" w:hAnsi="Times New Roman" w:cs="Times New Roman"/>
              </w:rPr>
            </w:pPr>
            <w:r>
              <w:rPr>
                <w:rFonts w:ascii="Times New Roman" w:hAnsi="Times New Roman" w:cs="Times New Roman"/>
              </w:rPr>
              <w:t>3-8.8</w:t>
            </w:r>
          </w:p>
        </w:tc>
        <w:tc>
          <w:tcPr>
            <w:tcW w:w="0" w:type="auto"/>
            <w:shd w:val="clear" w:color="auto" w:fill="FFFFFF"/>
            <w:tcMar>
              <w:left w:w="75" w:type="dxa"/>
              <w:right w:w="70" w:type="dxa"/>
            </w:tcMar>
          </w:tcPr>
          <w:p w:rsidR="00774646" w:rsidRPr="00774646" w:rsidRDefault="00774646" w:rsidP="00774646">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972931" w:rsidP="00972931">
            <w:pPr>
              <w:spacing w:after="0" w:line="240" w:lineRule="auto"/>
              <w:rPr>
                <w:rFonts w:ascii="Times New Roman" w:hAnsi="Times New Roman" w:cs="Times New Roman"/>
              </w:rPr>
            </w:pPr>
            <w:r w:rsidRPr="00972931">
              <w:rPr>
                <w:rFonts w:ascii="Times New Roman" w:hAnsi="Times New Roman" w:cs="Times New Roman"/>
                <w:i/>
              </w:rPr>
              <w:t>Route</w:t>
            </w:r>
            <w:r w:rsidR="00774646">
              <w:rPr>
                <w:rFonts w:ascii="Times New Roman" w:hAnsi="Times New Roman" w:cs="Times New Roman"/>
              </w:rPr>
              <w:t xml:space="preserve"> estiva di Noviziato nelle</w:t>
            </w:r>
            <w:r w:rsidR="00774646" w:rsidRPr="008B59AA">
              <w:rPr>
                <w:rFonts w:ascii="Times New Roman" w:hAnsi="Times New Roman" w:cs="Times New Roman"/>
              </w:rPr>
              <w:t xml:space="preserve"> Foreste Casentinesi (AR) </w:t>
            </w:r>
          </w:p>
        </w:tc>
      </w:tr>
      <w:tr w:rsidR="00774646" w:rsidRPr="008B59AA" w:rsidTr="00774646">
        <w:trPr>
          <w:trHeight w:val="300"/>
        </w:trPr>
        <w:tc>
          <w:tcPr>
            <w:tcW w:w="0" w:type="auto"/>
            <w:shd w:val="clear" w:color="auto" w:fill="FFFFFF"/>
            <w:tcMar>
              <w:left w:w="75" w:type="dxa"/>
              <w:right w:w="70" w:type="dxa"/>
            </w:tcMar>
          </w:tcPr>
          <w:p w:rsidR="00774646" w:rsidRPr="00774646" w:rsidRDefault="00774646" w:rsidP="00774646">
            <w:pPr>
              <w:widowControl w:val="0"/>
              <w:spacing w:after="0" w:line="240" w:lineRule="auto"/>
              <w:rPr>
                <w:rFonts w:ascii="Times New Roman" w:hAnsi="Times New Roman" w:cs="Times New Roman"/>
              </w:rPr>
            </w:pPr>
            <w:r>
              <w:rPr>
                <w:rFonts w:ascii="Times New Roman" w:hAnsi="Times New Roman" w:cs="Times New Roman"/>
              </w:rPr>
              <w:t>27-</w:t>
            </w:r>
            <w:r w:rsidRPr="008B59AA">
              <w:rPr>
                <w:rFonts w:ascii="Times New Roman" w:hAnsi="Times New Roman" w:cs="Times New Roman"/>
              </w:rPr>
              <w:t>29</w:t>
            </w:r>
            <w:r>
              <w:rPr>
                <w:rFonts w:ascii="Times New Roman" w:hAnsi="Times New Roman" w:cs="Times New Roman"/>
              </w:rPr>
              <w:t>.12</w:t>
            </w:r>
          </w:p>
        </w:tc>
        <w:tc>
          <w:tcPr>
            <w:tcW w:w="0" w:type="auto"/>
            <w:shd w:val="clear" w:color="auto" w:fill="FFFFFF"/>
            <w:tcMar>
              <w:left w:w="75" w:type="dxa"/>
              <w:right w:w="70" w:type="dxa"/>
            </w:tcMar>
          </w:tcPr>
          <w:p w:rsidR="00774646" w:rsidRPr="00774646" w:rsidRDefault="00774646" w:rsidP="00774646">
            <w:pPr>
              <w:widowControl w:val="0"/>
              <w:spacing w:after="0" w:line="240" w:lineRule="auto"/>
              <w:jc w:val="center"/>
              <w:rPr>
                <w:rFonts w:ascii="Times New Roman" w:hAnsi="Times New Roman" w:cs="Times New Roman"/>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Pr>
                <w:rFonts w:ascii="Times New Roman" w:hAnsi="Times New Roman" w:cs="Times New Roman"/>
              </w:rPr>
              <w:t>“</w:t>
            </w:r>
            <w:r w:rsidRPr="008B59AA">
              <w:rPr>
                <w:rFonts w:ascii="Times New Roman" w:hAnsi="Times New Roman" w:cs="Times New Roman"/>
              </w:rPr>
              <w:t xml:space="preserve">City </w:t>
            </w:r>
            <w:r w:rsidR="00972931" w:rsidRPr="00972931">
              <w:rPr>
                <w:rFonts w:ascii="Times New Roman" w:hAnsi="Times New Roman" w:cs="Times New Roman"/>
                <w:i/>
              </w:rPr>
              <w:t>Route</w:t>
            </w:r>
            <w:r>
              <w:rPr>
                <w:rFonts w:ascii="Times New Roman" w:hAnsi="Times New Roman" w:cs="Times New Roman"/>
              </w:rPr>
              <w:t>”:</w:t>
            </w:r>
            <w:r w:rsidRPr="008B59AA">
              <w:rPr>
                <w:rFonts w:ascii="Times New Roman" w:hAnsi="Times New Roman" w:cs="Times New Roman"/>
              </w:rPr>
              <w:t xml:space="preserve"> Osservazione del territorio empolese per </w:t>
            </w:r>
            <w:r>
              <w:rPr>
                <w:rFonts w:ascii="Times New Roman" w:hAnsi="Times New Roman" w:cs="Times New Roman"/>
              </w:rPr>
              <w:t xml:space="preserve">il </w:t>
            </w:r>
            <w:r w:rsidRPr="008B59AA">
              <w:rPr>
                <w:rFonts w:ascii="Times New Roman" w:hAnsi="Times New Roman" w:cs="Times New Roman"/>
              </w:rPr>
              <w:t>Capitolo Nazionale sul Coraggio</w:t>
            </w:r>
          </w:p>
        </w:tc>
      </w:tr>
      <w:tr w:rsidR="00774646" w:rsidRPr="008B59AA"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2014</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lang w:val="en-US"/>
              </w:rPr>
            </w:pPr>
          </w:p>
        </w:tc>
      </w:tr>
      <w:tr w:rsidR="00972931" w:rsidRPr="008B59AA" w:rsidTr="00972931">
        <w:trPr>
          <w:trHeight w:val="300"/>
        </w:trPr>
        <w:tc>
          <w:tcPr>
            <w:tcW w:w="0" w:type="auto"/>
            <w:shd w:val="clear" w:color="auto" w:fill="FFFFFF"/>
            <w:tcMar>
              <w:left w:w="75" w:type="dxa"/>
              <w:right w:w="70" w:type="dxa"/>
            </w:tcMar>
          </w:tcPr>
          <w:p w:rsidR="00972931" w:rsidRPr="00774646" w:rsidRDefault="00972931" w:rsidP="00972931">
            <w:pPr>
              <w:widowControl w:val="0"/>
              <w:spacing w:after="0" w:line="240" w:lineRule="auto"/>
              <w:rPr>
                <w:rFonts w:ascii="Times New Roman" w:hAnsi="Times New Roman" w:cs="Times New Roman"/>
              </w:rPr>
            </w:pPr>
            <w:r>
              <w:rPr>
                <w:rFonts w:ascii="Times New Roman" w:hAnsi="Times New Roman" w:cs="Times New Roman"/>
              </w:rPr>
              <w:t>1-2.3</w:t>
            </w:r>
          </w:p>
        </w:tc>
        <w:tc>
          <w:tcPr>
            <w:tcW w:w="0" w:type="auto"/>
            <w:shd w:val="clear" w:color="auto" w:fill="FFFFFF"/>
            <w:tcMar>
              <w:left w:w="75" w:type="dxa"/>
              <w:right w:w="70" w:type="dxa"/>
            </w:tcMar>
          </w:tcPr>
          <w:p w:rsidR="00972931" w:rsidRPr="00774646" w:rsidRDefault="00972931" w:rsidP="00972931">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72931" w:rsidRPr="008B59AA" w:rsidRDefault="00972931" w:rsidP="00972931">
            <w:pPr>
              <w:widowControl w:val="0"/>
              <w:spacing w:after="0" w:line="240" w:lineRule="auto"/>
              <w:rPr>
                <w:rFonts w:ascii="Times New Roman" w:hAnsi="Times New Roman" w:cs="Times New Roman"/>
              </w:rPr>
            </w:pPr>
            <w:r w:rsidRPr="00972931">
              <w:rPr>
                <w:rFonts w:ascii="Times New Roman" w:hAnsi="Times New Roman" w:cs="Times New Roman"/>
                <w:i/>
              </w:rPr>
              <w:t>Forum</w:t>
            </w:r>
            <w:r w:rsidRPr="008B59AA">
              <w:rPr>
                <w:rFonts w:ascii="Times New Roman" w:hAnsi="Times New Roman" w:cs="Times New Roman"/>
              </w:rPr>
              <w:t xml:space="preserve"> Regionale </w:t>
            </w:r>
            <w:r>
              <w:rPr>
                <w:rFonts w:ascii="Times New Roman" w:hAnsi="Times New Roman" w:cs="Times New Roman"/>
              </w:rPr>
              <w:t>della</w:t>
            </w:r>
            <w:r w:rsidRPr="008B59AA">
              <w:rPr>
                <w:rFonts w:ascii="Times New Roman" w:hAnsi="Times New Roman" w:cs="Times New Roman"/>
              </w:rPr>
              <w:t xml:space="preserve"> Branca</w:t>
            </w:r>
            <w:r>
              <w:rPr>
                <w:rFonts w:ascii="Times New Roman" w:hAnsi="Times New Roman" w:cs="Times New Roman"/>
              </w:rPr>
              <w:t xml:space="preserve"> </w:t>
            </w:r>
            <w:r w:rsidRPr="008B59AA">
              <w:rPr>
                <w:rFonts w:ascii="Times New Roman" w:hAnsi="Times New Roman" w:cs="Times New Roman"/>
              </w:rPr>
              <w:t>R</w:t>
            </w:r>
            <w:r>
              <w:rPr>
                <w:rFonts w:ascii="Times New Roman" w:hAnsi="Times New Roman" w:cs="Times New Roman"/>
              </w:rPr>
              <w:t xml:space="preserve">/S a </w:t>
            </w:r>
            <w:r w:rsidRPr="008B59AA">
              <w:rPr>
                <w:rFonts w:ascii="Times New Roman" w:hAnsi="Times New Roman" w:cs="Times New Roman"/>
              </w:rPr>
              <w:t>Firenze</w:t>
            </w:r>
            <w:r>
              <w:rPr>
                <w:rFonts w:ascii="Times New Roman" w:hAnsi="Times New Roman" w:cs="Times New Roman"/>
              </w:rPr>
              <w:t xml:space="preserve"> i</w:t>
            </w:r>
            <w:r w:rsidRPr="008B59AA">
              <w:rPr>
                <w:rFonts w:ascii="Times New Roman" w:hAnsi="Times New Roman" w:cs="Times New Roman"/>
              </w:rPr>
              <w:t xml:space="preserve">n vista della </w:t>
            </w:r>
            <w:r w:rsidRPr="00972931">
              <w:rPr>
                <w:rFonts w:ascii="Times New Roman" w:hAnsi="Times New Roman" w:cs="Times New Roman"/>
                <w:i/>
              </w:rPr>
              <w:t>Route</w:t>
            </w:r>
            <w:r w:rsidRPr="008B59AA">
              <w:rPr>
                <w:rFonts w:ascii="Times New Roman" w:hAnsi="Times New Roman" w:cs="Times New Roman"/>
              </w:rPr>
              <w:t xml:space="preserve"> Nazionale R</w:t>
            </w:r>
            <w:r>
              <w:rPr>
                <w:rFonts w:ascii="Times New Roman" w:hAnsi="Times New Roman" w:cs="Times New Roman"/>
              </w:rPr>
              <w:t>/S</w:t>
            </w:r>
          </w:p>
        </w:tc>
      </w:tr>
      <w:tr w:rsidR="00972931" w:rsidRPr="008B59AA" w:rsidTr="00972931">
        <w:trPr>
          <w:trHeight w:val="300"/>
        </w:trPr>
        <w:tc>
          <w:tcPr>
            <w:tcW w:w="0" w:type="auto"/>
            <w:shd w:val="clear" w:color="auto" w:fill="FFFFFF"/>
            <w:tcMar>
              <w:left w:w="75" w:type="dxa"/>
              <w:right w:w="70" w:type="dxa"/>
            </w:tcMar>
          </w:tcPr>
          <w:p w:rsidR="00972931" w:rsidRPr="008B59AA" w:rsidRDefault="00972931" w:rsidP="00972931">
            <w:pPr>
              <w:widowControl w:val="0"/>
              <w:spacing w:after="0" w:line="240" w:lineRule="auto"/>
              <w:rPr>
                <w:rFonts w:ascii="Times New Roman" w:hAnsi="Times New Roman" w:cs="Times New Roman"/>
              </w:rPr>
            </w:pPr>
            <w:r>
              <w:rPr>
                <w:rFonts w:ascii="Times New Roman" w:hAnsi="Times New Roman" w:cs="Times New Roman"/>
                <w:lang w:val="en-US"/>
              </w:rPr>
              <w:t>.7</w:t>
            </w:r>
          </w:p>
        </w:tc>
        <w:tc>
          <w:tcPr>
            <w:tcW w:w="0" w:type="auto"/>
            <w:shd w:val="clear" w:color="auto" w:fill="FFFFFF"/>
            <w:tcMar>
              <w:left w:w="75" w:type="dxa"/>
              <w:right w:w="70" w:type="dxa"/>
            </w:tcMar>
          </w:tcPr>
          <w:p w:rsidR="00972931" w:rsidRPr="008B59AA" w:rsidRDefault="00972931" w:rsidP="00972931">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972931"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Vacanze di Branco </w:t>
            </w:r>
            <w:r>
              <w:rPr>
                <w:rFonts w:ascii="Times New Roman" w:hAnsi="Times New Roman" w:cs="Times New Roman"/>
              </w:rPr>
              <w:t>a</w:t>
            </w:r>
            <w:r w:rsidRPr="008B59AA">
              <w:rPr>
                <w:rFonts w:ascii="Times New Roman" w:hAnsi="Times New Roman" w:cs="Times New Roman"/>
              </w:rPr>
              <w:t xml:space="preserve"> Petroio</w:t>
            </w:r>
          </w:p>
        </w:tc>
      </w:tr>
      <w:tr w:rsidR="00774646" w:rsidRPr="008B59AA" w:rsidTr="008722CE">
        <w:trPr>
          <w:trHeight w:val="300"/>
        </w:trPr>
        <w:tc>
          <w:tcPr>
            <w:tcW w:w="0" w:type="auto"/>
            <w:shd w:val="clear" w:color="auto" w:fill="FFFFFF"/>
            <w:tcMar>
              <w:left w:w="75" w:type="dxa"/>
              <w:right w:w="70" w:type="dxa"/>
            </w:tcMar>
          </w:tcPr>
          <w:p w:rsidR="00774646" w:rsidRPr="008B59AA" w:rsidRDefault="00186980" w:rsidP="008B59AA">
            <w:pPr>
              <w:widowControl w:val="0"/>
              <w:spacing w:after="0" w:line="240" w:lineRule="auto"/>
              <w:rPr>
                <w:rFonts w:ascii="Times New Roman" w:hAnsi="Times New Roman" w:cs="Times New Roman"/>
              </w:rPr>
            </w:pPr>
            <w:r>
              <w:rPr>
                <w:rFonts w:ascii="Times New Roman" w:hAnsi="Times New Roman" w:cs="Times New Roman"/>
                <w:lang w:val="en-US"/>
              </w:rPr>
              <w:t>1-10</w:t>
            </w:r>
            <w:r w:rsidR="00774646">
              <w:rPr>
                <w:rFonts w:ascii="Times New Roman" w:hAnsi="Times New Roman" w:cs="Times New Roman"/>
                <w:lang w:val="en-US"/>
              </w:rPr>
              <w:t>.8</w:t>
            </w:r>
          </w:p>
        </w:tc>
        <w:tc>
          <w:tcPr>
            <w:tcW w:w="0" w:type="auto"/>
            <w:shd w:val="clear" w:color="auto" w:fill="FFFFFF"/>
            <w:tcMar>
              <w:left w:w="75" w:type="dxa"/>
              <w:right w:w="70" w:type="dxa"/>
            </w:tcMar>
          </w:tcPr>
          <w:p w:rsidR="00774646" w:rsidRPr="008B59AA" w:rsidRDefault="00186980" w:rsidP="008B59AA">
            <w:pPr>
              <w:widowControl w:val="0"/>
              <w:spacing w:after="0" w:line="240" w:lineRule="auto"/>
              <w:jc w:val="center"/>
              <w:rPr>
                <w:rFonts w:ascii="Times New Roman" w:hAnsi="Times New Roman" w:cs="Times New Roman"/>
              </w:rPr>
            </w:pPr>
            <w:r>
              <w:rPr>
                <w:rFonts w:ascii="Times New Roman" w:hAnsi="Times New Roman" w:cs="Times New Roman"/>
              </w:rPr>
              <w:t>1 2 3</w:t>
            </w:r>
          </w:p>
        </w:tc>
        <w:tc>
          <w:tcPr>
            <w:tcW w:w="0" w:type="auto"/>
            <w:tcMar>
              <w:left w:w="75" w:type="dxa"/>
              <w:right w:w="70" w:type="dxa"/>
            </w:tcMar>
          </w:tcPr>
          <w:p w:rsidR="00774646" w:rsidRPr="008B59AA" w:rsidRDefault="00972931" w:rsidP="00186980">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774646" w:rsidRPr="008B59AA">
              <w:rPr>
                <w:rFonts w:ascii="Times New Roman" w:hAnsi="Times New Roman" w:cs="Times New Roman"/>
              </w:rPr>
              <w:t xml:space="preserve"> Nazionale </w:t>
            </w:r>
            <w:r w:rsidR="00774646">
              <w:rPr>
                <w:rFonts w:ascii="Times New Roman" w:hAnsi="Times New Roman" w:cs="Times New Roman"/>
              </w:rPr>
              <w:t xml:space="preserve">di </w:t>
            </w:r>
            <w:r w:rsidR="00186980">
              <w:rPr>
                <w:rFonts w:ascii="Times New Roman" w:hAnsi="Times New Roman" w:cs="Times New Roman"/>
              </w:rPr>
              <w:t xml:space="preserve">Branca R/S. Il </w:t>
            </w:r>
            <w:r w:rsidR="00186980" w:rsidRPr="008B59AA">
              <w:rPr>
                <w:rFonts w:ascii="Times New Roman" w:hAnsi="Times New Roman" w:cs="Times New Roman"/>
              </w:rPr>
              <w:t xml:space="preserve"> </w:t>
            </w:r>
            <w:r w:rsidR="00186980">
              <w:rPr>
                <w:rFonts w:ascii="Times New Roman" w:hAnsi="Times New Roman" w:cs="Times New Roman"/>
              </w:rPr>
              <w:t>Clan</w:t>
            </w:r>
            <w:r w:rsidR="00186980" w:rsidRPr="008B59AA">
              <w:rPr>
                <w:rFonts w:ascii="Times New Roman" w:hAnsi="Times New Roman" w:cs="Times New Roman"/>
              </w:rPr>
              <w:t>/Fuoco</w:t>
            </w:r>
            <w:r w:rsidR="00C03EC6">
              <w:rPr>
                <w:rFonts w:ascii="Times New Roman" w:hAnsi="Times New Roman" w:cs="Times New Roman"/>
              </w:rPr>
              <w:t xml:space="preserve"> “</w:t>
            </w:r>
            <w:r w:rsidR="00186980" w:rsidRPr="008B59AA">
              <w:rPr>
                <w:rFonts w:ascii="Times New Roman" w:hAnsi="Times New Roman" w:cs="Times New Roman"/>
              </w:rPr>
              <w:t>Croce del Sud</w:t>
            </w:r>
            <w:r w:rsidR="00186980">
              <w:rPr>
                <w:rFonts w:ascii="Times New Roman" w:hAnsi="Times New Roman" w:cs="Times New Roman"/>
              </w:rPr>
              <w:t xml:space="preserve">” è in </w:t>
            </w:r>
            <w:r w:rsidR="00186980" w:rsidRPr="00186980">
              <w:rPr>
                <w:rFonts w:ascii="Times New Roman" w:hAnsi="Times New Roman" w:cs="Times New Roman"/>
                <w:i/>
              </w:rPr>
              <w:t>route</w:t>
            </w:r>
            <w:r w:rsidR="00186980">
              <w:rPr>
                <w:rFonts w:ascii="Times New Roman" w:hAnsi="Times New Roman" w:cs="Times New Roman"/>
              </w:rPr>
              <w:t xml:space="preserve"> Mobile da Mira a </w:t>
            </w:r>
            <w:r w:rsidR="00186980" w:rsidRPr="008B59AA">
              <w:rPr>
                <w:rFonts w:ascii="Times New Roman" w:hAnsi="Times New Roman" w:cs="Times New Roman"/>
              </w:rPr>
              <w:t>Padova</w:t>
            </w:r>
            <w:r w:rsidR="00186980">
              <w:rPr>
                <w:rFonts w:ascii="Times New Roman" w:hAnsi="Times New Roman" w:cs="Times New Roman"/>
              </w:rPr>
              <w:t xml:space="preserve"> con </w:t>
            </w:r>
            <w:r w:rsidR="00186980" w:rsidRPr="008B59AA">
              <w:rPr>
                <w:rFonts w:ascii="Times New Roman" w:hAnsi="Times New Roman" w:cs="Times New Roman"/>
              </w:rPr>
              <w:t xml:space="preserve">Campodarsego </w:t>
            </w:r>
            <w:r w:rsidR="00186980">
              <w:rPr>
                <w:rFonts w:ascii="Times New Roman" w:hAnsi="Times New Roman" w:cs="Times New Roman"/>
              </w:rPr>
              <w:t>1 e</w:t>
            </w:r>
            <w:r w:rsidR="00186980" w:rsidRPr="008B59AA">
              <w:rPr>
                <w:rFonts w:ascii="Times New Roman" w:hAnsi="Times New Roman" w:cs="Times New Roman"/>
              </w:rPr>
              <w:t xml:space="preserve"> Susa/Bardonecchia 1</w:t>
            </w:r>
            <w:r w:rsidR="00186980">
              <w:rPr>
                <w:rFonts w:ascii="Times New Roman" w:hAnsi="Times New Roman" w:cs="Times New Roman"/>
              </w:rPr>
              <w:t xml:space="preserve">. Al campo fisso di </w:t>
            </w:r>
            <w:r w:rsidR="00186980" w:rsidRPr="008B59AA">
              <w:rPr>
                <w:rFonts w:ascii="Times New Roman" w:hAnsi="Times New Roman" w:cs="Times New Roman"/>
              </w:rPr>
              <w:t>San Rossore (PI)</w:t>
            </w:r>
            <w:r w:rsidR="00774646">
              <w:rPr>
                <w:rFonts w:ascii="Times New Roman" w:hAnsi="Times New Roman" w:cs="Times New Roman"/>
              </w:rPr>
              <w:t xml:space="preserve"> partecipano tutte le comunità R/S cittadine</w:t>
            </w:r>
            <w:r w:rsidR="00186980">
              <w:rPr>
                <w:rFonts w:ascii="Times New Roman" w:hAnsi="Times New Roman" w:cs="Times New Roman"/>
              </w:rPr>
              <w:t xml:space="preserve">. Roberto Beconcini è </w:t>
            </w:r>
            <w:r w:rsidR="00186980">
              <w:rPr>
                <w:rFonts w:ascii="Times New Roman" w:hAnsi="Times New Roman" w:cs="Times New Roman"/>
              </w:rPr>
              <w:lastRenderedPageBreak/>
              <w:t xml:space="preserve">responsabile dell’organizzazione </w:t>
            </w:r>
          </w:p>
        </w:tc>
      </w:tr>
      <w:tr w:rsidR="00774646" w:rsidRPr="00186980"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186980">
              <w:rPr>
                <w:rFonts w:ascii="Times New Roman" w:hAnsi="Times New Roman" w:cs="Times New Roman"/>
                <w:b/>
                <w:bCs/>
              </w:rPr>
              <w:lastRenderedPageBreak/>
              <w:t>2015</w:t>
            </w:r>
          </w:p>
        </w:tc>
        <w:tc>
          <w:tcPr>
            <w:tcW w:w="0" w:type="auto"/>
            <w:shd w:val="clear" w:color="auto" w:fill="FFFFFF"/>
            <w:tcMar>
              <w:left w:w="75" w:type="dxa"/>
              <w:right w:w="70" w:type="dxa"/>
            </w:tcMar>
          </w:tcPr>
          <w:p w:rsidR="00774646" w:rsidRPr="00186980" w:rsidRDefault="00774646"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774646" w:rsidRPr="00186980" w:rsidRDefault="00774646" w:rsidP="00972931">
            <w:pPr>
              <w:widowControl w:val="0"/>
              <w:pBdr>
                <w:right w:val="single" w:sz="4" w:space="0" w:color="000000"/>
              </w:pBdr>
              <w:spacing w:after="0" w:line="240" w:lineRule="auto"/>
              <w:jc w:val="both"/>
              <w:rPr>
                <w:rFonts w:ascii="Times New Roman" w:hAnsi="Times New Roman" w:cs="Times New Roman"/>
              </w:rPr>
            </w:pPr>
          </w:p>
        </w:tc>
      </w:tr>
      <w:tr w:rsidR="00774646" w:rsidRPr="008B59AA" w:rsidTr="008722CE">
        <w:trPr>
          <w:trHeight w:val="300"/>
        </w:trPr>
        <w:tc>
          <w:tcPr>
            <w:tcW w:w="0" w:type="auto"/>
            <w:shd w:val="clear" w:color="auto" w:fill="FFFFFF"/>
            <w:tcMar>
              <w:left w:w="75" w:type="dxa"/>
              <w:right w:w="70" w:type="dxa"/>
            </w:tcMar>
          </w:tcPr>
          <w:p w:rsidR="00774646" w:rsidRPr="00186980" w:rsidRDefault="00774646" w:rsidP="008B59AA">
            <w:pPr>
              <w:widowControl w:val="0"/>
              <w:spacing w:after="0" w:line="240" w:lineRule="auto"/>
              <w:jc w:val="right"/>
              <w:rPr>
                <w:rFonts w:ascii="Times New Roman" w:hAnsi="Times New Roman" w:cs="Times New Roman"/>
              </w:rPr>
            </w:pP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186980">
              <w:rPr>
                <w:rFonts w:ascii="Times New Roman" w:hAnsi="Times New Roman" w:cs="Times New Roman"/>
              </w:rPr>
              <w:t>2</w:t>
            </w:r>
          </w:p>
        </w:tc>
        <w:tc>
          <w:tcPr>
            <w:tcW w:w="0" w:type="auto"/>
            <w:tcMar>
              <w:left w:w="75" w:type="dxa"/>
              <w:right w:w="70" w:type="dxa"/>
            </w:tcMar>
          </w:tcPr>
          <w:p w:rsidR="00774646"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774646">
              <w:rPr>
                <w:rFonts w:ascii="Times New Roman" w:hAnsi="Times New Roman" w:cs="Times New Roman"/>
              </w:rPr>
              <w:t xml:space="preserve"> del Clan</w:t>
            </w:r>
            <w:r w:rsidR="00774646" w:rsidRPr="008B59AA">
              <w:rPr>
                <w:rFonts w:ascii="Times New Roman" w:hAnsi="Times New Roman" w:cs="Times New Roman"/>
              </w:rPr>
              <w:t xml:space="preserve">/Fuoco </w:t>
            </w:r>
            <w:r w:rsidR="00774646">
              <w:rPr>
                <w:rFonts w:ascii="Times New Roman" w:hAnsi="Times New Roman" w:cs="Times New Roman"/>
              </w:rPr>
              <w:t>sulle</w:t>
            </w:r>
            <w:r w:rsidR="00774646" w:rsidRPr="008B59AA">
              <w:rPr>
                <w:rFonts w:ascii="Times New Roman" w:hAnsi="Times New Roman" w:cs="Times New Roman"/>
              </w:rPr>
              <w:t xml:space="preserve"> Alpi Carniche</w:t>
            </w:r>
          </w:p>
        </w:tc>
      </w:tr>
      <w:tr w:rsidR="00A60E1C" w:rsidRPr="008B59AA" w:rsidTr="008722CE">
        <w:trPr>
          <w:trHeight w:val="300"/>
        </w:trPr>
        <w:tc>
          <w:tcPr>
            <w:tcW w:w="0" w:type="auto"/>
            <w:shd w:val="clear" w:color="auto" w:fill="FFFFFF"/>
            <w:tcMar>
              <w:left w:w="75" w:type="dxa"/>
              <w:right w:w="70" w:type="dxa"/>
            </w:tcMar>
          </w:tcPr>
          <w:p w:rsidR="00A60E1C" w:rsidRPr="00972931" w:rsidRDefault="00186980" w:rsidP="00186980">
            <w:pPr>
              <w:widowControl w:val="0"/>
              <w:spacing w:after="0" w:line="240" w:lineRule="auto"/>
              <w:rPr>
                <w:rFonts w:ascii="Times New Roman" w:hAnsi="Times New Roman" w:cs="Times New Roman"/>
              </w:rPr>
            </w:pPr>
            <w:r>
              <w:rPr>
                <w:rFonts w:ascii="Times New Roman" w:hAnsi="Times New Roman" w:cs="Times New Roman"/>
              </w:rPr>
              <w:t>21.2</w:t>
            </w:r>
          </w:p>
        </w:tc>
        <w:tc>
          <w:tcPr>
            <w:tcW w:w="0" w:type="auto"/>
            <w:shd w:val="clear" w:color="auto" w:fill="FFFFFF"/>
            <w:tcMar>
              <w:left w:w="75" w:type="dxa"/>
              <w:right w:w="70" w:type="dxa"/>
            </w:tcMar>
          </w:tcPr>
          <w:p w:rsidR="00A60E1C" w:rsidRPr="008B59AA" w:rsidRDefault="00A60E1C" w:rsidP="008B59AA">
            <w:pPr>
              <w:widowControl w:val="0"/>
              <w:spacing w:after="0" w:line="240" w:lineRule="auto"/>
              <w:jc w:val="center"/>
              <w:rPr>
                <w:rFonts w:ascii="Times New Roman" w:hAnsi="Times New Roman" w:cs="Times New Roman"/>
                <w:lang w:val="en-US"/>
              </w:rPr>
            </w:pPr>
            <w:r>
              <w:rPr>
                <w:rFonts w:ascii="Times New Roman" w:hAnsi="Times New Roman" w:cs="Times New Roman"/>
                <w:lang w:val="en-US"/>
              </w:rPr>
              <w:t>1</w:t>
            </w:r>
            <w:r w:rsidR="00186980">
              <w:rPr>
                <w:rFonts w:ascii="Times New Roman" w:hAnsi="Times New Roman" w:cs="Times New Roman"/>
                <w:lang w:val="en-US"/>
              </w:rPr>
              <w:t xml:space="preserve"> 2 3</w:t>
            </w:r>
          </w:p>
        </w:tc>
        <w:tc>
          <w:tcPr>
            <w:tcW w:w="0" w:type="auto"/>
            <w:tcMar>
              <w:left w:w="75" w:type="dxa"/>
              <w:right w:w="70" w:type="dxa"/>
            </w:tcMar>
          </w:tcPr>
          <w:p w:rsidR="00A60E1C" w:rsidRPr="008B59AA" w:rsidRDefault="00186980" w:rsidP="00972931">
            <w:pPr>
              <w:widowControl w:val="0"/>
              <w:spacing w:after="0" w:line="240" w:lineRule="auto"/>
              <w:rPr>
                <w:rFonts w:ascii="Times New Roman" w:hAnsi="Times New Roman" w:cs="Times New Roman"/>
              </w:rPr>
            </w:pPr>
            <w:r w:rsidRPr="008B59AA">
              <w:rPr>
                <w:rFonts w:ascii="Times New Roman" w:hAnsi="Times New Roman" w:cs="Times New Roman"/>
              </w:rPr>
              <w:t>Thinking Day</w:t>
            </w:r>
            <w:r>
              <w:rPr>
                <w:rFonts w:ascii="Times New Roman" w:hAnsi="Times New Roman" w:cs="Times New Roman"/>
              </w:rPr>
              <w:t>.</w:t>
            </w:r>
            <w:r w:rsidRPr="008B59AA">
              <w:rPr>
                <w:rFonts w:ascii="Times New Roman" w:hAnsi="Times New Roman" w:cs="Times New Roman"/>
              </w:rPr>
              <w:t xml:space="preserve"> </w:t>
            </w:r>
            <w:r w:rsidR="00A60E1C" w:rsidRPr="008B59AA">
              <w:rPr>
                <w:rFonts w:ascii="Times New Roman" w:hAnsi="Times New Roman" w:cs="Times New Roman"/>
              </w:rPr>
              <w:t xml:space="preserve">Veglia Cittadina R/S sul Coraggio </w:t>
            </w:r>
            <w:r>
              <w:rPr>
                <w:rFonts w:ascii="Times New Roman" w:hAnsi="Times New Roman" w:cs="Times New Roman"/>
              </w:rPr>
              <w:t>alla Sala teatro</w:t>
            </w:r>
            <w:r w:rsidR="00C03EC6">
              <w:rPr>
                <w:rFonts w:ascii="Times New Roman" w:hAnsi="Times New Roman" w:cs="Times New Roman"/>
              </w:rPr>
              <w:t xml:space="preserve"> “</w:t>
            </w:r>
            <w:r>
              <w:rPr>
                <w:rFonts w:ascii="Times New Roman" w:hAnsi="Times New Roman" w:cs="Times New Roman"/>
              </w:rPr>
              <w:t>Il Momento”</w:t>
            </w:r>
          </w:p>
          <w:p w:rsidR="00A60E1C" w:rsidRDefault="00A60E1C" w:rsidP="00972931">
            <w:pPr>
              <w:spacing w:after="0" w:line="240" w:lineRule="auto"/>
              <w:rPr>
                <w:rFonts w:ascii="Times New Roman" w:hAnsi="Times New Roman" w:cs="Times New Roman"/>
              </w:rPr>
            </w:pPr>
          </w:p>
        </w:tc>
      </w:tr>
      <w:tr w:rsidR="00A60E1C" w:rsidRPr="008B59AA" w:rsidTr="008722CE">
        <w:trPr>
          <w:trHeight w:val="300"/>
        </w:trPr>
        <w:tc>
          <w:tcPr>
            <w:tcW w:w="0" w:type="auto"/>
            <w:shd w:val="clear" w:color="auto" w:fill="FFFFFF"/>
            <w:tcMar>
              <w:left w:w="75" w:type="dxa"/>
              <w:right w:w="70" w:type="dxa"/>
            </w:tcMar>
          </w:tcPr>
          <w:p w:rsidR="00A60E1C" w:rsidRPr="00186980" w:rsidRDefault="00186980" w:rsidP="00186980">
            <w:pPr>
              <w:widowControl w:val="0"/>
              <w:spacing w:after="0" w:line="240" w:lineRule="auto"/>
              <w:rPr>
                <w:rFonts w:ascii="Times New Roman" w:hAnsi="Times New Roman" w:cs="Times New Roman"/>
              </w:rPr>
            </w:pPr>
            <w:r>
              <w:rPr>
                <w:rFonts w:ascii="Times New Roman" w:hAnsi="Times New Roman" w:cs="Times New Roman"/>
              </w:rPr>
              <w:t>3-9.8</w:t>
            </w:r>
          </w:p>
        </w:tc>
        <w:tc>
          <w:tcPr>
            <w:tcW w:w="0" w:type="auto"/>
            <w:shd w:val="clear" w:color="auto" w:fill="FFFFFF"/>
            <w:tcMar>
              <w:left w:w="75" w:type="dxa"/>
              <w:right w:w="70" w:type="dxa"/>
            </w:tcMar>
          </w:tcPr>
          <w:p w:rsidR="00A60E1C" w:rsidRPr="00186980" w:rsidRDefault="00A60E1C" w:rsidP="008B59AA">
            <w:pPr>
              <w:widowControl w:val="0"/>
              <w:spacing w:after="0" w:line="240" w:lineRule="auto"/>
              <w:jc w:val="center"/>
              <w:rPr>
                <w:rFonts w:ascii="Times New Roman" w:hAnsi="Times New Roman" w:cs="Times New Roman"/>
              </w:rPr>
            </w:pPr>
            <w:r w:rsidRPr="00186980">
              <w:rPr>
                <w:rFonts w:ascii="Times New Roman" w:hAnsi="Times New Roman" w:cs="Times New Roman"/>
              </w:rPr>
              <w:t>1</w:t>
            </w:r>
          </w:p>
        </w:tc>
        <w:tc>
          <w:tcPr>
            <w:tcW w:w="0" w:type="auto"/>
            <w:tcMar>
              <w:left w:w="75" w:type="dxa"/>
              <w:right w:w="70" w:type="dxa"/>
            </w:tcMar>
          </w:tcPr>
          <w:p w:rsidR="00A60E1C" w:rsidRPr="008B59AA" w:rsidRDefault="00186980" w:rsidP="00186980">
            <w:pPr>
              <w:spacing w:after="0" w:line="240" w:lineRule="auto"/>
              <w:rPr>
                <w:rFonts w:ascii="Times New Roman" w:hAnsi="Times New Roman" w:cs="Times New Roman"/>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 </w:t>
            </w:r>
            <w:r>
              <w:rPr>
                <w:rFonts w:ascii="Times New Roman" w:hAnsi="Times New Roman" w:cs="Times New Roman"/>
              </w:rPr>
              <w:t xml:space="preserve">in Val di Susa (TO) da </w:t>
            </w:r>
            <w:r w:rsidRPr="008B59AA">
              <w:rPr>
                <w:rFonts w:ascii="Times New Roman" w:hAnsi="Times New Roman" w:cs="Times New Roman"/>
              </w:rPr>
              <w:t xml:space="preserve">Bardonecchia </w:t>
            </w:r>
            <w:r>
              <w:rPr>
                <w:rFonts w:ascii="Times New Roman" w:hAnsi="Times New Roman" w:cs="Times New Roman"/>
              </w:rPr>
              <w:t>al Sestriere</w:t>
            </w:r>
          </w:p>
        </w:tc>
      </w:tr>
      <w:tr w:rsidR="00774646" w:rsidRPr="00186980"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186980">
              <w:rPr>
                <w:rFonts w:ascii="Times New Roman" w:hAnsi="Times New Roman" w:cs="Times New Roman"/>
                <w:b/>
                <w:bCs/>
              </w:rPr>
              <w:t>2016</w:t>
            </w:r>
          </w:p>
        </w:tc>
        <w:tc>
          <w:tcPr>
            <w:tcW w:w="0" w:type="auto"/>
            <w:shd w:val="clear" w:color="auto" w:fill="FFFFFF"/>
            <w:tcMar>
              <w:left w:w="75" w:type="dxa"/>
              <w:right w:w="70" w:type="dxa"/>
            </w:tcMar>
          </w:tcPr>
          <w:p w:rsidR="00774646" w:rsidRPr="00186980" w:rsidRDefault="00774646" w:rsidP="008B59AA">
            <w:pPr>
              <w:widowControl w:val="0"/>
              <w:spacing w:after="0" w:line="240" w:lineRule="auto"/>
              <w:jc w:val="center"/>
              <w:rPr>
                <w:rFonts w:ascii="Times New Roman" w:hAnsi="Times New Roman" w:cs="Times New Roman"/>
                <w:b/>
              </w:rPr>
            </w:pPr>
          </w:p>
        </w:tc>
        <w:tc>
          <w:tcPr>
            <w:tcW w:w="0" w:type="auto"/>
            <w:tcMar>
              <w:left w:w="75" w:type="dxa"/>
              <w:right w:w="70" w:type="dxa"/>
            </w:tcMar>
          </w:tcPr>
          <w:p w:rsidR="00774646" w:rsidRPr="00186980" w:rsidRDefault="00774646" w:rsidP="00972931">
            <w:pPr>
              <w:widowControl w:val="0"/>
              <w:pBdr>
                <w:right w:val="single" w:sz="4" w:space="0" w:color="000000"/>
              </w:pBdr>
              <w:spacing w:after="0" w:line="240" w:lineRule="auto"/>
              <w:jc w:val="both"/>
              <w:rPr>
                <w:rFonts w:ascii="Times New Roman" w:hAnsi="Times New Roman" w:cs="Times New Roman"/>
              </w:rPr>
            </w:pPr>
          </w:p>
        </w:tc>
      </w:tr>
      <w:tr w:rsidR="00774646" w:rsidRPr="008B59AA" w:rsidTr="008722CE">
        <w:trPr>
          <w:trHeight w:val="300"/>
        </w:trPr>
        <w:tc>
          <w:tcPr>
            <w:tcW w:w="0" w:type="auto"/>
            <w:shd w:val="clear" w:color="auto" w:fill="FFFFFF"/>
            <w:tcMar>
              <w:left w:w="75" w:type="dxa"/>
              <w:right w:w="70" w:type="dxa"/>
            </w:tcMar>
          </w:tcPr>
          <w:p w:rsidR="00774646" w:rsidRPr="00186980" w:rsidRDefault="00774646" w:rsidP="008B59AA">
            <w:pPr>
              <w:widowControl w:val="0"/>
              <w:spacing w:after="0" w:line="240" w:lineRule="auto"/>
              <w:jc w:val="right"/>
              <w:rPr>
                <w:rFonts w:ascii="Times New Roman" w:hAnsi="Times New Roman" w:cs="Times New Roman"/>
              </w:rPr>
            </w:pP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186980">
              <w:rPr>
                <w:rFonts w:ascii="Times New Roman" w:hAnsi="Times New Roman" w:cs="Times New Roman"/>
              </w:rPr>
              <w:t>2</w:t>
            </w:r>
          </w:p>
        </w:tc>
        <w:tc>
          <w:tcPr>
            <w:tcW w:w="0" w:type="auto"/>
            <w:tcMar>
              <w:left w:w="75" w:type="dxa"/>
              <w:right w:w="70" w:type="dxa"/>
            </w:tcMar>
          </w:tcPr>
          <w:p w:rsidR="00774646" w:rsidRPr="008B59AA" w:rsidRDefault="00972931" w:rsidP="00972931">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rPr>
              <w:t>Route</w:t>
            </w:r>
            <w:r w:rsidR="00774646" w:rsidRPr="008B59AA">
              <w:rPr>
                <w:rFonts w:ascii="Times New Roman" w:hAnsi="Times New Roman" w:cs="Times New Roman"/>
              </w:rPr>
              <w:t xml:space="preserve"> </w:t>
            </w:r>
            <w:r w:rsidR="00774646">
              <w:rPr>
                <w:rFonts w:ascii="Times New Roman" w:hAnsi="Times New Roman" w:cs="Times New Roman"/>
              </w:rPr>
              <w:t>del Clan</w:t>
            </w:r>
            <w:r w:rsidR="00774646" w:rsidRPr="008B59AA">
              <w:rPr>
                <w:rFonts w:ascii="Times New Roman" w:hAnsi="Times New Roman" w:cs="Times New Roman"/>
              </w:rPr>
              <w:t xml:space="preserve">/Fuoco </w:t>
            </w:r>
            <w:r w:rsidR="00774646">
              <w:rPr>
                <w:rFonts w:ascii="Times New Roman" w:hAnsi="Times New Roman" w:cs="Times New Roman"/>
              </w:rPr>
              <w:t xml:space="preserve">in </w:t>
            </w:r>
            <w:r w:rsidR="00774646" w:rsidRPr="008B59AA">
              <w:rPr>
                <w:rFonts w:ascii="Times New Roman" w:hAnsi="Times New Roman" w:cs="Times New Roman"/>
              </w:rPr>
              <w:t>Sicil</w:t>
            </w:r>
            <w:r w:rsidR="00774646">
              <w:rPr>
                <w:rFonts w:ascii="Times New Roman" w:hAnsi="Times New Roman" w:cs="Times New Roman"/>
              </w:rPr>
              <w:t>ia</w:t>
            </w:r>
          </w:p>
        </w:tc>
      </w:tr>
      <w:tr w:rsidR="00774646" w:rsidRPr="008B59AA" w:rsidTr="008722CE">
        <w:trPr>
          <w:trHeight w:val="300"/>
        </w:trPr>
        <w:tc>
          <w:tcPr>
            <w:tcW w:w="0" w:type="auto"/>
            <w:shd w:val="clear" w:color="auto" w:fill="FFFFFF"/>
            <w:tcMar>
              <w:left w:w="75" w:type="dxa"/>
              <w:right w:w="70" w:type="dxa"/>
            </w:tcMar>
          </w:tcPr>
          <w:p w:rsidR="00774646" w:rsidRPr="008B59AA" w:rsidRDefault="00186980" w:rsidP="008B59AA">
            <w:pPr>
              <w:widowControl w:val="0"/>
              <w:spacing w:after="0" w:line="240" w:lineRule="auto"/>
              <w:rPr>
                <w:rFonts w:ascii="Times New Roman" w:hAnsi="Times New Roman" w:cs="Times New Roman"/>
              </w:rPr>
            </w:pPr>
            <w:r>
              <w:rPr>
                <w:rFonts w:ascii="Times New Roman" w:hAnsi="Times New Roman" w:cs="Times New Roman"/>
              </w:rPr>
              <w:t>28.7-4.8</w:t>
            </w:r>
          </w:p>
        </w:tc>
        <w:tc>
          <w:tcPr>
            <w:tcW w:w="0" w:type="auto"/>
            <w:shd w:val="clear" w:color="auto" w:fill="FFFFFF"/>
            <w:tcMar>
              <w:left w:w="75" w:type="dxa"/>
              <w:right w:w="70" w:type="dxa"/>
            </w:tcMar>
          </w:tcPr>
          <w:p w:rsidR="00774646" w:rsidRPr="008B59AA" w:rsidRDefault="00A60E1C"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774646" w:rsidRPr="008B59AA" w:rsidRDefault="00186980" w:rsidP="00186980">
            <w:pPr>
              <w:widowControl w:val="0"/>
              <w:spacing w:after="0" w:line="240" w:lineRule="auto"/>
              <w:rPr>
                <w:rFonts w:ascii="Times New Roman" w:hAnsi="Times New Roman" w:cs="Times New Roman"/>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 </w:t>
            </w:r>
            <w:r>
              <w:rPr>
                <w:rFonts w:ascii="Times New Roman" w:hAnsi="Times New Roman" w:cs="Times New Roman"/>
                <w:lang w:eastAsia="en-US"/>
              </w:rPr>
              <w:t xml:space="preserve">nelle </w:t>
            </w:r>
            <w:r w:rsidR="00A60E1C" w:rsidRPr="008B59AA">
              <w:rPr>
                <w:rFonts w:ascii="Times New Roman" w:hAnsi="Times New Roman" w:cs="Times New Roman"/>
                <w:lang w:eastAsia="en-US"/>
              </w:rPr>
              <w:t>Dolomiti del Brenta (TN</w:t>
            </w:r>
            <w:r>
              <w:rPr>
                <w:rFonts w:ascii="Times New Roman" w:hAnsi="Times New Roman" w:cs="Times New Roman"/>
                <w:lang w:eastAsia="en-US"/>
              </w:rPr>
              <w:t>)</w:t>
            </w:r>
          </w:p>
        </w:tc>
      </w:tr>
      <w:tr w:rsidR="00A60E1C" w:rsidRPr="008B59AA" w:rsidTr="008722CE">
        <w:trPr>
          <w:trHeight w:val="300"/>
        </w:trPr>
        <w:tc>
          <w:tcPr>
            <w:tcW w:w="0" w:type="auto"/>
            <w:shd w:val="clear" w:color="auto" w:fill="FFFFFF"/>
            <w:tcMar>
              <w:left w:w="75" w:type="dxa"/>
              <w:right w:w="70" w:type="dxa"/>
            </w:tcMar>
          </w:tcPr>
          <w:p w:rsidR="00A60E1C" w:rsidRPr="008B59AA" w:rsidRDefault="00186980" w:rsidP="008B59AA">
            <w:pPr>
              <w:widowControl w:val="0"/>
              <w:spacing w:after="0" w:line="240" w:lineRule="auto"/>
              <w:rPr>
                <w:rFonts w:ascii="Times New Roman" w:hAnsi="Times New Roman" w:cs="Times New Roman"/>
              </w:rPr>
            </w:pPr>
            <w:r>
              <w:rPr>
                <w:rFonts w:ascii="Times New Roman" w:hAnsi="Times New Roman" w:cs="Times New Roman"/>
              </w:rPr>
              <w:t>10.9</w:t>
            </w:r>
          </w:p>
        </w:tc>
        <w:tc>
          <w:tcPr>
            <w:tcW w:w="0" w:type="auto"/>
            <w:shd w:val="clear" w:color="auto" w:fill="FFFFFF"/>
            <w:tcMar>
              <w:left w:w="75" w:type="dxa"/>
              <w:right w:w="70" w:type="dxa"/>
            </w:tcMar>
          </w:tcPr>
          <w:p w:rsidR="00186980" w:rsidRDefault="00A60E1C" w:rsidP="00186980">
            <w:pPr>
              <w:widowControl w:val="0"/>
              <w:spacing w:after="0" w:line="240" w:lineRule="auto"/>
              <w:jc w:val="center"/>
              <w:rPr>
                <w:rFonts w:ascii="Times New Roman" w:hAnsi="Times New Roman" w:cs="Times New Roman"/>
              </w:rPr>
            </w:pPr>
            <w:r>
              <w:rPr>
                <w:rFonts w:ascii="Times New Roman" w:hAnsi="Times New Roman" w:cs="Times New Roman"/>
              </w:rPr>
              <w:t>1</w:t>
            </w:r>
            <w:r w:rsidR="00186980">
              <w:rPr>
                <w:rFonts w:ascii="Times New Roman" w:hAnsi="Times New Roman" w:cs="Times New Roman"/>
              </w:rPr>
              <w:t xml:space="preserve"> 2 3</w:t>
            </w:r>
          </w:p>
        </w:tc>
        <w:tc>
          <w:tcPr>
            <w:tcW w:w="0" w:type="auto"/>
            <w:tcMar>
              <w:left w:w="75" w:type="dxa"/>
              <w:right w:w="70" w:type="dxa"/>
            </w:tcMar>
          </w:tcPr>
          <w:p w:rsidR="00A60E1C" w:rsidRPr="008B59AA" w:rsidRDefault="00922314" w:rsidP="00186980">
            <w:pPr>
              <w:widowControl w:val="0"/>
              <w:spacing w:after="0" w:line="240" w:lineRule="auto"/>
              <w:rPr>
                <w:rFonts w:ascii="Times New Roman" w:hAnsi="Times New Roman" w:cs="Times New Roman"/>
                <w:lang w:eastAsia="en-US"/>
              </w:rPr>
            </w:pPr>
            <w:r>
              <w:rPr>
                <w:rFonts w:ascii="Times New Roman" w:hAnsi="Times New Roman" w:cs="Times New Roman"/>
                <w:lang w:eastAsia="en-US"/>
              </w:rPr>
              <w:t xml:space="preserve">La Branca R/S empolese organizza il </w:t>
            </w:r>
            <w:r w:rsidR="00186980" w:rsidRPr="008B59AA">
              <w:rPr>
                <w:rFonts w:ascii="Times New Roman" w:hAnsi="Times New Roman" w:cs="Times New Roman"/>
                <w:lang w:eastAsia="en-US"/>
              </w:rPr>
              <w:t>Progetto S.T.E.P</w:t>
            </w:r>
            <w:r w:rsidR="00186980">
              <w:rPr>
                <w:rFonts w:ascii="Times New Roman" w:hAnsi="Times New Roman" w:cs="Times New Roman"/>
                <w:lang w:eastAsia="en-US"/>
              </w:rPr>
              <w:t>.</w:t>
            </w:r>
            <w:r w:rsidR="00186980" w:rsidRPr="008B59AA">
              <w:rPr>
                <w:rFonts w:ascii="Times New Roman" w:hAnsi="Times New Roman" w:cs="Times New Roman"/>
                <w:lang w:eastAsia="en-US"/>
              </w:rPr>
              <w:t xml:space="preserve"> </w:t>
            </w:r>
            <w:r w:rsidR="00186980">
              <w:rPr>
                <w:rFonts w:ascii="Times New Roman" w:hAnsi="Times New Roman" w:cs="Times New Roman"/>
                <w:lang w:eastAsia="en-US"/>
              </w:rPr>
              <w:t xml:space="preserve">in </w:t>
            </w:r>
            <w:r w:rsidR="00186980" w:rsidRPr="008B59AA">
              <w:rPr>
                <w:rFonts w:ascii="Times New Roman" w:hAnsi="Times New Roman" w:cs="Times New Roman"/>
                <w:lang w:eastAsia="en-US"/>
              </w:rPr>
              <w:t>Piazza Matteotti</w:t>
            </w:r>
          </w:p>
        </w:tc>
      </w:tr>
      <w:tr w:rsidR="00A60E1C" w:rsidRPr="008B59AA" w:rsidTr="008722CE">
        <w:trPr>
          <w:trHeight w:val="300"/>
        </w:trPr>
        <w:tc>
          <w:tcPr>
            <w:tcW w:w="0" w:type="auto"/>
            <w:shd w:val="clear" w:color="auto" w:fill="FFFFFF"/>
            <w:tcMar>
              <w:left w:w="75" w:type="dxa"/>
              <w:right w:w="70" w:type="dxa"/>
            </w:tcMar>
          </w:tcPr>
          <w:p w:rsidR="00A60E1C" w:rsidRPr="008B59AA" w:rsidRDefault="00A60E1C" w:rsidP="00A60E1C">
            <w:pPr>
              <w:widowControl w:val="0"/>
              <w:spacing w:after="0" w:line="240" w:lineRule="auto"/>
              <w:jc w:val="right"/>
              <w:rPr>
                <w:rFonts w:ascii="Times New Roman" w:hAnsi="Times New Roman" w:cs="Times New Roman"/>
              </w:rPr>
            </w:pPr>
            <w:r w:rsidRPr="00186980">
              <w:rPr>
                <w:rFonts w:ascii="Times New Roman" w:hAnsi="Times New Roman" w:cs="Times New Roman"/>
                <w:b/>
                <w:bCs/>
              </w:rPr>
              <w:t>2017</w:t>
            </w:r>
          </w:p>
        </w:tc>
        <w:tc>
          <w:tcPr>
            <w:tcW w:w="0" w:type="auto"/>
            <w:shd w:val="clear" w:color="auto" w:fill="FFFFFF"/>
            <w:tcMar>
              <w:left w:w="75" w:type="dxa"/>
              <w:right w:w="70" w:type="dxa"/>
            </w:tcMar>
          </w:tcPr>
          <w:p w:rsidR="00A60E1C" w:rsidRDefault="00A60E1C"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A60E1C" w:rsidRPr="008B59AA" w:rsidRDefault="00A60E1C" w:rsidP="00972931">
            <w:pPr>
              <w:widowControl w:val="0"/>
              <w:spacing w:after="0" w:line="240" w:lineRule="auto"/>
              <w:rPr>
                <w:rFonts w:ascii="Times New Roman" w:hAnsi="Times New Roman" w:cs="Times New Roman"/>
                <w:lang w:eastAsia="en-US"/>
              </w:rPr>
            </w:pPr>
          </w:p>
        </w:tc>
      </w:tr>
      <w:tr w:rsidR="00922314" w:rsidRPr="008B59AA" w:rsidTr="008722CE">
        <w:trPr>
          <w:trHeight w:val="300"/>
        </w:trPr>
        <w:tc>
          <w:tcPr>
            <w:tcW w:w="0" w:type="auto"/>
            <w:shd w:val="clear" w:color="auto" w:fill="FFFFFF"/>
            <w:tcMar>
              <w:left w:w="75" w:type="dxa"/>
              <w:right w:w="70" w:type="dxa"/>
            </w:tcMar>
          </w:tcPr>
          <w:p w:rsidR="00922314"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.5</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Pr>
                <w:rFonts w:ascii="Times New Roman" w:hAnsi="Times New Roman" w:cs="Times New Roman"/>
                <w:lang w:eastAsia="en-US"/>
              </w:rPr>
              <w:t xml:space="preserve"> d</w:t>
            </w:r>
            <w:r w:rsidRPr="008B59AA">
              <w:rPr>
                <w:rFonts w:ascii="Times New Roman" w:hAnsi="Times New Roman" w:cs="Times New Roman"/>
                <w:lang w:eastAsia="en-US"/>
              </w:rPr>
              <w:t xml:space="preserve">i Primavera </w:t>
            </w:r>
            <w:r>
              <w:rPr>
                <w:rFonts w:ascii="Times New Roman" w:hAnsi="Times New Roman" w:cs="Times New Roman"/>
                <w:lang w:eastAsia="en-US"/>
              </w:rPr>
              <w:t>nelle</w:t>
            </w:r>
            <w:r w:rsidRPr="008B59AA">
              <w:rPr>
                <w:rFonts w:ascii="Times New Roman" w:hAnsi="Times New Roman" w:cs="Times New Roman"/>
                <w:lang w:eastAsia="en-US"/>
              </w:rPr>
              <w:t xml:space="preserve"> Cinque</w:t>
            </w:r>
            <w:r>
              <w:rPr>
                <w:rFonts w:ascii="Times New Roman" w:hAnsi="Times New Roman" w:cs="Times New Roman"/>
                <w:lang w:eastAsia="en-US"/>
              </w:rPr>
              <w:t xml:space="preserve"> Terre</w:t>
            </w:r>
          </w:p>
        </w:tc>
      </w:tr>
      <w:tr w:rsidR="00922314" w:rsidRPr="008B59AA" w:rsidTr="008722CE">
        <w:trPr>
          <w:trHeight w:val="300"/>
        </w:trPr>
        <w:tc>
          <w:tcPr>
            <w:tcW w:w="0" w:type="auto"/>
            <w:shd w:val="clear" w:color="auto" w:fill="FFFFFF"/>
            <w:tcMar>
              <w:left w:w="75" w:type="dxa"/>
              <w:right w:w="70" w:type="dxa"/>
            </w:tcMar>
          </w:tcPr>
          <w:p w:rsidR="00922314"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10-11.6</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Pr>
                <w:rFonts w:ascii="Times New Roman" w:hAnsi="Times New Roman" w:cs="Times New Roman"/>
                <w:lang w:eastAsia="en-US"/>
              </w:rPr>
              <w:t xml:space="preserve">Uscita di Chiusura e </w:t>
            </w:r>
            <w:r w:rsidRPr="008B59AA">
              <w:rPr>
                <w:rFonts w:ascii="Times New Roman" w:hAnsi="Times New Roman" w:cs="Times New Roman"/>
                <w:lang w:eastAsia="en-US"/>
              </w:rPr>
              <w:t xml:space="preserve">Festa del 50° </w:t>
            </w:r>
            <w:r>
              <w:rPr>
                <w:rFonts w:ascii="Times New Roman" w:hAnsi="Times New Roman" w:cs="Times New Roman"/>
                <w:lang w:eastAsia="en-US"/>
              </w:rPr>
              <w:t xml:space="preserve">a </w:t>
            </w:r>
            <w:r w:rsidRPr="008B59AA">
              <w:rPr>
                <w:rFonts w:ascii="Times New Roman" w:hAnsi="Times New Roman" w:cs="Times New Roman"/>
                <w:lang w:eastAsia="en-US"/>
              </w:rPr>
              <w:t>Coeli Aula</w:t>
            </w:r>
          </w:p>
        </w:tc>
      </w:tr>
      <w:tr w:rsidR="00922314" w:rsidRPr="008B59AA" w:rsidTr="008722CE">
        <w:trPr>
          <w:trHeight w:val="300"/>
        </w:trPr>
        <w:tc>
          <w:tcPr>
            <w:tcW w:w="0" w:type="auto"/>
            <w:shd w:val="clear" w:color="auto" w:fill="FFFFFF"/>
            <w:tcMar>
              <w:left w:w="75" w:type="dxa"/>
              <w:right w:w="70" w:type="dxa"/>
            </w:tcMar>
          </w:tcPr>
          <w:p w:rsidR="00922314"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5-11.8</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 </w:t>
            </w:r>
            <w:r>
              <w:rPr>
                <w:rFonts w:ascii="Times New Roman" w:hAnsi="Times New Roman" w:cs="Times New Roman"/>
                <w:lang w:eastAsia="en-US"/>
              </w:rPr>
              <w:t>e</w:t>
            </w:r>
            <w:r w:rsidRPr="008B59AA">
              <w:rPr>
                <w:rFonts w:ascii="Times New Roman" w:hAnsi="Times New Roman" w:cs="Times New Roman"/>
                <w:lang w:eastAsia="en-US"/>
              </w:rPr>
              <w:t xml:space="preserve"> Campo di Gruppo del 50°</w:t>
            </w:r>
            <w:r>
              <w:rPr>
                <w:rFonts w:ascii="Times New Roman" w:hAnsi="Times New Roman" w:cs="Times New Roman"/>
                <w:lang w:eastAsia="en-US"/>
              </w:rPr>
              <w:t xml:space="preserve"> a</w:t>
            </w:r>
            <w:r w:rsidRPr="008B59AA">
              <w:rPr>
                <w:rFonts w:ascii="Times New Roman" w:hAnsi="Times New Roman" w:cs="Times New Roman"/>
                <w:lang w:eastAsia="en-US"/>
              </w:rPr>
              <w:t xml:space="preserve"> Cannova </w:t>
            </w:r>
            <w:r>
              <w:rPr>
                <w:rFonts w:ascii="Times New Roman" w:hAnsi="Times New Roman" w:cs="Times New Roman"/>
                <w:lang w:eastAsia="en-US"/>
              </w:rPr>
              <w:t xml:space="preserve">in </w:t>
            </w:r>
            <w:r w:rsidRPr="008B59AA">
              <w:rPr>
                <w:rFonts w:ascii="Times New Roman" w:hAnsi="Times New Roman" w:cs="Times New Roman"/>
                <w:lang w:eastAsia="en-US"/>
              </w:rPr>
              <w:t>Mugello</w:t>
            </w:r>
          </w:p>
        </w:tc>
      </w:tr>
      <w:tr w:rsidR="00A60E1C" w:rsidRPr="008B59AA" w:rsidTr="008722CE">
        <w:trPr>
          <w:trHeight w:val="300"/>
        </w:trPr>
        <w:tc>
          <w:tcPr>
            <w:tcW w:w="0" w:type="auto"/>
            <w:shd w:val="clear" w:color="auto" w:fill="FFFFFF"/>
            <w:tcMar>
              <w:left w:w="75" w:type="dxa"/>
              <w:right w:w="70" w:type="dxa"/>
            </w:tcMar>
          </w:tcPr>
          <w:p w:rsidR="00A60E1C" w:rsidRPr="008B59AA" w:rsidRDefault="00A60E1C" w:rsidP="00A60E1C">
            <w:pPr>
              <w:widowControl w:val="0"/>
              <w:spacing w:after="0" w:line="240" w:lineRule="auto"/>
              <w:jc w:val="right"/>
              <w:rPr>
                <w:rFonts w:ascii="Times New Roman" w:hAnsi="Times New Roman" w:cs="Times New Roman"/>
              </w:rPr>
            </w:pPr>
            <w:r w:rsidRPr="00A60E1C">
              <w:rPr>
                <w:rFonts w:ascii="Times New Roman" w:hAnsi="Times New Roman" w:cs="Times New Roman"/>
                <w:b/>
                <w:bCs/>
                <w:lang w:val="en-US"/>
              </w:rPr>
              <w:t>2018</w:t>
            </w:r>
          </w:p>
        </w:tc>
        <w:tc>
          <w:tcPr>
            <w:tcW w:w="0" w:type="auto"/>
            <w:shd w:val="clear" w:color="auto" w:fill="FFFFFF"/>
            <w:tcMar>
              <w:left w:w="75" w:type="dxa"/>
              <w:right w:w="70" w:type="dxa"/>
            </w:tcMar>
          </w:tcPr>
          <w:p w:rsidR="00A60E1C" w:rsidRDefault="00A60E1C"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A60E1C" w:rsidRPr="008B59AA" w:rsidRDefault="00A60E1C" w:rsidP="00972931">
            <w:pPr>
              <w:widowControl w:val="0"/>
              <w:spacing w:after="0" w:line="240" w:lineRule="auto"/>
              <w:rPr>
                <w:rFonts w:ascii="Times New Roman" w:hAnsi="Times New Roman" w:cs="Times New Roman"/>
                <w:lang w:eastAsia="en-US"/>
              </w:rPr>
            </w:pP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28-29.4</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22314">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di Primavera </w:t>
            </w:r>
            <w:r>
              <w:rPr>
                <w:rFonts w:ascii="Times New Roman" w:hAnsi="Times New Roman" w:cs="Times New Roman"/>
                <w:lang w:eastAsia="en-US"/>
              </w:rPr>
              <w:t>della Comunità</w:t>
            </w:r>
            <w:r w:rsidRPr="008B59AA">
              <w:rPr>
                <w:rFonts w:ascii="Times New Roman" w:hAnsi="Times New Roman" w:cs="Times New Roman"/>
                <w:lang w:eastAsia="en-US"/>
              </w:rPr>
              <w:t xml:space="preserve"> R</w:t>
            </w:r>
            <w:r>
              <w:rPr>
                <w:rFonts w:ascii="Times New Roman" w:hAnsi="Times New Roman" w:cs="Times New Roman"/>
                <w:lang w:eastAsia="en-US"/>
              </w:rPr>
              <w:t>/</w:t>
            </w:r>
            <w:r w:rsidRPr="008B59AA">
              <w:rPr>
                <w:rFonts w:ascii="Times New Roman" w:hAnsi="Times New Roman" w:cs="Times New Roman"/>
                <w:lang w:eastAsia="en-US"/>
              </w:rPr>
              <w:t xml:space="preserve">S </w:t>
            </w:r>
            <w:r>
              <w:rPr>
                <w:rFonts w:ascii="Times New Roman" w:hAnsi="Times New Roman" w:cs="Times New Roman"/>
                <w:lang w:eastAsia="en-US"/>
              </w:rPr>
              <w:t xml:space="preserve">al </w:t>
            </w:r>
            <w:r w:rsidRPr="008B59AA">
              <w:rPr>
                <w:rFonts w:ascii="Times New Roman" w:hAnsi="Times New Roman" w:cs="Times New Roman"/>
                <w:lang w:eastAsia="en-US"/>
              </w:rPr>
              <w:t>Santuario della Verna (AR)</w:t>
            </w: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19-20.5</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72931">
            <w:pPr>
              <w:widowControl w:val="0"/>
              <w:spacing w:after="0" w:line="240" w:lineRule="auto"/>
              <w:rPr>
                <w:rFonts w:ascii="Times New Roman" w:hAnsi="Times New Roman" w:cs="Times New Roman"/>
                <w:i/>
                <w:lang w:eastAsia="en-US"/>
              </w:rPr>
            </w:pPr>
            <w:r w:rsidRPr="008B59AA">
              <w:rPr>
                <w:rFonts w:ascii="Times New Roman" w:hAnsi="Times New Roman" w:cs="Times New Roman"/>
                <w:lang w:eastAsia="en-US"/>
              </w:rPr>
              <w:t xml:space="preserve">Fuoco di Pentecoste </w:t>
            </w:r>
            <w:r>
              <w:rPr>
                <w:rFonts w:ascii="Times New Roman" w:hAnsi="Times New Roman" w:cs="Times New Roman"/>
                <w:lang w:eastAsia="en-US"/>
              </w:rPr>
              <w:t xml:space="preserve">a </w:t>
            </w:r>
            <w:r w:rsidRPr="008B59AA">
              <w:rPr>
                <w:rFonts w:ascii="Times New Roman" w:hAnsi="Times New Roman" w:cs="Times New Roman"/>
                <w:lang w:eastAsia="en-US"/>
              </w:rPr>
              <w:t>Lucca</w:t>
            </w: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4-9.8</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72931" w:rsidRDefault="00922314" w:rsidP="00972931">
            <w:pPr>
              <w:widowControl w:val="0"/>
              <w:spacing w:after="0" w:line="240" w:lineRule="auto"/>
              <w:rPr>
                <w:rFonts w:ascii="Times New Roman" w:hAnsi="Times New Roman" w:cs="Times New Roman"/>
                <w:i/>
                <w:lang w:eastAsia="en-US"/>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w:t>
            </w:r>
            <w:r w:rsidRPr="008B59AA">
              <w:rPr>
                <w:rFonts w:ascii="Times New Roman" w:hAnsi="Times New Roman" w:cs="Times New Roman"/>
              </w:rPr>
              <w:t xml:space="preserve"> </w:t>
            </w:r>
            <w:r>
              <w:rPr>
                <w:rFonts w:ascii="Times New Roman" w:hAnsi="Times New Roman" w:cs="Times New Roman"/>
              </w:rPr>
              <w:t xml:space="preserve">nelle </w:t>
            </w:r>
            <w:r w:rsidRPr="008B59AA">
              <w:rPr>
                <w:rFonts w:ascii="Times New Roman" w:hAnsi="Times New Roman" w:cs="Times New Roman"/>
              </w:rPr>
              <w:t>Foreste Casentinesi (AR)</w:t>
            </w:r>
          </w:p>
        </w:tc>
      </w:tr>
      <w:tr w:rsidR="00922314" w:rsidRPr="008B59AA" w:rsidTr="008722CE">
        <w:trPr>
          <w:trHeight w:val="300"/>
        </w:trPr>
        <w:tc>
          <w:tcPr>
            <w:tcW w:w="0" w:type="auto"/>
            <w:shd w:val="clear" w:color="auto" w:fill="FFFFFF"/>
            <w:tcMar>
              <w:left w:w="75" w:type="dxa"/>
              <w:right w:w="70" w:type="dxa"/>
            </w:tcMar>
          </w:tcPr>
          <w:p w:rsidR="00922314" w:rsidRDefault="00922314" w:rsidP="008B59AA">
            <w:pPr>
              <w:widowControl w:val="0"/>
              <w:spacing w:after="0" w:line="240" w:lineRule="auto"/>
              <w:rPr>
                <w:rFonts w:ascii="Times New Roman" w:hAnsi="Times New Roman" w:cs="Times New Roman"/>
              </w:rPr>
            </w:pPr>
            <w:r>
              <w:rPr>
                <w:rFonts w:ascii="Times New Roman" w:hAnsi="Times New Roman" w:cs="Times New Roman"/>
              </w:rPr>
              <w:t>.12</w:t>
            </w:r>
          </w:p>
        </w:tc>
        <w:tc>
          <w:tcPr>
            <w:tcW w:w="0" w:type="auto"/>
            <w:shd w:val="clear" w:color="auto" w:fill="FFFFFF"/>
            <w:tcMar>
              <w:left w:w="75" w:type="dxa"/>
              <w:right w:w="70" w:type="dxa"/>
            </w:tcMar>
          </w:tcPr>
          <w:p w:rsidR="00922314" w:rsidRDefault="00922314" w:rsidP="008B59AA">
            <w:pPr>
              <w:widowControl w:val="0"/>
              <w:spacing w:after="0" w:line="240" w:lineRule="auto"/>
              <w:jc w:val="center"/>
              <w:rPr>
                <w:rFonts w:ascii="Times New Roman" w:hAnsi="Times New Roman" w:cs="Times New Roman"/>
              </w:rPr>
            </w:pPr>
            <w:r>
              <w:rPr>
                <w:rFonts w:ascii="Times New Roman" w:hAnsi="Times New Roman" w:cs="Times New Roman"/>
              </w:rPr>
              <w:t>1</w:t>
            </w:r>
          </w:p>
        </w:tc>
        <w:tc>
          <w:tcPr>
            <w:tcW w:w="0" w:type="auto"/>
            <w:tcMar>
              <w:left w:w="75" w:type="dxa"/>
              <w:right w:w="70" w:type="dxa"/>
            </w:tcMar>
          </w:tcPr>
          <w:p w:rsidR="00922314" w:rsidRPr="00922314" w:rsidRDefault="00922314" w:rsidP="00972931">
            <w:pPr>
              <w:widowControl w:val="0"/>
              <w:spacing w:after="0" w:line="240" w:lineRule="auto"/>
              <w:rPr>
                <w:rFonts w:ascii="Times New Roman" w:hAnsi="Times New Roman" w:cs="Times New Roman"/>
                <w:lang w:eastAsia="en-US"/>
              </w:rPr>
            </w:pPr>
            <w:r>
              <w:rPr>
                <w:rFonts w:ascii="Times New Roman" w:hAnsi="Times New Roman" w:cs="Times New Roman"/>
                <w:i/>
                <w:lang w:eastAsia="en-US"/>
              </w:rPr>
              <w:t xml:space="preserve">Route </w:t>
            </w:r>
            <w:r>
              <w:rPr>
                <w:rFonts w:ascii="Times New Roman" w:hAnsi="Times New Roman" w:cs="Times New Roman"/>
                <w:lang w:eastAsia="en-US"/>
              </w:rPr>
              <w:t>Invernale ad Assisi</w:t>
            </w:r>
          </w:p>
        </w:tc>
      </w:tr>
      <w:tr w:rsidR="00F07905" w:rsidRPr="008B59AA" w:rsidTr="009F35F0">
        <w:trPr>
          <w:trHeight w:val="300"/>
        </w:trPr>
        <w:tc>
          <w:tcPr>
            <w:tcW w:w="0" w:type="auto"/>
            <w:shd w:val="clear" w:color="auto" w:fill="FFFFFF"/>
            <w:tcMar>
              <w:left w:w="75" w:type="dxa"/>
              <w:right w:w="70" w:type="dxa"/>
            </w:tcMar>
          </w:tcPr>
          <w:p w:rsidR="00F07905" w:rsidRPr="008B59AA" w:rsidRDefault="00F07905" w:rsidP="009F35F0">
            <w:pPr>
              <w:widowControl w:val="0"/>
              <w:spacing w:after="0" w:line="240" w:lineRule="auto"/>
              <w:rPr>
                <w:rFonts w:ascii="Times New Roman" w:hAnsi="Times New Roman" w:cs="Times New Roman"/>
              </w:rPr>
            </w:pPr>
            <w:r>
              <w:rPr>
                <w:rFonts w:ascii="Times New Roman" w:hAnsi="Times New Roman" w:cs="Times New Roman"/>
              </w:rPr>
              <w:t>7-14.7</w:t>
            </w:r>
          </w:p>
        </w:tc>
        <w:tc>
          <w:tcPr>
            <w:tcW w:w="0" w:type="auto"/>
            <w:shd w:val="clear" w:color="auto" w:fill="FFFFFF"/>
            <w:tcMar>
              <w:left w:w="75" w:type="dxa"/>
              <w:right w:w="70" w:type="dxa"/>
            </w:tcMar>
          </w:tcPr>
          <w:p w:rsidR="00F07905" w:rsidRPr="008B59AA" w:rsidRDefault="00F07905" w:rsidP="009F35F0">
            <w:pPr>
              <w:widowControl w:val="0"/>
              <w:spacing w:after="0" w:line="240" w:lineRule="auto"/>
              <w:jc w:val="center"/>
              <w:rPr>
                <w:rFonts w:ascii="Times New Roman" w:hAnsi="Times New Roman" w:cs="Times New Roman"/>
              </w:rPr>
            </w:pPr>
            <w:r>
              <w:rPr>
                <w:rFonts w:ascii="Times New Roman" w:hAnsi="Times New Roman" w:cs="Times New Roman"/>
              </w:rPr>
              <w:t>2</w:t>
            </w:r>
          </w:p>
        </w:tc>
        <w:tc>
          <w:tcPr>
            <w:tcW w:w="0" w:type="auto"/>
            <w:tcMar>
              <w:left w:w="75" w:type="dxa"/>
              <w:right w:w="70" w:type="dxa"/>
            </w:tcMar>
          </w:tcPr>
          <w:p w:rsidR="00F07905" w:rsidRPr="008B59AA" w:rsidRDefault="00F07905" w:rsidP="009F35F0">
            <w:pPr>
              <w:widowControl w:val="0"/>
              <w:pBdr>
                <w:right w:val="single" w:sz="4" w:space="0" w:color="000000"/>
              </w:pBdr>
              <w:spacing w:after="0" w:line="240" w:lineRule="auto"/>
              <w:jc w:val="both"/>
              <w:rPr>
                <w:rFonts w:ascii="Times New Roman" w:hAnsi="Times New Roman" w:cs="Times New Roman"/>
              </w:rPr>
            </w:pPr>
            <w:r w:rsidRPr="00972931">
              <w:rPr>
                <w:rFonts w:ascii="Times New Roman" w:hAnsi="Times New Roman" w:cs="Times New Roman"/>
                <w:i/>
                <w:lang w:eastAsia="en-US"/>
              </w:rPr>
              <w:t>Route</w:t>
            </w:r>
            <w:r w:rsidRPr="008B59AA">
              <w:rPr>
                <w:rFonts w:ascii="Times New Roman" w:hAnsi="Times New Roman" w:cs="Times New Roman"/>
                <w:lang w:eastAsia="en-US"/>
              </w:rPr>
              <w:t xml:space="preserve"> Estiva</w:t>
            </w:r>
            <w:r>
              <w:rPr>
                <w:rFonts w:ascii="Times New Roman" w:hAnsi="Times New Roman" w:cs="Times New Roman"/>
                <w:lang w:eastAsia="en-US"/>
              </w:rPr>
              <w:t xml:space="preserve"> del Clan/Fuoco</w:t>
            </w:r>
            <w:r w:rsidR="00C03EC6">
              <w:rPr>
                <w:rFonts w:ascii="Times New Roman" w:hAnsi="Times New Roman" w:cs="Times New Roman"/>
                <w:lang w:eastAsia="en-US"/>
              </w:rPr>
              <w:t xml:space="preserve"> “</w:t>
            </w:r>
            <w:r>
              <w:rPr>
                <w:rFonts w:ascii="Times New Roman" w:hAnsi="Times New Roman" w:cs="Times New Roman"/>
                <w:lang w:eastAsia="en-US"/>
              </w:rPr>
              <w:t xml:space="preserve">Scarsocchi” nella </w:t>
            </w:r>
            <w:r w:rsidRPr="008B59AA">
              <w:rPr>
                <w:rFonts w:ascii="Times New Roman" w:hAnsi="Times New Roman" w:cs="Times New Roman"/>
                <w:lang w:eastAsia="en-US"/>
              </w:rPr>
              <w:t>Valle delle Meraviglie</w:t>
            </w:r>
            <w:r>
              <w:rPr>
                <w:rFonts w:ascii="Times New Roman" w:hAnsi="Times New Roman" w:cs="Times New Roman"/>
                <w:lang w:eastAsia="en-US"/>
              </w:rPr>
              <w:t xml:space="preserve"> (F)</w:t>
            </w:r>
            <w:r w:rsidRPr="008B59AA">
              <w:rPr>
                <w:rFonts w:ascii="Times New Roman" w:hAnsi="Times New Roman" w:cs="Times New Roman"/>
                <w:lang w:eastAsia="en-US"/>
              </w:rPr>
              <w:t xml:space="preserve"> </w:t>
            </w:r>
            <w:r>
              <w:rPr>
                <w:rFonts w:ascii="Times New Roman" w:hAnsi="Times New Roman" w:cs="Times New Roman"/>
                <w:lang w:eastAsia="en-US"/>
              </w:rPr>
              <w:t xml:space="preserve">e presso il </w:t>
            </w:r>
            <w:r w:rsidRPr="008B59AA">
              <w:rPr>
                <w:rFonts w:ascii="Times New Roman" w:hAnsi="Times New Roman" w:cs="Times New Roman"/>
                <w:lang w:eastAsia="en-US"/>
              </w:rPr>
              <w:t>Campo</w:t>
            </w:r>
            <w:r>
              <w:rPr>
                <w:rFonts w:ascii="Times New Roman" w:hAnsi="Times New Roman" w:cs="Times New Roman"/>
                <w:lang w:eastAsia="en-US"/>
              </w:rPr>
              <w:t xml:space="preserve"> Profughi</w:t>
            </w:r>
            <w:r w:rsidRPr="008B59AA">
              <w:rPr>
                <w:rFonts w:ascii="Times New Roman" w:hAnsi="Times New Roman" w:cs="Times New Roman"/>
                <w:lang w:eastAsia="en-US"/>
              </w:rPr>
              <w:t xml:space="preserve"> </w:t>
            </w:r>
            <w:r>
              <w:rPr>
                <w:rFonts w:ascii="Times New Roman" w:hAnsi="Times New Roman" w:cs="Times New Roman"/>
                <w:lang w:eastAsia="en-US"/>
              </w:rPr>
              <w:t>a</w:t>
            </w:r>
            <w:r w:rsidRPr="008B59AA">
              <w:rPr>
                <w:rFonts w:ascii="Times New Roman" w:hAnsi="Times New Roman" w:cs="Times New Roman"/>
                <w:lang w:eastAsia="en-US"/>
              </w:rPr>
              <w:t xml:space="preserve"> Ventimiglia (IM)</w:t>
            </w:r>
          </w:p>
        </w:tc>
      </w:tr>
      <w:tr w:rsidR="00774646" w:rsidRPr="008B59AA"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jc w:val="right"/>
              <w:rPr>
                <w:rFonts w:ascii="Times New Roman" w:hAnsi="Times New Roman" w:cs="Times New Roman"/>
              </w:rPr>
            </w:pPr>
            <w:r w:rsidRPr="008B59AA">
              <w:rPr>
                <w:rFonts w:ascii="Times New Roman" w:hAnsi="Times New Roman" w:cs="Times New Roman"/>
                <w:b/>
                <w:bCs/>
                <w:lang w:val="en-US"/>
              </w:rPr>
              <w:t>2019</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b/>
                <w:lang w:val="en-US"/>
              </w:rPr>
            </w:pP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lang w:val="en-US"/>
              </w:rPr>
            </w:pPr>
          </w:p>
        </w:tc>
      </w:tr>
      <w:tr w:rsidR="00774646" w:rsidRPr="008B59AA" w:rsidTr="008722CE">
        <w:trPr>
          <w:trHeight w:val="300"/>
        </w:trPr>
        <w:tc>
          <w:tcPr>
            <w:tcW w:w="0" w:type="auto"/>
            <w:shd w:val="clear" w:color="auto" w:fill="FFFFFF"/>
            <w:tcMar>
              <w:left w:w="75" w:type="dxa"/>
              <w:right w:w="70" w:type="dxa"/>
            </w:tcMar>
          </w:tcPr>
          <w:p w:rsidR="00774646" w:rsidRPr="008B59AA" w:rsidRDefault="00774646" w:rsidP="008B59AA">
            <w:pPr>
              <w:widowControl w:val="0"/>
              <w:spacing w:after="0" w:line="240" w:lineRule="auto"/>
              <w:rPr>
                <w:rFonts w:ascii="Times New Roman" w:hAnsi="Times New Roman" w:cs="Times New Roman"/>
              </w:rPr>
            </w:pPr>
            <w:r w:rsidRPr="008B59AA">
              <w:rPr>
                <w:rFonts w:ascii="Times New Roman" w:hAnsi="Times New Roman" w:cs="Times New Roman"/>
                <w:lang w:val="en-US"/>
              </w:rPr>
              <w:t>19.5</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8B59AA">
              <w:rPr>
                <w:rFonts w:ascii="Times New Roman" w:hAnsi="Times New Roman" w:cs="Times New Roman"/>
                <w:lang w:val="en-US"/>
              </w:rPr>
              <w:t>2</w:t>
            </w: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 xml:space="preserve">Festa dei 30 anni del Gruppo </w:t>
            </w:r>
          </w:p>
        </w:tc>
      </w:tr>
      <w:tr w:rsidR="00774646" w:rsidRPr="008B59AA" w:rsidTr="008722CE">
        <w:trPr>
          <w:trHeight w:val="300"/>
        </w:trPr>
        <w:tc>
          <w:tcPr>
            <w:tcW w:w="0" w:type="auto"/>
            <w:shd w:val="clear" w:color="auto" w:fill="FFFFFF"/>
            <w:tcMar>
              <w:left w:w="75" w:type="dxa"/>
              <w:right w:w="70" w:type="dxa"/>
            </w:tcMar>
          </w:tcPr>
          <w:p w:rsidR="00774646"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lang w:val="en-US"/>
              </w:rPr>
              <w:t>.7-.8</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r w:rsidRPr="008B59AA">
              <w:rPr>
                <w:rFonts w:ascii="Times New Roman" w:hAnsi="Times New Roman" w:cs="Times New Roman"/>
              </w:rPr>
              <w:t>2</w:t>
            </w:r>
          </w:p>
        </w:tc>
        <w:tc>
          <w:tcPr>
            <w:tcW w:w="0" w:type="auto"/>
            <w:tcMar>
              <w:left w:w="75" w:type="dxa"/>
              <w:right w:w="70" w:type="dxa"/>
            </w:tcMar>
          </w:tcPr>
          <w:p w:rsidR="00774646" w:rsidRPr="008B59AA" w:rsidRDefault="00774646" w:rsidP="00972931">
            <w:pPr>
              <w:widowControl w:val="0"/>
              <w:pBdr>
                <w:right w:val="single" w:sz="4" w:space="0" w:color="000000"/>
              </w:pBdr>
              <w:spacing w:after="0" w:line="240" w:lineRule="auto"/>
              <w:jc w:val="both"/>
              <w:rPr>
                <w:rFonts w:ascii="Times New Roman" w:hAnsi="Times New Roman" w:cs="Times New Roman"/>
              </w:rPr>
            </w:pPr>
            <w:r w:rsidRPr="008B59AA">
              <w:rPr>
                <w:rFonts w:ascii="Times New Roman" w:hAnsi="Times New Roman" w:cs="Times New Roman"/>
              </w:rPr>
              <w:t>Campo di Gruppo ai Diacci</w:t>
            </w:r>
          </w:p>
        </w:tc>
      </w:tr>
      <w:tr w:rsidR="00774646" w:rsidRPr="008B59AA" w:rsidTr="008722CE">
        <w:trPr>
          <w:trHeight w:val="300"/>
        </w:trPr>
        <w:tc>
          <w:tcPr>
            <w:tcW w:w="0" w:type="auto"/>
            <w:shd w:val="clear" w:color="auto" w:fill="FFFFFF"/>
            <w:tcMar>
              <w:left w:w="75" w:type="dxa"/>
              <w:right w:w="70" w:type="dxa"/>
            </w:tcMar>
          </w:tcPr>
          <w:p w:rsidR="00774646" w:rsidRPr="008B59AA" w:rsidRDefault="00922314" w:rsidP="008B59AA">
            <w:pPr>
              <w:widowControl w:val="0"/>
              <w:spacing w:after="0" w:line="240" w:lineRule="auto"/>
              <w:rPr>
                <w:rFonts w:ascii="Times New Roman" w:hAnsi="Times New Roman" w:cs="Times New Roman"/>
              </w:rPr>
            </w:pPr>
            <w:r>
              <w:rPr>
                <w:rFonts w:ascii="Times New Roman" w:hAnsi="Times New Roman" w:cs="Times New Roman"/>
              </w:rPr>
              <w:t>31.7-7.8</w:t>
            </w:r>
          </w:p>
        </w:tc>
        <w:tc>
          <w:tcPr>
            <w:tcW w:w="0" w:type="auto"/>
            <w:shd w:val="clear" w:color="auto" w:fill="FFFFFF"/>
            <w:tcMar>
              <w:left w:w="75" w:type="dxa"/>
              <w:right w:w="70" w:type="dxa"/>
            </w:tcMar>
          </w:tcPr>
          <w:p w:rsidR="00774646" w:rsidRPr="008B59AA" w:rsidRDefault="00774646" w:rsidP="008B59AA">
            <w:pPr>
              <w:widowControl w:val="0"/>
              <w:spacing w:after="0" w:line="240" w:lineRule="auto"/>
              <w:jc w:val="center"/>
              <w:rPr>
                <w:rFonts w:ascii="Times New Roman" w:hAnsi="Times New Roman" w:cs="Times New Roman"/>
              </w:rPr>
            </w:pPr>
          </w:p>
        </w:tc>
        <w:tc>
          <w:tcPr>
            <w:tcW w:w="0" w:type="auto"/>
            <w:tcMar>
              <w:left w:w="75" w:type="dxa"/>
              <w:right w:w="70" w:type="dxa"/>
            </w:tcMar>
          </w:tcPr>
          <w:p w:rsidR="00774646" w:rsidRPr="008B59AA" w:rsidRDefault="00972931" w:rsidP="00F07905">
            <w:pPr>
              <w:spacing w:after="0" w:line="240" w:lineRule="auto"/>
              <w:jc w:val="both"/>
              <w:rPr>
                <w:rFonts w:ascii="Times New Roman" w:hAnsi="Times New Roman" w:cs="Times New Roman"/>
              </w:rPr>
            </w:pPr>
            <w:r w:rsidRPr="00972931">
              <w:rPr>
                <w:rFonts w:ascii="Times New Roman" w:hAnsi="Times New Roman" w:cs="Times New Roman"/>
                <w:i/>
                <w:lang w:eastAsia="en-US"/>
              </w:rPr>
              <w:t>Route</w:t>
            </w:r>
            <w:r w:rsidR="00A60E1C" w:rsidRPr="008B59AA">
              <w:rPr>
                <w:rFonts w:ascii="Times New Roman" w:hAnsi="Times New Roman" w:cs="Times New Roman"/>
                <w:lang w:eastAsia="en-US"/>
              </w:rPr>
              <w:t xml:space="preserve"> Estiva</w:t>
            </w:r>
            <w:r w:rsidR="00F07905">
              <w:rPr>
                <w:rFonts w:ascii="Times New Roman" w:hAnsi="Times New Roman" w:cs="Times New Roman"/>
                <w:lang w:eastAsia="en-US"/>
              </w:rPr>
              <w:t xml:space="preserve"> del Clan/Fuoco</w:t>
            </w:r>
            <w:r w:rsidR="00C03EC6">
              <w:rPr>
                <w:rFonts w:ascii="Times New Roman" w:hAnsi="Times New Roman" w:cs="Times New Roman"/>
                <w:lang w:eastAsia="en-US"/>
              </w:rPr>
              <w:t xml:space="preserve"> “</w:t>
            </w:r>
            <w:r w:rsidR="00F07905">
              <w:rPr>
                <w:rFonts w:ascii="Times New Roman" w:hAnsi="Times New Roman" w:cs="Times New Roman"/>
                <w:lang w:eastAsia="en-US"/>
              </w:rPr>
              <w:t>Croce del Sud”</w:t>
            </w:r>
            <w:r w:rsidR="00922314">
              <w:rPr>
                <w:rFonts w:ascii="Times New Roman" w:hAnsi="Times New Roman" w:cs="Times New Roman"/>
                <w:lang w:eastAsia="en-US"/>
              </w:rPr>
              <w:t xml:space="preserve"> nella </w:t>
            </w:r>
            <w:r w:rsidR="00922314" w:rsidRPr="008B59AA">
              <w:rPr>
                <w:rFonts w:ascii="Times New Roman" w:hAnsi="Times New Roman" w:cs="Times New Roman"/>
                <w:lang w:eastAsia="en-US"/>
              </w:rPr>
              <w:t>Valle delle Meraviglie</w:t>
            </w:r>
            <w:r w:rsidR="00922314">
              <w:rPr>
                <w:rFonts w:ascii="Times New Roman" w:hAnsi="Times New Roman" w:cs="Times New Roman"/>
                <w:lang w:eastAsia="en-US"/>
              </w:rPr>
              <w:t xml:space="preserve"> (F)</w:t>
            </w:r>
            <w:r w:rsidR="00922314" w:rsidRPr="008B59AA">
              <w:rPr>
                <w:rFonts w:ascii="Times New Roman" w:hAnsi="Times New Roman" w:cs="Times New Roman"/>
                <w:lang w:eastAsia="en-US"/>
              </w:rPr>
              <w:t xml:space="preserve"> </w:t>
            </w:r>
            <w:r w:rsidR="00922314">
              <w:rPr>
                <w:rFonts w:ascii="Times New Roman" w:hAnsi="Times New Roman" w:cs="Times New Roman"/>
                <w:lang w:eastAsia="en-US"/>
              </w:rPr>
              <w:t xml:space="preserve">e presso il </w:t>
            </w:r>
            <w:r w:rsidR="00A60E1C" w:rsidRPr="008B59AA">
              <w:rPr>
                <w:rFonts w:ascii="Times New Roman" w:hAnsi="Times New Roman" w:cs="Times New Roman"/>
                <w:lang w:eastAsia="en-US"/>
              </w:rPr>
              <w:t>Campo</w:t>
            </w:r>
            <w:r w:rsidR="00922314">
              <w:rPr>
                <w:rFonts w:ascii="Times New Roman" w:hAnsi="Times New Roman" w:cs="Times New Roman"/>
                <w:lang w:eastAsia="en-US"/>
              </w:rPr>
              <w:t xml:space="preserve"> Profughi</w:t>
            </w:r>
            <w:r w:rsidR="00A60E1C" w:rsidRPr="008B59AA">
              <w:rPr>
                <w:rFonts w:ascii="Times New Roman" w:hAnsi="Times New Roman" w:cs="Times New Roman"/>
                <w:lang w:eastAsia="en-US"/>
              </w:rPr>
              <w:t xml:space="preserve"> </w:t>
            </w:r>
            <w:r w:rsidR="00922314">
              <w:rPr>
                <w:rFonts w:ascii="Times New Roman" w:hAnsi="Times New Roman" w:cs="Times New Roman"/>
                <w:lang w:eastAsia="en-US"/>
              </w:rPr>
              <w:t>a</w:t>
            </w:r>
            <w:r w:rsidR="00922314" w:rsidRPr="008B59AA">
              <w:rPr>
                <w:rFonts w:ascii="Times New Roman" w:hAnsi="Times New Roman" w:cs="Times New Roman"/>
                <w:lang w:eastAsia="en-US"/>
              </w:rPr>
              <w:t xml:space="preserve"> Ventimiglia </w:t>
            </w:r>
            <w:r w:rsidR="00A60E1C" w:rsidRPr="008B59AA">
              <w:rPr>
                <w:rFonts w:ascii="Times New Roman" w:hAnsi="Times New Roman" w:cs="Times New Roman"/>
                <w:lang w:eastAsia="en-US"/>
              </w:rPr>
              <w:t>(IM)</w:t>
            </w:r>
          </w:p>
        </w:tc>
      </w:tr>
    </w:tbl>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Documenti per immagini</w:t>
      </w:r>
    </w:p>
    <w:p w:rsidR="00D72D55" w:rsidRPr="008B59AA" w:rsidRDefault="00D72D55"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highlight w:val="yellow"/>
          <w:lang w:eastAsia="en-US"/>
        </w:rPr>
        <w:t>(immagin</w:t>
      </w:r>
      <w:r w:rsidR="00D72D55" w:rsidRPr="008B59AA">
        <w:rPr>
          <w:rFonts w:ascii="Times New Roman" w:hAnsi="Times New Roman" w:cs="Times New Roman"/>
          <w:color w:val="auto"/>
          <w:sz w:val="24"/>
          <w:szCs w:val="24"/>
          <w:highlight w:val="yellow"/>
          <w:lang w:eastAsia="en-US"/>
        </w:rPr>
        <w:t>i da inserir</w:t>
      </w:r>
      <w:r w:rsidRPr="008B59AA">
        <w:rPr>
          <w:rFonts w:ascii="Times New Roman" w:hAnsi="Times New Roman" w:cs="Times New Roman"/>
          <w:color w:val="auto"/>
          <w:sz w:val="24"/>
          <w:szCs w:val="24"/>
          <w:highlight w:val="yellow"/>
          <w:lang w:eastAsia="en-US"/>
        </w:rPr>
        <w:t>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Canzoniere empolese</w:t>
      </w:r>
    </w:p>
    <w:p w:rsidR="00A77B3E" w:rsidRPr="008B59AA" w:rsidRDefault="00A77B3E" w:rsidP="008B59AA">
      <w:pPr>
        <w:spacing w:after="0" w:line="240" w:lineRule="auto"/>
        <w:jc w:val="both"/>
        <w:rPr>
          <w:rFonts w:ascii="Times New Roman" w:hAnsi="Times New Roman" w:cs="Times New Roman"/>
          <w:bCs/>
          <w:color w:val="auto"/>
          <w:sz w:val="24"/>
          <w:szCs w:val="24"/>
        </w:rPr>
      </w:pPr>
    </w:p>
    <w:p w:rsidR="00A835DD" w:rsidRPr="008B59AA" w:rsidRDefault="00A835D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Questa raccolta di canzoni è limitata ai testi e alle musiche originali scritti da scout empolesi, non essendo possibile contemplare tutte le canzoni eseguite in un secolo di vita e tratte molto spesso</w:t>
      </w:r>
      <w:r w:rsidR="003A5D74" w:rsidRPr="008B59AA">
        <w:rPr>
          <w:rFonts w:ascii="Times New Roman" w:hAnsi="Times New Roman" w:cs="Times New Roman"/>
          <w:bCs/>
          <w:color w:val="auto"/>
          <w:sz w:val="24"/>
          <w:szCs w:val="24"/>
        </w:rPr>
        <w:t>, oltre che da canzonieri scout,</w:t>
      </w:r>
      <w:r w:rsidRPr="008B59AA">
        <w:rPr>
          <w:rFonts w:ascii="Times New Roman" w:hAnsi="Times New Roman" w:cs="Times New Roman"/>
          <w:bCs/>
          <w:color w:val="auto"/>
          <w:sz w:val="24"/>
          <w:szCs w:val="24"/>
        </w:rPr>
        <w:t xml:space="preserve"> da repertori tradizionali, popolari, autoriali e perfino commerciali. Gli accordi non sono impaginati sugli accenti e sulle cadenze, ma soltanto nella sequenza di ogni verso. In tondo sono presentate le strofe, in corsivo i ritornelli</w:t>
      </w:r>
    </w:p>
    <w:p w:rsidR="00A835DD" w:rsidRPr="008B59AA" w:rsidRDefault="00A835DD"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Pronti! (Convegno del Commissariato locale 1925)</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Pronti o compagni: allineati a schiera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Tutti 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appello vigili e sicuri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Bastone in pugno, sacco a bandoliera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Squadriglie avanti al rullo dei tamburi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la baldanzosa […] nel dover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Dal cappello a larga falda come ala di sparvier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Scolte d’Italia, arditi adolescenti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Battere il passo in fila rinserrata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passo di Ferruccio e Farinata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Cantando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inno degli accampamenti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Bello è il bivacco nella sua vicenda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Bella la messa al campo di montagna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Quando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aurora illumina la tenda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par che preghi tutta la campagna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Fior solitario che ti celi indarno</w:t>
      </w:r>
    </w:p>
    <w:p w:rsidR="00A77B3E" w:rsidRPr="008B59AA" w:rsidRDefault="00A35795"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esploratore ovunque ti raccoglie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 sulle balze tra verdi foglie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 nei deserti margini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Arno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Viva Firenze, a cui gentile corona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Fan, quasi gemme, le città sorelle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“del bel paese là dove il sì suona”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Sul labbro arguto ai bimbi e alle donzelle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Toscana siam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Che se a difender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itala bandiera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Squillan le trombe, come vespe a sciami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ora sacra che la Patria chiami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marcerem compatti alla frontiera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Senza Frontiere (Sani-Verde 1975)</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FA DO MI7-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Hai mai notato che da un canto comune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FA DO DO7</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Può nascere un mondo senza frontiere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LA- 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che come il vento non segue le strade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DO 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Dal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alto di un monte non vedi confini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se vuoi scrivere agli altri il pensiero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può bastare più la tua lingua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la canzone che canta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Non porta le strofe di un’altra Babele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 xml:space="preserve">RE- FA DO MI7- </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Sarebbe bello fare un quadro senza frontiere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RE- FA DO DO7</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Per poi poter usare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RE- LA-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Tutto il colore che parla la lingua</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FA DO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Di tutta la gente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Hai mai notato che la parola amore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Vive con tutti senza frontiere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quando le rondini cercano il caldo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portano mai intasca il passaporto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quella luce che disturba il sonno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È la stessa che apre gli occhi del mondo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i disegni dei saggi bambini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badano certo ai confini di carta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Sarebbe bello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Dacci una mano (Sani-Verde)</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RE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vivere tra gli alberi sani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SOL 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vuoi vedere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azzurro tra i rami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SOL 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ridere con tutti gli gnomi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SOL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a pulire lo sporco</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a lavare le macchie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a consolare chi frigna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vivere la vita con tutti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incollare gli animi rotti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vuoi che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albero dia i suoi frutti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il colore chiaro dei prati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non vuoi più ruscelli macchiati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che i segreti siano svelati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vuoi case pulite e non ordinate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Credi alla pioggia che bagna le strade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al canto vero di chitarre stonate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Dacci una mano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Animali d’Inghilterra (</w:t>
      </w:r>
      <w:r w:rsidR="0022645F" w:rsidRPr="008B59AA">
        <w:rPr>
          <w:rFonts w:ascii="Times New Roman" w:hAnsi="Times New Roman" w:cs="Times New Roman"/>
          <w:b/>
          <w:bCs/>
          <w:color w:val="auto"/>
          <w:sz w:val="24"/>
          <w:szCs w:val="24"/>
          <w:lang w:eastAsia="en-US"/>
        </w:rPr>
        <w:t>VdB</w:t>
      </w:r>
      <w:r w:rsidR="00C03EC6">
        <w:rPr>
          <w:rFonts w:ascii="Times New Roman" w:hAnsi="Times New Roman" w:cs="Times New Roman"/>
          <w:b/>
          <w:bCs/>
          <w:color w:val="auto"/>
          <w:sz w:val="24"/>
          <w:szCs w:val="24"/>
          <w:lang w:eastAsia="en-US"/>
        </w:rPr>
        <w:t xml:space="preserve"> “</w:t>
      </w:r>
      <w:r w:rsidR="0022645F" w:rsidRPr="008B59AA">
        <w:rPr>
          <w:rFonts w:ascii="Times New Roman" w:hAnsi="Times New Roman" w:cs="Times New Roman"/>
          <w:b/>
          <w:bCs/>
          <w:color w:val="auto"/>
          <w:sz w:val="24"/>
          <w:szCs w:val="24"/>
          <w:lang w:eastAsia="en-US"/>
        </w:rPr>
        <w:t>Nuova Parlata” Empoli 1</w:t>
      </w:r>
      <w:r w:rsidRPr="008B59AA">
        <w:rPr>
          <w:rFonts w:ascii="Times New Roman" w:hAnsi="Times New Roman" w:cs="Times New Roman"/>
          <w:b/>
          <w:bCs/>
          <w:color w:val="auto"/>
          <w:sz w:val="24"/>
          <w:szCs w:val="24"/>
          <w:lang w:eastAsia="en-US"/>
        </w:rPr>
        <w:t xml:space="preserve"> 1985)</w:t>
      </w:r>
      <w:r w:rsidR="005416C6" w:rsidRPr="008B59AA">
        <w:rPr>
          <w:rFonts w:ascii="Times New Roman" w:hAnsi="Times New Roman" w:cs="Times New Roman"/>
          <w:b/>
          <w:bCs/>
          <w:color w:val="auto"/>
          <w:sz w:val="24"/>
          <w:szCs w:val="24"/>
          <w:highlight w:val="yellow"/>
          <w:lang w:eastAsia="en-US"/>
        </w:rPr>
        <w:t xml:space="preserve"> QRCode</w:t>
      </w:r>
    </w:p>
    <w:p w:rsidR="00E21E3E" w:rsidRPr="008B59AA" w:rsidRDefault="00E21E3E" w:rsidP="008B59AA">
      <w:pPr>
        <w:spacing w:after="0" w:line="240" w:lineRule="auto"/>
        <w:jc w:val="both"/>
        <w:rPr>
          <w:rFonts w:ascii="Times New Roman" w:hAnsi="Times New Roman" w:cs="Times New Roman"/>
          <w:i/>
          <w:iCs/>
          <w:color w:val="auto"/>
          <w:sz w:val="24"/>
          <w:szCs w:val="24"/>
          <w:vertAlign w:val="subscript"/>
          <w:lang w:eastAsia="en-US"/>
        </w:rPr>
      </w:pPr>
      <w:r w:rsidRPr="008B59AA">
        <w:rPr>
          <w:rFonts w:ascii="Times New Roman" w:hAnsi="Times New Roman" w:cs="Times New Roman"/>
          <w:i/>
          <w:iCs/>
          <w:color w:val="auto"/>
          <w:sz w:val="24"/>
          <w:szCs w:val="24"/>
          <w:vertAlign w:val="subscript"/>
          <w:lang w:eastAsia="en-US"/>
        </w:rPr>
        <w:t xml:space="preserve">RE SOL </w:t>
      </w:r>
    </w:p>
    <w:p w:rsidR="009F21E3"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w:t>
      </w:r>
    </w:p>
    <w:p w:rsidR="009F21E3" w:rsidRPr="008B59AA" w:rsidRDefault="009F21E3" w:rsidP="008B59AA">
      <w:pPr>
        <w:spacing w:after="0" w:line="240" w:lineRule="auto"/>
        <w:jc w:val="both"/>
        <w:rPr>
          <w:rFonts w:ascii="Times New Roman" w:hAnsi="Times New Roman" w:cs="Times New Roman"/>
          <w:i/>
          <w:iCs/>
          <w:color w:val="auto"/>
          <w:sz w:val="24"/>
          <w:szCs w:val="24"/>
          <w:vertAlign w:val="subscript"/>
          <w:lang w:eastAsia="en-US"/>
        </w:rPr>
      </w:pPr>
      <w:r w:rsidRPr="008B59AA">
        <w:rPr>
          <w:rFonts w:ascii="Times New Roman" w:hAnsi="Times New Roman" w:cs="Times New Roman"/>
          <w:i/>
          <w:iCs/>
          <w:color w:val="auto"/>
          <w:sz w:val="24"/>
          <w:szCs w:val="24"/>
          <w:vertAlign w:val="subscript"/>
          <w:lang w:eastAsia="en-US"/>
        </w:rPr>
        <w:t xml:space="preserve">LA RE </w:t>
      </w:r>
    </w:p>
    <w:p w:rsidR="00A77B3E"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d’ogni clima e d’ogni terra,</w:t>
      </w:r>
    </w:p>
    <w:p w:rsidR="00E21E3E" w:rsidRPr="008B59AA" w:rsidRDefault="00E21E3E" w:rsidP="008B59AA">
      <w:pPr>
        <w:spacing w:after="0" w:line="240" w:lineRule="auto"/>
        <w:jc w:val="both"/>
        <w:rPr>
          <w:rFonts w:ascii="Times New Roman" w:hAnsi="Times New Roman" w:cs="Times New Roman"/>
          <w:i/>
          <w:iCs/>
          <w:color w:val="auto"/>
          <w:sz w:val="24"/>
          <w:szCs w:val="24"/>
          <w:vertAlign w:val="subscript"/>
          <w:lang w:eastAsia="en-US"/>
        </w:rPr>
      </w:pPr>
      <w:r w:rsidRPr="008B59AA">
        <w:rPr>
          <w:rFonts w:ascii="Times New Roman" w:hAnsi="Times New Roman" w:cs="Times New Roman"/>
          <w:i/>
          <w:iCs/>
          <w:color w:val="auto"/>
          <w:sz w:val="24"/>
          <w:szCs w:val="24"/>
          <w:vertAlign w:val="subscript"/>
          <w:lang w:eastAsia="en-US"/>
        </w:rPr>
        <w:t xml:space="preserve">RE SOL </w:t>
      </w:r>
    </w:p>
    <w:p w:rsidR="009F21E3"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ascoltate il lieto coro, </w:t>
      </w:r>
    </w:p>
    <w:p w:rsidR="00E21E3E" w:rsidRPr="008B59AA" w:rsidRDefault="00E21E3E"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vertAlign w:val="subscript"/>
          <w:lang w:eastAsia="en-US"/>
        </w:rPr>
        <w:lastRenderedPageBreak/>
        <w:t>LA RE</w:t>
      </w:r>
      <w:r w:rsidRPr="008B59AA">
        <w:rPr>
          <w:rFonts w:ascii="Times New Roman" w:hAnsi="Times New Roman" w:cs="Times New Roman"/>
          <w:i/>
          <w:iCs/>
          <w:color w:val="auto"/>
          <w:sz w:val="24"/>
          <w:szCs w:val="24"/>
          <w:lang w:eastAsia="en-US"/>
        </w:rPr>
        <w:t xml:space="preserve"> </w:t>
      </w:r>
    </w:p>
    <w:p w:rsidR="00E21E3E" w:rsidRPr="008B59AA" w:rsidRDefault="00E21E3E"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tornerà </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età del</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oro</w:t>
      </w:r>
      <w:r w:rsidR="009F21E3" w:rsidRPr="008B59AA">
        <w:rPr>
          <w:rFonts w:ascii="Times New Roman" w:hAnsi="Times New Roman" w:cs="Times New Roman"/>
          <w:i/>
          <w:iCs/>
          <w:color w:val="auto"/>
          <w:sz w:val="24"/>
          <w:szCs w:val="24"/>
          <w:lang w:eastAsia="en-US"/>
        </w:rPr>
        <w:t>. (2)</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tosto o tardi tornerà:</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r w:rsidRPr="008B59AA">
        <w:rPr>
          <w:rFonts w:ascii="Times New Roman" w:hAnsi="Times New Roman" w:cs="Times New Roman"/>
          <w:iCs/>
          <w:color w:val="auto"/>
          <w:sz w:val="24"/>
          <w:szCs w:val="24"/>
          <w:lang w:eastAsia="en-US"/>
        </w:rPr>
        <w:t xml:space="preserve"> </w:t>
      </w:r>
    </w:p>
    <w:p w:rsidR="00064942" w:rsidRPr="008B59AA" w:rsidRDefault="00A35795"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l’</w:t>
      </w:r>
      <w:r w:rsidR="00064942" w:rsidRPr="008B59AA">
        <w:rPr>
          <w:rFonts w:ascii="Times New Roman" w:hAnsi="Times New Roman" w:cs="Times New Roman"/>
          <w:iCs/>
          <w:color w:val="auto"/>
          <w:sz w:val="24"/>
          <w:szCs w:val="24"/>
          <w:lang w:eastAsia="en-US"/>
        </w:rPr>
        <w:t>uom tiranno a terra andrà;</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per le bestie sol cortese</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sarà </w:t>
      </w:r>
      <w:r w:rsidR="00A35795" w:rsidRPr="008B59AA">
        <w:rPr>
          <w:rFonts w:ascii="Times New Roman" w:hAnsi="Times New Roman" w:cs="Times New Roman"/>
          <w:iCs/>
          <w:color w:val="auto"/>
          <w:sz w:val="24"/>
          <w:szCs w:val="24"/>
          <w:lang w:eastAsia="en-US"/>
        </w:rPr>
        <w:t>l’</w:t>
      </w:r>
      <w:r w:rsidRPr="008B59AA">
        <w:rPr>
          <w:rFonts w:ascii="Times New Roman" w:hAnsi="Times New Roman" w:cs="Times New Roman"/>
          <w:iCs/>
          <w:color w:val="auto"/>
          <w:sz w:val="24"/>
          <w:szCs w:val="24"/>
          <w:lang w:eastAsia="en-US"/>
        </w:rPr>
        <w:t>alma terra inglese.</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Non più anelli alle narici,</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non più gioghi alle cervici,</w:t>
      </w:r>
    </w:p>
    <w:p w:rsidR="00E21E3E" w:rsidRPr="008B59AA" w:rsidRDefault="00E21E3E" w:rsidP="008B59AA">
      <w:pPr>
        <w:spacing w:after="0" w:line="240" w:lineRule="auto"/>
        <w:jc w:val="both"/>
        <w:rPr>
          <w:rFonts w:ascii="Times New Roman" w:hAnsi="Times New Roman" w:cs="Times New Roman"/>
          <w:iCs/>
          <w:color w:val="auto"/>
          <w:sz w:val="24"/>
          <w:szCs w:val="24"/>
          <w:vertAlign w:val="subscript"/>
          <w:lang w:eastAsia="en-US"/>
        </w:rPr>
      </w:pPr>
      <w:r w:rsidRPr="008B59AA">
        <w:rPr>
          <w:rFonts w:ascii="Times New Roman" w:hAnsi="Times New Roman" w:cs="Times New Roman"/>
          <w:iCs/>
          <w:color w:val="auto"/>
          <w:sz w:val="24"/>
          <w:szCs w:val="24"/>
          <w:vertAlign w:val="subscript"/>
          <w:lang w:eastAsia="en-US"/>
        </w:rPr>
        <w:t xml:space="preserve">RE SOL RE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e per sempre in perdizione</w:t>
      </w:r>
      <w:r w:rsidR="00E21E3E"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vertAlign w:val="subscript"/>
          <w:lang w:eastAsia="en-US"/>
        </w:rPr>
        <w:t>LA RE</w:t>
      </w:r>
      <w:r w:rsidRPr="008B59AA">
        <w:rPr>
          <w:rFonts w:ascii="Times New Roman" w:hAnsi="Times New Roman" w:cs="Times New Roman"/>
          <w:iCs/>
          <w:color w:val="auto"/>
          <w:sz w:val="24"/>
          <w:szCs w:val="24"/>
          <w:lang w:eastAsia="en-US"/>
        </w:rPr>
        <w:t xml:space="preserve"> </w:t>
      </w:r>
    </w:p>
    <w:p w:rsidR="009F21E3" w:rsidRPr="008B59AA" w:rsidRDefault="009F21E3"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andran frusta, morso e sprone (2)</w:t>
      </w:r>
    </w:p>
    <w:p w:rsidR="00064942"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 </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Sarem ricchi, </w:t>
      </w:r>
      <w:r w:rsidR="009F21E3" w:rsidRPr="008B59AA">
        <w:rPr>
          <w:rFonts w:ascii="Times New Roman" w:hAnsi="Times New Roman" w:cs="Times New Roman"/>
          <w:iCs/>
          <w:color w:val="auto"/>
          <w:sz w:val="24"/>
          <w:szCs w:val="24"/>
          <w:lang w:eastAsia="en-US"/>
        </w:rPr>
        <w:t>s</w:t>
      </w:r>
      <w:r w:rsidRPr="008B59AA">
        <w:rPr>
          <w:rFonts w:ascii="Times New Roman" w:hAnsi="Times New Roman" w:cs="Times New Roman"/>
          <w:iCs/>
          <w:color w:val="auto"/>
          <w:sz w:val="24"/>
          <w:szCs w:val="24"/>
          <w:lang w:eastAsia="en-US"/>
        </w:rPr>
        <w:t>azi appieno:</w:t>
      </w:r>
      <w:r w:rsidR="009F21E3" w:rsidRPr="008B59AA">
        <w:rPr>
          <w:rFonts w:ascii="Times New Roman" w:hAnsi="Times New Roman" w:cs="Times New Roman"/>
          <w:iCs/>
          <w:color w:val="auto"/>
          <w:sz w:val="24"/>
          <w:szCs w:val="24"/>
          <w:lang w:eastAsia="en-US"/>
        </w:rPr>
        <w:t xml:space="preserve"> </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orzo, grano, avena, fieno,</w:t>
      </w:r>
    </w:p>
    <w:p w:rsidR="009F21E3"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barbabietole e foraggio</w:t>
      </w:r>
      <w:r w:rsidR="009F21E3" w:rsidRPr="008B59AA">
        <w:rPr>
          <w:rFonts w:ascii="Times New Roman" w:hAnsi="Times New Roman" w:cs="Times New Roman"/>
          <w:iCs/>
          <w:color w:val="auto"/>
          <w:sz w:val="24"/>
          <w:szCs w:val="24"/>
          <w:lang w:eastAsia="en-US"/>
        </w:rPr>
        <w:t xml:space="preserve"> </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saran s</w:t>
      </w:r>
      <w:r w:rsidR="009F21E3" w:rsidRPr="008B59AA">
        <w:rPr>
          <w:rFonts w:ascii="Times New Roman" w:hAnsi="Times New Roman" w:cs="Times New Roman"/>
          <w:iCs/>
          <w:color w:val="auto"/>
          <w:sz w:val="24"/>
          <w:szCs w:val="24"/>
          <w:lang w:eastAsia="en-US"/>
        </w:rPr>
        <w:t>o</w:t>
      </w:r>
      <w:r w:rsidRPr="008B59AA">
        <w:rPr>
          <w:rFonts w:ascii="Times New Roman" w:hAnsi="Times New Roman" w:cs="Times New Roman"/>
          <w:iCs/>
          <w:color w:val="auto"/>
          <w:sz w:val="24"/>
          <w:szCs w:val="24"/>
          <w:lang w:eastAsia="en-US"/>
        </w:rPr>
        <w:t xml:space="preserve">l nostro retaggio. </w:t>
      </w:r>
      <w:r w:rsidR="009F21E3" w:rsidRPr="008B59AA">
        <w:rPr>
          <w:rFonts w:ascii="Times New Roman" w:hAnsi="Times New Roman" w:cs="Times New Roman"/>
          <w:iCs/>
          <w:color w:val="auto"/>
          <w:sz w:val="24"/>
          <w:szCs w:val="24"/>
          <w:lang w:eastAsia="en-US"/>
        </w:rPr>
        <w:t>(2)</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Più splendenti i campi e i clivi,</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e più puri i fonti e i rivi</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e più dolce </w:t>
      </w:r>
      <w:r w:rsidR="00A35795" w:rsidRPr="008B59AA">
        <w:rPr>
          <w:rFonts w:ascii="Times New Roman" w:hAnsi="Times New Roman" w:cs="Times New Roman"/>
          <w:iCs/>
          <w:color w:val="auto"/>
          <w:sz w:val="24"/>
          <w:szCs w:val="24"/>
          <w:lang w:eastAsia="en-US"/>
        </w:rPr>
        <w:t>l’</w:t>
      </w:r>
      <w:r w:rsidRPr="008B59AA">
        <w:rPr>
          <w:rFonts w:ascii="Times New Roman" w:hAnsi="Times New Roman" w:cs="Times New Roman"/>
          <w:iCs/>
          <w:color w:val="auto"/>
          <w:sz w:val="24"/>
          <w:szCs w:val="24"/>
          <w:lang w:eastAsia="en-US"/>
        </w:rPr>
        <w:t>aer sarà</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quando avrem la libertà. (2)</w:t>
      </w:r>
    </w:p>
    <w:p w:rsidR="00064942"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 </w:t>
      </w:r>
    </w:p>
    <w:p w:rsidR="00A77B3E"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Per quel dì noi lotteremo,</w:t>
      </w:r>
    </w:p>
    <w:p w:rsidR="00064942"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per quel dì lieti morremo, </w:t>
      </w:r>
    </w:p>
    <w:p w:rsidR="00064942"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vacche, paperi, galline,</w:t>
      </w:r>
    </w:p>
    <w:p w:rsidR="00064942" w:rsidRPr="008B59AA" w:rsidRDefault="0006494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mille bestie un solo fine. (2)</w:t>
      </w:r>
    </w:p>
    <w:p w:rsidR="00064942" w:rsidRPr="008B59AA" w:rsidRDefault="00064942" w:rsidP="008B59AA">
      <w:pPr>
        <w:spacing w:after="0" w:line="240" w:lineRule="auto"/>
        <w:jc w:val="both"/>
        <w:rPr>
          <w:rFonts w:ascii="Times New Roman" w:hAnsi="Times New Roman" w:cs="Times New Roman"/>
          <w:iCs/>
          <w:color w:val="auto"/>
          <w:sz w:val="24"/>
          <w:szCs w:val="24"/>
          <w:lang w:eastAsia="en-US"/>
        </w:rPr>
      </w:pPr>
      <w:r w:rsidRPr="008B59AA">
        <w:rPr>
          <w:rFonts w:ascii="Times New Roman" w:hAnsi="Times New Roman" w:cs="Times New Roman"/>
          <w:iCs/>
          <w:color w:val="auto"/>
          <w:sz w:val="24"/>
          <w:szCs w:val="24"/>
          <w:lang w:eastAsia="en-US"/>
        </w:rPr>
        <w:t xml:space="preserve">Animali d’Inghilterra … </w:t>
      </w:r>
    </w:p>
    <w:p w:rsidR="00064942" w:rsidRPr="008B59AA" w:rsidRDefault="00064942" w:rsidP="008B59AA">
      <w:pPr>
        <w:spacing w:after="0" w:line="240" w:lineRule="auto"/>
        <w:jc w:val="both"/>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 xml:space="preserve">Animali d’Inghilterra … </w:t>
      </w:r>
    </w:p>
    <w:p w:rsidR="00064942" w:rsidRPr="008B59AA" w:rsidRDefault="00064942" w:rsidP="008B59AA">
      <w:pPr>
        <w:spacing w:after="0" w:line="240" w:lineRule="auto"/>
        <w:jc w:val="both"/>
        <w:rPr>
          <w:rFonts w:ascii="Times New Roman" w:hAnsi="Times New Roman" w:cs="Times New Roman"/>
          <w:bCs/>
          <w:color w:val="auto"/>
          <w:sz w:val="24"/>
          <w:szCs w:val="24"/>
        </w:rPr>
      </w:pPr>
    </w:p>
    <w:p w:rsidR="00A77B3E" w:rsidRPr="00C03EC6" w:rsidRDefault="00E414C8" w:rsidP="008B59AA">
      <w:pPr>
        <w:spacing w:after="0" w:line="240" w:lineRule="auto"/>
        <w:jc w:val="both"/>
        <w:rPr>
          <w:rFonts w:ascii="Times New Roman" w:hAnsi="Times New Roman" w:cs="Times New Roman"/>
          <w:b/>
          <w:bCs/>
          <w:color w:val="auto"/>
          <w:sz w:val="24"/>
          <w:szCs w:val="24"/>
        </w:rPr>
      </w:pPr>
      <w:r w:rsidRPr="00C03EC6">
        <w:rPr>
          <w:rFonts w:ascii="Times New Roman" w:hAnsi="Times New Roman" w:cs="Times New Roman"/>
          <w:b/>
          <w:bCs/>
          <w:color w:val="auto"/>
          <w:sz w:val="24"/>
          <w:szCs w:val="24"/>
          <w:lang w:eastAsia="en-US"/>
        </w:rPr>
        <w:t>C’era (Frati-Tantillo 1986)</w:t>
      </w:r>
      <w:r w:rsidR="005416C6" w:rsidRPr="00C03EC6">
        <w:rPr>
          <w:rFonts w:ascii="Times New Roman" w:hAnsi="Times New Roman" w:cs="Times New Roman"/>
          <w:b/>
          <w:bCs/>
          <w:color w:val="auto"/>
          <w:sz w:val="24"/>
          <w:szCs w:val="24"/>
          <w:lang w:eastAsia="en-US"/>
        </w:rPr>
        <w:t xml:space="preserve"> QRCode</w:t>
      </w:r>
    </w:p>
    <w:p w:rsidR="00C03EC6" w:rsidRPr="008B59AA" w:rsidRDefault="00C03EC6" w:rsidP="00C03EC6">
      <w:pPr>
        <w:spacing w:after="0" w:line="240" w:lineRule="auto"/>
        <w:jc w:val="both"/>
        <w:rPr>
          <w:rFonts w:ascii="Times New Roman" w:hAnsi="Times New Roman" w:cs="Times New Roman"/>
          <w:iCs/>
          <w:color w:val="auto"/>
          <w:sz w:val="24"/>
          <w:szCs w:val="24"/>
          <w:vertAlign w:val="subscript"/>
          <w:lang w:eastAsia="en-US"/>
        </w:rPr>
      </w:pPr>
      <w:r>
        <w:rPr>
          <w:rFonts w:ascii="Times New Roman" w:hAnsi="Times New Roman" w:cs="Times New Roman"/>
          <w:iCs/>
          <w:color w:val="auto"/>
          <w:sz w:val="24"/>
          <w:szCs w:val="24"/>
          <w:vertAlign w:val="subscript"/>
          <w:lang w:eastAsia="en-US"/>
        </w:rPr>
        <w:t>LA</w:t>
      </w:r>
      <w:r w:rsidRPr="008B59AA">
        <w:rPr>
          <w:rFonts w:ascii="Times New Roman" w:hAnsi="Times New Roman" w:cs="Times New Roman"/>
          <w:iCs/>
          <w:color w:val="auto"/>
          <w:sz w:val="24"/>
          <w:szCs w:val="24"/>
          <w:vertAlign w:val="subscript"/>
          <w:lang w:eastAsia="en-US"/>
        </w:rPr>
        <w:t xml:space="preserve"> SOL RE </w:t>
      </w:r>
    </w:p>
    <w:p w:rsidR="00C03EC6" w:rsidRDefault="00064942" w:rsidP="008B59AA">
      <w:pPr>
        <w:spacing w:after="0" w:line="240" w:lineRule="auto"/>
        <w:jc w:val="both"/>
        <w:rPr>
          <w:rFonts w:ascii="Times New Roman" w:hAnsi="Times New Roman" w:cs="Times New Roman"/>
          <w:bCs/>
          <w:color w:val="auto"/>
          <w:sz w:val="24"/>
          <w:szCs w:val="24"/>
        </w:rPr>
      </w:pPr>
      <w:r w:rsidRPr="00C03EC6">
        <w:rPr>
          <w:rFonts w:ascii="Times New Roman" w:hAnsi="Times New Roman" w:cs="Times New Roman"/>
          <w:bCs/>
          <w:color w:val="auto"/>
          <w:sz w:val="24"/>
          <w:szCs w:val="24"/>
        </w:rPr>
        <w:t>C’era</w:t>
      </w:r>
      <w:r w:rsidR="00C03EC6" w:rsidRPr="00C03EC6">
        <w:rPr>
          <w:rFonts w:ascii="Times New Roman" w:hAnsi="Times New Roman" w:cs="Times New Roman"/>
          <w:bCs/>
          <w:color w:val="auto"/>
          <w:sz w:val="24"/>
          <w:szCs w:val="24"/>
        </w:rPr>
        <w:t xml:space="preserve"> il cane che mangiava </w:t>
      </w:r>
      <w:r w:rsidR="007D17A1">
        <w:rPr>
          <w:rFonts w:ascii="Times New Roman" w:hAnsi="Times New Roman" w:cs="Times New Roman"/>
          <w:bCs/>
          <w:color w:val="auto"/>
          <w:sz w:val="24"/>
          <w:szCs w:val="24"/>
        </w:rPr>
        <w:t>banane</w:t>
      </w:r>
      <w:r w:rsidR="00C03EC6" w:rsidRPr="00C03EC6">
        <w:rPr>
          <w:rFonts w:ascii="Times New Roman" w:hAnsi="Times New Roman" w:cs="Times New Roman"/>
          <w:bCs/>
          <w:color w:val="auto"/>
          <w:sz w:val="24"/>
          <w:szCs w:val="24"/>
        </w:rPr>
        <w:t>,</w:t>
      </w:r>
    </w:p>
    <w:p w:rsidR="00C03EC6" w:rsidRDefault="007D17A1"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che fregava di pane</w:t>
      </w: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nell’atrio del prete suonava campane …ane …ane</w:t>
      </w:r>
    </w:p>
    <w:p w:rsidR="00C03EC6" w:rsidRDefault="00C03EC6" w:rsidP="008B59AA">
      <w:pPr>
        <w:spacing w:after="0" w:line="240" w:lineRule="auto"/>
        <w:jc w:val="both"/>
        <w:rPr>
          <w:rFonts w:ascii="Times New Roman" w:hAnsi="Times New Roman" w:cs="Times New Roman"/>
          <w:bCs/>
          <w:color w:val="auto"/>
          <w:sz w:val="24"/>
          <w:szCs w:val="24"/>
        </w:rPr>
      </w:pP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C’era la gallina, ch’era così carina,</w:t>
      </w: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ch’era così cretina </w:t>
      </w:r>
    </w:p>
    <w:p w:rsidR="00A77B3E"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e di nome faceva Pina …ina …ina</w:t>
      </w:r>
      <w:r w:rsidR="00064942" w:rsidRPr="008B59AA">
        <w:rPr>
          <w:rFonts w:ascii="Times New Roman" w:hAnsi="Times New Roman" w:cs="Times New Roman"/>
          <w:bCs/>
          <w:color w:val="auto"/>
          <w:sz w:val="24"/>
          <w:szCs w:val="24"/>
        </w:rPr>
        <w:t xml:space="preserve"> </w:t>
      </w:r>
    </w:p>
    <w:p w:rsidR="00C03EC6" w:rsidRDefault="00C03EC6" w:rsidP="008B59AA">
      <w:pPr>
        <w:spacing w:after="0" w:line="240" w:lineRule="auto"/>
        <w:jc w:val="both"/>
        <w:rPr>
          <w:rFonts w:ascii="Times New Roman" w:hAnsi="Times New Roman" w:cs="Times New Roman"/>
          <w:bCs/>
          <w:color w:val="auto"/>
          <w:sz w:val="24"/>
          <w:szCs w:val="24"/>
        </w:rPr>
      </w:pP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C’era la mucca, ch’era talmente ciucca</w:t>
      </w:r>
    </w:p>
    <w:p w:rsidR="00C03EC6"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che ogni tanto si trucca, </w:t>
      </w:r>
    </w:p>
    <w:p w:rsidR="00C03EC6" w:rsidRPr="008B59AA" w:rsidRDefault="00C03EC6" w:rsidP="008B59AA">
      <w:pPr>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così poi il toro la cucca …ucca …ucca </w:t>
      </w:r>
    </w:p>
    <w:p w:rsidR="00064942" w:rsidRPr="008B59AA" w:rsidRDefault="00064942" w:rsidP="008B59AA">
      <w:pPr>
        <w:spacing w:after="0" w:line="240" w:lineRule="auto"/>
        <w:jc w:val="both"/>
        <w:rPr>
          <w:rFonts w:ascii="Times New Roman" w:hAnsi="Times New Roman" w:cs="Times New Roman"/>
          <w:bCs/>
          <w:color w:val="auto"/>
          <w:sz w:val="24"/>
          <w:szCs w:val="24"/>
        </w:rPr>
      </w:pPr>
    </w:p>
    <w:p w:rsidR="009B283F" w:rsidRPr="008B59AA" w:rsidRDefault="009B283F"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rPr>
        <w:t xml:space="preserve">La minestrina </w:t>
      </w:r>
      <w:r w:rsidR="00006202" w:rsidRPr="008B59AA">
        <w:rPr>
          <w:rFonts w:ascii="Times New Roman" w:hAnsi="Times New Roman" w:cs="Times New Roman"/>
          <w:b/>
          <w:bCs/>
          <w:color w:val="auto"/>
          <w:sz w:val="24"/>
          <w:szCs w:val="24"/>
        </w:rPr>
        <w:t>(</w:t>
      </w:r>
      <w:r w:rsidR="00064942" w:rsidRPr="008B59AA">
        <w:rPr>
          <w:rFonts w:ascii="Times New Roman" w:hAnsi="Times New Roman" w:cs="Times New Roman"/>
          <w:b/>
          <w:bCs/>
          <w:color w:val="auto"/>
          <w:sz w:val="24"/>
          <w:szCs w:val="24"/>
        </w:rPr>
        <w:t>kambusieri</w:t>
      </w:r>
      <w:r w:rsidR="00006202" w:rsidRPr="008B59AA">
        <w:rPr>
          <w:rFonts w:ascii="Times New Roman" w:hAnsi="Times New Roman" w:cs="Times New Roman"/>
          <w:b/>
          <w:bCs/>
          <w:color w:val="auto"/>
          <w:sz w:val="24"/>
          <w:szCs w:val="24"/>
        </w:rPr>
        <w:t xml:space="preserve"> </w:t>
      </w:r>
      <w:r w:rsidR="00FF0478" w:rsidRPr="008B59AA">
        <w:rPr>
          <w:rFonts w:ascii="Times New Roman" w:hAnsi="Times New Roman" w:cs="Times New Roman"/>
          <w:b/>
          <w:bCs/>
          <w:color w:val="auto"/>
          <w:sz w:val="24"/>
          <w:szCs w:val="24"/>
        </w:rPr>
        <w:t>CE</w:t>
      </w:r>
      <w:r w:rsidR="00C03EC6">
        <w:rPr>
          <w:rFonts w:ascii="Times New Roman" w:hAnsi="Times New Roman" w:cs="Times New Roman"/>
          <w:b/>
          <w:bCs/>
          <w:color w:val="auto"/>
          <w:sz w:val="24"/>
          <w:szCs w:val="24"/>
        </w:rPr>
        <w:t xml:space="preserve"> “</w:t>
      </w:r>
      <w:r w:rsidR="00BC6CDC" w:rsidRPr="008B59AA">
        <w:rPr>
          <w:rFonts w:ascii="Times New Roman" w:hAnsi="Times New Roman" w:cs="Times New Roman"/>
          <w:b/>
          <w:bCs/>
          <w:color w:val="auto"/>
          <w:sz w:val="24"/>
          <w:szCs w:val="24"/>
        </w:rPr>
        <w:t>Arcobaleno”</w:t>
      </w:r>
      <w:r w:rsidR="00C03EC6">
        <w:rPr>
          <w:rFonts w:ascii="Times New Roman" w:hAnsi="Times New Roman" w:cs="Times New Roman"/>
          <w:b/>
          <w:bCs/>
          <w:color w:val="auto"/>
          <w:sz w:val="24"/>
          <w:szCs w:val="24"/>
        </w:rPr>
        <w:t xml:space="preserve"> “</w:t>
      </w:r>
      <w:r w:rsidR="00BC6CDC" w:rsidRPr="008B59AA">
        <w:rPr>
          <w:rFonts w:ascii="Times New Roman" w:hAnsi="Times New Roman" w:cs="Times New Roman"/>
          <w:b/>
          <w:bCs/>
          <w:color w:val="auto"/>
          <w:sz w:val="24"/>
          <w:szCs w:val="24"/>
        </w:rPr>
        <w:t xml:space="preserve">Orsa Maggiore” Empoli 1 </w:t>
      </w:r>
      <w:r w:rsidR="00006202" w:rsidRPr="008B59AA">
        <w:rPr>
          <w:rFonts w:ascii="Times New Roman" w:hAnsi="Times New Roman" w:cs="Times New Roman"/>
          <w:b/>
          <w:bCs/>
          <w:color w:val="auto"/>
          <w:sz w:val="24"/>
          <w:szCs w:val="24"/>
        </w:rPr>
        <w:t>1986)</w:t>
      </w:r>
    </w:p>
    <w:p w:rsidR="00A77B3E"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minestrone … il minestrone non lo voglio, no!</w:t>
      </w:r>
    </w:p>
    <w:p w:rsidR="00006202" w:rsidRPr="008B59AA" w:rsidRDefault="00A35795"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w:t>
      </w:r>
      <w:r w:rsidR="00006202" w:rsidRPr="008B59AA">
        <w:rPr>
          <w:rFonts w:ascii="Times New Roman" w:hAnsi="Times New Roman" w:cs="Times New Roman"/>
          <w:bCs/>
          <w:color w:val="auto"/>
          <w:sz w:val="24"/>
          <w:szCs w:val="24"/>
        </w:rPr>
        <w:t>ha fatto Sesto, immaginate il resto:</w:t>
      </w: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lastRenderedPageBreak/>
        <w:t>il minestrone non lo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La minestrina … la minestrina non l</w:t>
      </w:r>
      <w:r w:rsidR="00BC6CDC" w:rsidRPr="008B59AA">
        <w:rPr>
          <w:rFonts w:ascii="Times New Roman" w:hAnsi="Times New Roman" w:cs="Times New Roman"/>
          <w:bCs/>
          <w:color w:val="auto"/>
          <w:sz w:val="24"/>
          <w:szCs w:val="24"/>
        </w:rPr>
        <w:t>a</w:t>
      </w:r>
      <w:r w:rsidRPr="008B59AA">
        <w:rPr>
          <w:rFonts w:ascii="Times New Roman" w:hAnsi="Times New Roman" w:cs="Times New Roman"/>
          <w:bCs/>
          <w:color w:val="auto"/>
          <w:sz w:val="24"/>
          <w:szCs w:val="24"/>
        </w:rPr>
        <w:t xml:space="preserve">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Fa tanto orrore, che chi la mangia muore:</w:t>
      </w: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la minestrina non lo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p>
    <w:p w:rsidR="00006202" w:rsidRPr="008B59AA" w:rsidRDefault="0000620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polpettone … il polpettone non lo voglio, no!</w:t>
      </w:r>
    </w:p>
    <w:p w:rsidR="00006202"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È vomito di ieri, </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 xml:space="preserve">han fatto i </w:t>
      </w:r>
      <w:r w:rsidR="00BC6CDC" w:rsidRPr="008B59AA">
        <w:rPr>
          <w:rFonts w:ascii="Times New Roman" w:hAnsi="Times New Roman" w:cs="Times New Roman"/>
          <w:bCs/>
          <w:color w:val="auto"/>
          <w:sz w:val="24"/>
          <w:szCs w:val="24"/>
        </w:rPr>
        <w:t>k</w:t>
      </w:r>
      <w:r w:rsidRPr="008B59AA">
        <w:rPr>
          <w:rFonts w:ascii="Times New Roman" w:hAnsi="Times New Roman" w:cs="Times New Roman"/>
          <w:bCs/>
          <w:color w:val="auto"/>
          <w:sz w:val="24"/>
          <w:szCs w:val="24"/>
        </w:rPr>
        <w:t xml:space="preserve">ambusieri: </w:t>
      </w: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polpettone non lo voglio, no!</w:t>
      </w:r>
    </w:p>
    <w:p w:rsidR="00952676" w:rsidRPr="008B59AA" w:rsidRDefault="00952676" w:rsidP="008B59AA">
      <w:pPr>
        <w:spacing w:after="0" w:line="240" w:lineRule="auto"/>
        <w:jc w:val="both"/>
        <w:rPr>
          <w:rFonts w:ascii="Times New Roman" w:hAnsi="Times New Roman" w:cs="Times New Roman"/>
          <w:bCs/>
          <w:color w:val="auto"/>
          <w:sz w:val="24"/>
          <w:szCs w:val="24"/>
        </w:rPr>
      </w:pP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frittatone … il frittatone non lo voglio, no!</w:t>
      </w: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È tanto brutto, che mi spinge a un rutto:</w:t>
      </w:r>
    </w:p>
    <w:p w:rsidR="00952676" w:rsidRPr="008B59AA" w:rsidRDefault="0095267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frittatone non lo voglio, no!</w:t>
      </w:r>
    </w:p>
    <w:p w:rsidR="00006202" w:rsidRPr="008B59AA" w:rsidRDefault="00006202"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Proposta (RE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Senza Frontiere</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1987)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treno ci porterà in un’altra città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Via dal luogo dove noi viviamo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 xml:space="preserve">DO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lasciamo laggiù i cavalli e i cucù</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LA-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capire quello che noi siamo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la gente di qua, con la vita che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è diversa, noi la conosciamo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lasceremo anche loro per cercare il tesoro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cui tutti avvertono il richiamo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ora immersi nel blu o incrodati lassù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cielo e terra ci avvolgeranno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la meta non è che nel passo del pi</w:t>
      </w:r>
      <w:r w:rsidR="002338EE" w:rsidRPr="008B59AA">
        <w:rPr>
          <w:rFonts w:ascii="Times New Roman" w:hAnsi="Times New Roman" w:cs="Times New Roman"/>
          <w:color w:val="auto"/>
          <w:sz w:val="24"/>
          <w:szCs w:val="24"/>
          <w:lang w:eastAsia="en-US"/>
        </w:rPr>
        <w: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star seduti su di uno scranno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fatica ci prova con la gioia non nuova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la gente che abbiamo incontrata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della nostra realtà chissà che cosa sarà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ritorno non sarà cambiata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Topolove</w:t>
      </w:r>
      <w:r w:rsidR="0022645F" w:rsidRPr="008B59AA">
        <w:rPr>
          <w:rFonts w:ascii="Times New Roman" w:hAnsi="Times New Roman" w:cs="Times New Roman"/>
          <w:b/>
          <w:bCs/>
          <w:color w:val="auto"/>
          <w:sz w:val="24"/>
          <w:szCs w:val="24"/>
          <w:lang w:eastAsia="en-US"/>
        </w:rPr>
        <w:t>z</w:t>
      </w:r>
      <w:r w:rsidRPr="008B59AA">
        <w:rPr>
          <w:rFonts w:ascii="Times New Roman" w:hAnsi="Times New Roman" w:cs="Times New Roman"/>
          <w:b/>
          <w:bCs/>
          <w:color w:val="auto"/>
          <w:sz w:val="24"/>
          <w:szCs w:val="24"/>
          <w:lang w:eastAsia="en-US"/>
        </w:rPr>
        <w:t xml:space="preserve"> (Parri-Sani-Tantillo 1987)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Arrivammo stanchi ed affamati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quel villaggio di dannati,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troppe case desolate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e tanto vino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giù giù giù per la gola. (2)</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Se tu mi dai una sigaretta</w:t>
      </w: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te ne do anche a 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poi Topolovez sembrerà più bello: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assaggia questo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buon buon buon buon vinello!</w:t>
      </w:r>
      <w:r w:rsidR="003A5D74"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che paese maledetto!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p</w:t>
      </w:r>
      <w:r w:rsidR="00E933F2" w:rsidRPr="008B59AA">
        <w:rPr>
          <w:rFonts w:ascii="Times New Roman" w:hAnsi="Times New Roman" w:cs="Times New Roman"/>
          <w:i/>
          <w:iCs/>
          <w:color w:val="auto"/>
          <w:sz w:val="24"/>
          <w:szCs w:val="24"/>
          <w:lang w:eastAsia="en-US"/>
        </w:rPr>
        <w:t>erché</w:t>
      </w:r>
      <w:r w:rsidRPr="008B59AA">
        <w:rPr>
          <w:rFonts w:ascii="Times New Roman" w:hAnsi="Times New Roman" w:cs="Times New Roman"/>
          <w:i/>
          <w:iCs/>
          <w:color w:val="auto"/>
          <w:sz w:val="24"/>
          <w:szCs w:val="24"/>
          <w:lang w:eastAsia="en-US"/>
        </w:rPr>
        <w:t xml:space="preserve"> nessuno ce </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ha detto?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lastRenderedPageBreak/>
        <w:t>Oh oh oh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Ridendo ci mandò la maledizione: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notte ci colpì un acquazzone.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Le tende furono distrutte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lei che rideva:</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Ah! Ah! Ah!</w:t>
      </w: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Bagnati la mattina arrivammo da loro: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quaranta sigarette già fumate,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damigiana già scolata,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noi la facemmo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nella stalla, muhh!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Ci beccò sul fatto il letamaro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esclamò: «Con le mucche: che porcaio!»,</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poi disse: «Buttatela con </w:t>
      </w:r>
      <w:r w:rsidR="00A35795" w:rsidRPr="008B59AA">
        <w:rPr>
          <w:rFonts w:ascii="Times New Roman" w:hAnsi="Times New Roman" w:cs="Times New Roman"/>
          <w:color w:val="auto"/>
          <w:sz w:val="24"/>
          <w:szCs w:val="24"/>
          <w:lang w:eastAsia="en-US"/>
        </w:rPr>
        <w:t>l’</w:t>
      </w:r>
      <w:r w:rsidR="00E414C8" w:rsidRPr="008B59AA">
        <w:rPr>
          <w:rFonts w:ascii="Times New Roman" w:hAnsi="Times New Roman" w:cs="Times New Roman"/>
          <w:color w:val="auto"/>
          <w:sz w:val="24"/>
          <w:szCs w:val="24"/>
          <w:lang w:eastAsia="en-US"/>
        </w:rPr>
        <w:t xml:space="preserve">altra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w:t>
      </w:r>
      <w:r w:rsidR="00E933F2" w:rsidRPr="008B59AA">
        <w:rPr>
          <w:rFonts w:ascii="Times New Roman" w:hAnsi="Times New Roman" w:cs="Times New Roman"/>
          <w:color w:val="auto"/>
          <w:sz w:val="24"/>
          <w:szCs w:val="24"/>
          <w:lang w:eastAsia="en-US"/>
        </w:rPr>
        <w:t>erché</w:t>
      </w:r>
      <w:r w:rsidRPr="008B59AA">
        <w:rPr>
          <w:rFonts w:ascii="Times New Roman" w:hAnsi="Times New Roman" w:cs="Times New Roman"/>
          <w:color w:val="auto"/>
          <w:sz w:val="24"/>
          <w:szCs w:val="24"/>
          <w:lang w:eastAsia="en-US"/>
        </w:rPr>
        <w:t xml:space="preserve"> tanto</w:t>
      </w:r>
    </w:p>
    <w:p w:rsidR="00A77B3E" w:rsidRPr="008B59AA" w:rsidRDefault="003A5D74"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ce n’</w:t>
      </w:r>
      <w:r w:rsidR="00E414C8" w:rsidRPr="008B59AA">
        <w:rPr>
          <w:rFonts w:ascii="Times New Roman" w:hAnsi="Times New Roman" w:cs="Times New Roman"/>
          <w:color w:val="auto"/>
          <w:sz w:val="24"/>
          <w:szCs w:val="24"/>
          <w:lang w:eastAsia="en-US"/>
        </w:rPr>
        <w:t>ho tanta.»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aspettate mio cugino con la Zastava»,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la gente era proprio strana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[uno fuma, uno beve, uno ride, uno taglia la legna, uno spala a vita...]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ma noi ce ne andammo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finalmente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via via via di qua (2)</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Topolovez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Canto del clan n° 2 (Tantillo 1987)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lo zaino in spalla siam pronti a partir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strada è lunga: ci apprestiamo quindi a patir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cielo è nuvolo, forse doman pioverà</w:t>
      </w:r>
    </w:p>
    <w:p w:rsidR="00A77B3E" w:rsidRPr="008B59AA" w:rsidRDefault="009F21E3"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w:t>
      </w:r>
      <w:r w:rsidR="00E414C8" w:rsidRPr="008B59AA">
        <w:rPr>
          <w:rFonts w:ascii="Times New Roman" w:hAnsi="Times New Roman" w:cs="Times New Roman"/>
          <w:color w:val="auto"/>
          <w:sz w:val="24"/>
          <w:szCs w:val="24"/>
          <w:lang w:eastAsia="en-US"/>
        </w:rPr>
        <w:t xml:space="preserve">Porca miseria! Mi sono scordato che oggi dovevo studiar </w:t>
      </w:r>
      <w:r w:rsidRPr="008B59AA">
        <w:rPr>
          <w:rFonts w:ascii="Times New Roman" w:hAnsi="Times New Roman" w:cs="Times New Roman"/>
          <w:color w:val="auto"/>
          <w:sz w:val="24"/>
          <w:szCs w:val="24"/>
          <w:lang w:eastAsia="en-US"/>
        </w:rPr>
        <w:t>… »</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Chi avanti chi indietro, tutti camminano però</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Forse qualcuno è già stanco «io c’ho il fisico e tu 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«Coraggio, che qualche canzone tutti insieme cantiam!</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Forza che quando arriviamo piantiamo le tende e dopo mangiam!»</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fa un cerchio, siam pronti a pregar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«Mamma! che noia che è questa serata, forse facevo meglio a restar»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fuoco è acceso, la pappa è pronta di già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balla, si mangia, si beve, si canta e poi un bel gioco si fa</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notte ormai sta arrivando ma noi ancora a parlar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qualche problema, del nostro servizio o della carta di Clan</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Il freddo incombe ma la coperta 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«Se non ce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hai mi dispiace per te, caro amico, la mia ‘un te la do!»</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Gulliver (CE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Arcobaleno</w:t>
      </w:r>
      <w:r w:rsidR="0022645F" w:rsidRPr="008B59AA">
        <w:rPr>
          <w:rFonts w:ascii="Times New Roman" w:hAnsi="Times New Roman" w:cs="Times New Roman"/>
          <w:b/>
          <w:bCs/>
          <w:color w:val="auto"/>
          <w:sz w:val="24"/>
          <w:szCs w:val="24"/>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Orsa Maggiore</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1994)</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9B283F" w:rsidP="008B59AA">
      <w:pPr>
        <w:spacing w:after="0" w:line="240" w:lineRule="auto"/>
        <w:jc w:val="both"/>
        <w:rPr>
          <w:rFonts w:ascii="Times New Roman" w:hAnsi="Times New Roman" w:cs="Times New Roman"/>
          <w:bCs/>
          <w:color w:val="auto"/>
          <w:sz w:val="24"/>
          <w:szCs w:val="24"/>
          <w:vertAlign w:val="subscript"/>
        </w:rPr>
      </w:pPr>
      <w:r w:rsidRPr="008B59AA">
        <w:rPr>
          <w:rFonts w:ascii="Times New Roman" w:hAnsi="Times New Roman" w:cs="Times New Roman"/>
          <w:bCs/>
          <w:color w:val="auto"/>
          <w:sz w:val="24"/>
          <w:szCs w:val="24"/>
          <w:vertAlign w:val="subscript"/>
        </w:rPr>
        <w:t>SOL RE LA- MI-</w:t>
      </w:r>
    </w:p>
    <w:p w:rsidR="00C11F01"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Stelle, terra e mare, fiori, vento, pianure: </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tutto ci appartiene nelle nostre avventure</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lastRenderedPageBreak/>
        <w:t>da sempre noi viviamo, lavoriamo, danziamo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su questo suolo che però rispettiamo.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 dal</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oceano un gigante è arrivato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senza preavviso, come un fulmine è piombato: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più di un carretto sono grosse le sue mani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ed i suoi topi fanno a gara con i miei cani</w:t>
      </w:r>
    </w:p>
    <w:p w:rsidR="009B283F" w:rsidRPr="008B59AA" w:rsidRDefault="009B283F" w:rsidP="008B59AA">
      <w:pPr>
        <w:spacing w:after="0" w:line="240" w:lineRule="auto"/>
        <w:jc w:val="both"/>
        <w:rPr>
          <w:rFonts w:ascii="Times New Roman" w:hAnsi="Times New Roman" w:cs="Times New Roman"/>
          <w:bCs/>
          <w:i/>
          <w:color w:val="auto"/>
          <w:sz w:val="24"/>
          <w:szCs w:val="24"/>
          <w:vertAlign w:val="subscript"/>
        </w:rPr>
      </w:pPr>
      <w:r w:rsidRPr="008B59AA">
        <w:rPr>
          <w:rFonts w:ascii="Times New Roman" w:hAnsi="Times New Roman" w:cs="Times New Roman"/>
          <w:bCs/>
          <w:i/>
          <w:color w:val="auto"/>
          <w:sz w:val="24"/>
          <w:szCs w:val="24"/>
          <w:vertAlign w:val="subscript"/>
        </w:rPr>
        <w:t>LA DO SOL RE</w:t>
      </w:r>
    </w:p>
    <w:p w:rsidR="009B283F" w:rsidRPr="008B59AA" w:rsidRDefault="009B283F" w:rsidP="008B59AA">
      <w:pPr>
        <w:spacing w:after="0" w:line="240" w:lineRule="auto"/>
        <w:jc w:val="both"/>
        <w:rPr>
          <w:rFonts w:ascii="Times New Roman" w:hAnsi="Times New Roman" w:cs="Times New Roman"/>
          <w:bCs/>
          <w:i/>
          <w:color w:val="auto"/>
          <w:sz w:val="24"/>
          <w:szCs w:val="24"/>
        </w:rPr>
      </w:pPr>
      <w:r w:rsidRPr="008B59AA">
        <w:rPr>
          <w:rFonts w:ascii="Times New Roman" w:hAnsi="Times New Roman" w:cs="Times New Roman"/>
          <w:bCs/>
          <w:i/>
          <w:color w:val="auto"/>
          <w:sz w:val="24"/>
          <w:szCs w:val="24"/>
        </w:rPr>
        <w:t>Prova a salire sulla sua mano</w:t>
      </w:r>
    </w:p>
    <w:p w:rsidR="009B283F" w:rsidRPr="008B59AA" w:rsidRDefault="009B283F" w:rsidP="008B59AA">
      <w:pPr>
        <w:spacing w:after="0" w:line="240" w:lineRule="auto"/>
        <w:jc w:val="both"/>
        <w:rPr>
          <w:rFonts w:ascii="Times New Roman" w:hAnsi="Times New Roman" w:cs="Times New Roman"/>
          <w:bCs/>
          <w:i/>
          <w:color w:val="auto"/>
          <w:sz w:val="24"/>
          <w:szCs w:val="24"/>
        </w:rPr>
      </w:pPr>
      <w:r w:rsidRPr="008B59AA">
        <w:rPr>
          <w:rFonts w:ascii="Times New Roman" w:hAnsi="Times New Roman" w:cs="Times New Roman"/>
          <w:bCs/>
          <w:i/>
          <w:color w:val="auto"/>
          <w:sz w:val="24"/>
          <w:szCs w:val="24"/>
        </w:rPr>
        <w:t>se vorrai riuscire a guardar lontano.</w:t>
      </w:r>
    </w:p>
    <w:p w:rsidR="009B283F" w:rsidRPr="008B59AA" w:rsidRDefault="009B283F" w:rsidP="008B59AA">
      <w:pPr>
        <w:spacing w:after="0" w:line="240" w:lineRule="auto"/>
        <w:jc w:val="both"/>
        <w:rPr>
          <w:rFonts w:ascii="Times New Roman" w:hAnsi="Times New Roman" w:cs="Times New Roman"/>
          <w:bCs/>
          <w:i/>
          <w:color w:val="auto"/>
          <w:sz w:val="24"/>
          <w:szCs w:val="24"/>
        </w:rPr>
      </w:pPr>
      <w:r w:rsidRPr="008B59AA">
        <w:rPr>
          <w:rFonts w:ascii="Times New Roman" w:hAnsi="Times New Roman" w:cs="Times New Roman"/>
          <w:bCs/>
          <w:i/>
          <w:color w:val="auto"/>
          <w:sz w:val="24"/>
          <w:szCs w:val="24"/>
        </w:rPr>
        <w:t>Tutto quassù è diverso, tutto più divertente</w:t>
      </w:r>
    </w:p>
    <w:p w:rsidR="009B283F" w:rsidRPr="008B59AA" w:rsidRDefault="009B283F" w:rsidP="008B59AA">
      <w:pPr>
        <w:spacing w:after="0" w:line="240" w:lineRule="auto"/>
        <w:jc w:val="both"/>
        <w:rPr>
          <w:rFonts w:ascii="Times New Roman" w:hAnsi="Times New Roman" w:cs="Times New Roman"/>
          <w:bCs/>
          <w:i/>
          <w:color w:val="auto"/>
          <w:sz w:val="24"/>
          <w:szCs w:val="24"/>
          <w:vertAlign w:val="subscript"/>
        </w:rPr>
      </w:pPr>
      <w:r w:rsidRPr="008B59AA">
        <w:rPr>
          <w:rFonts w:ascii="Times New Roman" w:hAnsi="Times New Roman" w:cs="Times New Roman"/>
          <w:bCs/>
          <w:i/>
          <w:color w:val="auto"/>
          <w:sz w:val="24"/>
          <w:szCs w:val="24"/>
        </w:rPr>
        <w:t>e quel ch’era enorme ora ci sembra un niente</w:t>
      </w:r>
      <w:r w:rsidR="003A5D74" w:rsidRPr="008B59AA">
        <w:rPr>
          <w:rFonts w:ascii="Times New Roman" w:hAnsi="Times New Roman" w:cs="Times New Roman"/>
          <w:bCs/>
          <w:i/>
          <w:color w:val="auto"/>
          <w:sz w:val="24"/>
          <w:szCs w:val="24"/>
        </w:rPr>
        <w:t xml:space="preserve"> </w:t>
      </w:r>
      <w:r w:rsidRPr="008B59AA">
        <w:rPr>
          <w:rFonts w:ascii="Times New Roman" w:hAnsi="Times New Roman" w:cs="Times New Roman"/>
          <w:bCs/>
          <w:i/>
          <w:color w:val="auto"/>
          <w:sz w:val="24"/>
          <w:szCs w:val="24"/>
          <w:vertAlign w:val="superscript"/>
        </w:rPr>
        <w:t>LA- MI-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Occhio! Attenzione! Aiutiamo </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uomo-montagna</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ad osservare ogni fiore della campagna.</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Scesi fino a terra dal</w:t>
      </w:r>
      <w:r w:rsidR="00A35795" w:rsidRPr="008B59AA">
        <w:rPr>
          <w:rFonts w:ascii="Times New Roman" w:hAnsi="Times New Roman" w:cs="Times New Roman"/>
          <w:bCs/>
          <w:color w:val="auto"/>
          <w:sz w:val="24"/>
          <w:szCs w:val="24"/>
        </w:rPr>
        <w:t>l’</w:t>
      </w:r>
      <w:r w:rsidRPr="008B59AA">
        <w:rPr>
          <w:rFonts w:ascii="Times New Roman" w:hAnsi="Times New Roman" w:cs="Times New Roman"/>
          <w:bCs/>
          <w:color w:val="auto"/>
          <w:sz w:val="24"/>
          <w:szCs w:val="24"/>
        </w:rPr>
        <w:t>altezza dei nostri sogni,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meglio agiremo per far fronte ai suoi bisogni.</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Forza! Costruiamo, cuciniamo, festeggiamo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Il nuovo amico che tutti conosciamo!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Grossi e piccini tutti hanno un loro posto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Niente della terra resti a ognuno mai più nascosto.</w:t>
      </w:r>
    </w:p>
    <w:p w:rsidR="009B283F" w:rsidRPr="008B59AA" w:rsidRDefault="009B283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i/>
          <w:color w:val="auto"/>
          <w:sz w:val="24"/>
          <w:szCs w:val="24"/>
        </w:rPr>
        <w:t>Prova a salire …</w:t>
      </w:r>
    </w:p>
    <w:p w:rsidR="00C11F01" w:rsidRPr="008B59AA" w:rsidRDefault="00C11F01" w:rsidP="008B59AA">
      <w:pPr>
        <w:spacing w:after="0" w:line="240" w:lineRule="auto"/>
        <w:jc w:val="both"/>
        <w:rPr>
          <w:rFonts w:ascii="Times New Roman" w:hAnsi="Times New Roman" w:cs="Times New Roman"/>
          <w:b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Dijunj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1997)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rumore di tamburi lontani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Chissà cosa sarà?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Corri, ascolta, c’è qualcosa nascosto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Eccola: è proprio là!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Sembra un gioco strano e misterioso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Forza, dai, cominciamo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È il tuo turno, non avere paura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Tornare indietro non puoi!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un colpo di dadi, lo sai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Potremmo trovarci nei guai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Animali e cacciatori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Sempre pronti a uscire fuori</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Basta un po’ di abilità</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E tutto questo sparirà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Una partita a Numanji, si sa,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può diventare realtà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 xml:space="preserve">corri, gioca, scappa, salta più su,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mettiti a testa in giù!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Guarda, osserva e dopo usa le mani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aspettare domani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Non lasciare mai il gioco a metà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Altrimenti, chissà?</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un colpo … (2)</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Cri-cri-cri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22645F"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1998)</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Capi e ragazzi, vi voglio raccontare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DO SOL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C’era una volta un burattino da domare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FA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suo nome era Pinocchio e guai ne combinava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FA DO SOL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fortuna c’era il grillo che lo consigliava</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FA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impariamo ad ascoltare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SOL</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Il grillo saggio che ci saprà guidare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FA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impariamo ad ascoltare</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DO SOL DO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Lui ci guiderà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«Uffa che noi non ho voglia di studiare»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Gli risponde il grillo «Ti devi impegnare»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«Chetati grillo» e prese il martello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Picchia e ripicchia ecco il ritornello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Come sapete, non dette retta al grillo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Così che alla fine diventò un bel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asinello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 aver seguito i consigli errati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Del gatto, della volpe e di amici svitati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 caro grilletto, se ti avessi ascoltato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sicuro in questo guaio non mi sarei ficcato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te lo prometto, ho imparato la lezione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Ai buoni consigli io darò sempre ragione»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Cri cri cri …</w:t>
      </w:r>
    </w:p>
    <w:p w:rsidR="00A77B3E" w:rsidRPr="008B59AA" w:rsidRDefault="00A77B3E" w:rsidP="008B59AA">
      <w:pPr>
        <w:spacing w:after="0" w:line="240" w:lineRule="auto"/>
        <w:jc w:val="both"/>
        <w:rPr>
          <w:rFonts w:ascii="Times New Roman" w:hAnsi="Times New Roman" w:cs="Times New Roman"/>
          <w:color w:val="auto"/>
          <w:sz w:val="24"/>
          <w:szCs w:val="24"/>
          <w:lang w:eastAsia="en-US"/>
        </w:rPr>
      </w:pPr>
    </w:p>
    <w:p w:rsidR="00A77B3E" w:rsidRPr="008B59AA" w:rsidRDefault="00E414C8" w:rsidP="008B59AA">
      <w:pPr>
        <w:spacing w:after="0" w:line="240" w:lineRule="auto"/>
        <w:jc w:val="both"/>
        <w:rPr>
          <w:rFonts w:ascii="Times New Roman" w:hAnsi="Times New Roman" w:cs="Times New Roman"/>
          <w:b/>
          <w:color w:val="auto"/>
          <w:sz w:val="24"/>
          <w:szCs w:val="24"/>
          <w:lang w:eastAsia="en-US"/>
        </w:rPr>
      </w:pPr>
      <w:r w:rsidRPr="008B59AA">
        <w:rPr>
          <w:rFonts w:ascii="Times New Roman" w:hAnsi="Times New Roman" w:cs="Times New Roman"/>
          <w:b/>
          <w:color w:val="auto"/>
          <w:sz w:val="24"/>
          <w:szCs w:val="24"/>
          <w:lang w:eastAsia="en-US"/>
        </w:rPr>
        <w:t>D&amp;C (RE</w:t>
      </w:r>
      <w:r w:rsidR="00C03EC6">
        <w:rPr>
          <w:rFonts w:ascii="Times New Roman" w:hAnsi="Times New Roman" w:cs="Times New Roman"/>
          <w:b/>
          <w:color w:val="auto"/>
          <w:sz w:val="24"/>
          <w:szCs w:val="24"/>
          <w:lang w:eastAsia="en-US"/>
        </w:rPr>
        <w:t xml:space="preserve"> “</w:t>
      </w:r>
      <w:r w:rsidR="0022645F" w:rsidRPr="008B59AA">
        <w:rPr>
          <w:rFonts w:ascii="Times New Roman" w:hAnsi="Times New Roman" w:cs="Times New Roman"/>
          <w:b/>
          <w:color w:val="auto"/>
          <w:sz w:val="24"/>
          <w:szCs w:val="24"/>
          <w:lang w:eastAsia="en-US"/>
        </w:rPr>
        <w:t xml:space="preserve">Figli di un </w:t>
      </w:r>
      <w:r w:rsidRPr="008B59AA">
        <w:rPr>
          <w:rFonts w:ascii="Times New Roman" w:hAnsi="Times New Roman" w:cs="Times New Roman"/>
          <w:b/>
          <w:color w:val="auto"/>
          <w:sz w:val="24"/>
          <w:szCs w:val="24"/>
          <w:lang w:eastAsia="en-US"/>
        </w:rPr>
        <w:t xml:space="preserve">Clan </w:t>
      </w:r>
      <w:r w:rsidR="0022645F" w:rsidRPr="008B59AA">
        <w:rPr>
          <w:rFonts w:ascii="Times New Roman" w:hAnsi="Times New Roman" w:cs="Times New Roman"/>
          <w:b/>
          <w:color w:val="auto"/>
          <w:sz w:val="24"/>
          <w:szCs w:val="24"/>
          <w:lang w:eastAsia="en-US"/>
        </w:rPr>
        <w:t>maggiore” Empoli 1</w:t>
      </w:r>
      <w:r w:rsidRPr="008B59AA">
        <w:rPr>
          <w:rFonts w:ascii="Times New Roman" w:hAnsi="Times New Roman" w:cs="Times New Roman"/>
          <w:b/>
          <w:color w:val="auto"/>
          <w:sz w:val="24"/>
          <w:szCs w:val="24"/>
          <w:lang w:eastAsia="en-US"/>
        </w:rPr>
        <w:t xml:space="preserve"> 1998)</w:t>
      </w:r>
      <w:r w:rsidR="005416C6" w:rsidRPr="008B59AA">
        <w:rPr>
          <w:rFonts w:ascii="Times New Roman" w:hAnsi="Times New Roman" w:cs="Times New Roman"/>
          <w:b/>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Ho conosciuto un cammello e un dromedario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Che si prendevano in giro così:</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dromedario disse al cammello: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“Senza una gobba saresti un bel modello”</w:t>
      </w:r>
    </w:p>
    <w:p w:rsidR="00A77B3E" w:rsidRPr="008B59AA" w:rsidRDefault="00E414C8"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Na, na, na naaaa…</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“Io ti compiango tu hai una gobba sola</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Saresti stato un cammello come me.</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Ti manca poco ad essere perfetto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Con te natura ha sbagliato per difetto.”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i/>
          <w:color w:val="auto"/>
          <w:sz w:val="24"/>
          <w:szCs w:val="24"/>
          <w:lang w:eastAsia="en-US"/>
        </w:rPr>
        <w:t>Na, na, na naaaa…</w:t>
      </w: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lastRenderedPageBreak/>
        <w:t>Questa querela durò tutto un mattino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Ad ascoltare stava un vecchio beduino.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Che poveretti</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w:t>
      </w:r>
      <w:r w:rsidR="00E414C8" w:rsidRPr="008B59AA">
        <w:rPr>
          <w:rFonts w:ascii="Times New Roman" w:hAnsi="Times New Roman" w:cs="Times New Roman"/>
          <w:color w:val="auto"/>
          <w:sz w:val="24"/>
          <w:szCs w:val="24"/>
          <w:lang w:eastAsia="en-US"/>
        </w:rPr>
        <w:t>ono tutti e due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Trovano belle</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w:t>
      </w:r>
      <w:r w:rsidR="00E414C8" w:rsidRPr="008B59AA">
        <w:rPr>
          <w:rFonts w:ascii="Times New Roman" w:hAnsi="Times New Roman" w:cs="Times New Roman"/>
          <w:color w:val="auto"/>
          <w:sz w:val="24"/>
          <w:szCs w:val="24"/>
          <w:lang w:eastAsia="en-US"/>
        </w:rPr>
        <w:t>olo le gobbe sue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E molto spesso</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w:t>
      </w:r>
      <w:r w:rsidR="00E414C8" w:rsidRPr="008B59AA">
        <w:rPr>
          <w:rFonts w:ascii="Times New Roman" w:hAnsi="Times New Roman" w:cs="Times New Roman"/>
          <w:color w:val="auto"/>
          <w:sz w:val="24"/>
          <w:szCs w:val="24"/>
          <w:lang w:eastAsia="en-US"/>
        </w:rPr>
        <w:t>osì ragiona la gente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Ciò che trova sbagliato</w:t>
      </w:r>
    </w:p>
    <w:p w:rsidR="00A77B3E" w:rsidRPr="008B59AA" w:rsidRDefault="003A5D74"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è</w:t>
      </w:r>
      <w:r w:rsidR="00E414C8" w:rsidRPr="008B59AA">
        <w:rPr>
          <w:rFonts w:ascii="Times New Roman" w:hAnsi="Times New Roman" w:cs="Times New Roman"/>
          <w:color w:val="auto"/>
          <w:sz w:val="24"/>
          <w:szCs w:val="24"/>
          <w:lang w:eastAsia="en-US"/>
        </w:rPr>
        <w:t xml:space="preserve"> solo </w:t>
      </w:r>
      <w:r w:rsidR="0022645F" w:rsidRPr="008B59AA">
        <w:rPr>
          <w:rFonts w:ascii="Times New Roman" w:hAnsi="Times New Roman" w:cs="Times New Roman"/>
          <w:color w:val="auto"/>
          <w:sz w:val="24"/>
          <w:szCs w:val="24"/>
          <w:lang w:eastAsia="en-US"/>
        </w:rPr>
        <w:t>differente</w:t>
      </w:r>
      <w:r w:rsidR="00E414C8" w:rsidRPr="008B59AA">
        <w:rPr>
          <w:rFonts w:ascii="Times New Roman" w:hAnsi="Times New Roman" w:cs="Times New Roman"/>
          <w:color w:val="auto"/>
          <w:sz w:val="24"/>
          <w:szCs w:val="24"/>
          <w:lang w:eastAsia="en-US"/>
        </w:rPr>
        <w:t xml:space="preserve"> (Loro non lo sanno)</w:t>
      </w:r>
    </w:p>
    <w:p w:rsidR="00A77B3E" w:rsidRPr="008B59AA" w:rsidRDefault="00E414C8"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 </w:t>
      </w: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I magnifici quattro (CE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Fiamma Ardente</w:t>
      </w:r>
      <w:r w:rsidR="006859BB" w:rsidRPr="008B59AA">
        <w:rPr>
          <w:rFonts w:ascii="Times New Roman" w:hAnsi="Times New Roman" w:cs="Times New Roman"/>
          <w:b/>
          <w:bCs/>
          <w:color w:val="auto"/>
          <w:sz w:val="24"/>
          <w:szCs w:val="24"/>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Orizzonte</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2002)</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Sono arrivati i magnifici quattro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Sono venuti quaggiù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macchina del tempo non può temere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dottor Schulz ha dato il via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Adesso sì, si può partir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Alla volta della storia non ci resta che salir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O super eroi ( i magnifici quattro)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voi non c’è da temer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O super eroi ( i magnifici quattro)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Adesso stiamo un po’ a veder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Miss Spritz, fai la buona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Su dai, non pianger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brutto killer sta tentando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Di raggiungerci in Perù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Cat Woman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graffiato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Adesso non si respira più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Plastic 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incollato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 muove come un bubble-gum</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O super eroi …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Water 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annaffiato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Adesso forse affogherà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Wonder Woman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ha pestato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Spiaccicato resterà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Quel pazzo deficiente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storia vuole saper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tesori del passato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il potere conquistar</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O super eroi …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Cavaliere diverrò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2014)</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 xml:space="preserve">DO FA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C’è una voce che mi chiama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Splende il sole su di me</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LA- SOL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Ho un sogno che mi attira</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Sempre più verso di sé</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Nel regno senza sovrano</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lastRenderedPageBreak/>
        <w:t>DO SOL</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Son tempi oscuri già</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LA- SOL FA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Senza leggi né confini</w:t>
      </w:r>
    </w:p>
    <w:p w:rsidR="00A77B3E" w:rsidRPr="008B59AA" w:rsidRDefault="00E414C8" w:rsidP="008B59AA">
      <w:pPr>
        <w:spacing w:after="0" w:line="240" w:lineRule="auto"/>
        <w:jc w:val="both"/>
        <w:rPr>
          <w:rFonts w:ascii="Times New Roman" w:hAnsi="Times New Roman" w:cs="Times New Roman"/>
          <w:color w:val="auto"/>
          <w:sz w:val="24"/>
          <w:szCs w:val="24"/>
          <w:vertAlign w:val="subscript"/>
        </w:rPr>
      </w:pPr>
      <w:r w:rsidRPr="008B59AA">
        <w:rPr>
          <w:rFonts w:ascii="Times New Roman" w:hAnsi="Times New Roman" w:cs="Times New Roman"/>
          <w:color w:val="auto"/>
          <w:sz w:val="24"/>
          <w:szCs w:val="24"/>
          <w:vertAlign w:val="subscript"/>
          <w:lang w:eastAsia="en-US"/>
        </w:rPr>
        <w:t>DO SOL DO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Ognun la regola si fa</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LA- FA DO SOL LA-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volerò ed il cielo toccherò</w:t>
      </w:r>
    </w:p>
    <w:p w:rsidR="00A77B3E" w:rsidRPr="008B59AA" w:rsidRDefault="00E414C8" w:rsidP="008B59AA">
      <w:pPr>
        <w:spacing w:after="0" w:line="240" w:lineRule="auto"/>
        <w:jc w:val="both"/>
        <w:rPr>
          <w:rFonts w:ascii="Times New Roman" w:hAnsi="Times New Roman" w:cs="Times New Roman"/>
          <w:i/>
          <w:iCs/>
          <w:color w:val="auto"/>
          <w:sz w:val="24"/>
          <w:szCs w:val="24"/>
          <w:vertAlign w:val="subscript"/>
        </w:rPr>
      </w:pPr>
      <w:r w:rsidRPr="008B59AA">
        <w:rPr>
          <w:rFonts w:ascii="Times New Roman" w:hAnsi="Times New Roman" w:cs="Times New Roman"/>
          <w:i/>
          <w:iCs/>
          <w:color w:val="auto"/>
          <w:sz w:val="24"/>
          <w:szCs w:val="24"/>
          <w:vertAlign w:val="subscript"/>
          <w:lang w:eastAsia="en-US"/>
        </w:rPr>
        <w:t>FA DO SOL DO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cavaliere diverrò</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Con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astuzia ed il coraggio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Sfuggo alla mediocrità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entusiasmo e costanza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Risposte potrò trovar</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le mani, la pazienza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la buona volontà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Potrò sempre costruire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Ciò che il mondo chiederà</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Insieme ai miei compagni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lealtà ed umiltà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Insieme noi troveremo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vera fraternità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forza ed entusiasmo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Scopro le altre mie virtù</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 dono con saggezza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Al grande re Artù</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Correrò …</w:t>
      </w:r>
    </w:p>
    <w:p w:rsidR="00A77B3E" w:rsidRPr="008B59AA" w:rsidRDefault="00A77B3E" w:rsidP="008B59AA">
      <w:pPr>
        <w:spacing w:after="0" w:line="240" w:lineRule="auto"/>
        <w:jc w:val="both"/>
        <w:rPr>
          <w:rFonts w:ascii="Times New Roman" w:hAnsi="Times New Roman" w:cs="Times New Roman"/>
          <w:iCs/>
          <w:color w:val="auto"/>
          <w:sz w:val="24"/>
          <w:szCs w:val="24"/>
        </w:rPr>
      </w:pPr>
    </w:p>
    <w:p w:rsidR="0086023B" w:rsidRPr="008B59AA" w:rsidRDefault="0086023B"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Numanji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 Empoli 1 201</w:t>
      </w:r>
      <w:r w:rsidR="00C1348B" w:rsidRPr="008B59AA">
        <w:rPr>
          <w:rFonts w:ascii="Times New Roman" w:hAnsi="Times New Roman" w:cs="Times New Roman"/>
          <w:b/>
          <w:bCs/>
          <w:color w:val="auto"/>
          <w:sz w:val="24"/>
          <w:szCs w:val="24"/>
          <w:lang w:eastAsia="en-US"/>
        </w:rPr>
        <w:t>5</w:t>
      </w:r>
      <w:r w:rsidRPr="008B59AA">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highlight w:val="yellow"/>
          <w:lang w:eastAsia="en-US"/>
        </w:rPr>
        <w:t>QRCode</w:t>
      </w:r>
    </w:p>
    <w:p w:rsidR="0086023B"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U</w:t>
      </w:r>
      <w:r w:rsidR="0086023B" w:rsidRPr="008B59AA">
        <w:rPr>
          <w:rFonts w:ascii="Times New Roman" w:hAnsi="Times New Roman" w:cs="Times New Roman"/>
          <w:color w:val="auto"/>
          <w:sz w:val="24"/>
          <w:szCs w:val="24"/>
          <w:lang w:eastAsia="en-US"/>
        </w:rPr>
        <w:t xml:space="preserve">n </w:t>
      </w:r>
      <w:r w:rsidRPr="008B59AA">
        <w:rPr>
          <w:rFonts w:ascii="Times New Roman" w:hAnsi="Times New Roman" w:cs="Times New Roman"/>
          <w:color w:val="auto"/>
          <w:sz w:val="24"/>
          <w:szCs w:val="24"/>
          <w:lang w:eastAsia="en-US"/>
        </w:rPr>
        <w:t>ru</w:t>
      </w:r>
      <w:r w:rsidR="0086023B" w:rsidRPr="008B59AA">
        <w:rPr>
          <w:rFonts w:ascii="Times New Roman" w:hAnsi="Times New Roman" w:cs="Times New Roman"/>
          <w:color w:val="auto"/>
          <w:sz w:val="24"/>
          <w:szCs w:val="24"/>
          <w:lang w:eastAsia="en-US"/>
        </w:rPr>
        <w:t>more d</w:t>
      </w:r>
      <w:r w:rsidRPr="008B59AA">
        <w:rPr>
          <w:rFonts w:ascii="Times New Roman" w:hAnsi="Times New Roman" w:cs="Times New Roman"/>
          <w:color w:val="auto"/>
          <w:sz w:val="24"/>
          <w:szCs w:val="24"/>
          <w:lang w:eastAsia="en-US"/>
        </w:rPr>
        <w:t>i</w:t>
      </w:r>
      <w:r w:rsidR="0086023B" w:rsidRPr="008B59AA">
        <w:rPr>
          <w:rFonts w:ascii="Times New Roman" w:hAnsi="Times New Roman" w:cs="Times New Roman"/>
          <w:color w:val="auto"/>
          <w:sz w:val="24"/>
          <w:szCs w:val="24"/>
          <w:lang w:eastAsia="en-US"/>
        </w:rPr>
        <w:t xml:space="preserve"> t</w:t>
      </w:r>
      <w:r w:rsidRPr="008B59AA">
        <w:rPr>
          <w:rFonts w:ascii="Times New Roman" w:hAnsi="Times New Roman" w:cs="Times New Roman"/>
          <w:color w:val="auto"/>
          <w:sz w:val="24"/>
          <w:szCs w:val="24"/>
          <w:lang w:eastAsia="en-US"/>
        </w:rPr>
        <w:t>a</w:t>
      </w:r>
      <w:r w:rsidR="0086023B" w:rsidRPr="008B59AA">
        <w:rPr>
          <w:rFonts w:ascii="Times New Roman" w:hAnsi="Times New Roman" w:cs="Times New Roman"/>
          <w:color w:val="auto"/>
          <w:sz w:val="24"/>
          <w:szCs w:val="24"/>
          <w:lang w:eastAsia="en-US"/>
        </w:rPr>
        <w:t>m</w:t>
      </w:r>
      <w:r w:rsidRPr="008B59AA">
        <w:rPr>
          <w:rFonts w:ascii="Times New Roman" w:hAnsi="Times New Roman" w:cs="Times New Roman"/>
          <w:color w:val="auto"/>
          <w:sz w:val="24"/>
          <w:szCs w:val="24"/>
          <w:lang w:eastAsia="en-US"/>
        </w:rPr>
        <w:t>b</w:t>
      </w:r>
      <w:r w:rsidR="0086023B" w:rsidRPr="008B59AA">
        <w:rPr>
          <w:rFonts w:ascii="Times New Roman" w:hAnsi="Times New Roman" w:cs="Times New Roman"/>
          <w:color w:val="auto"/>
          <w:sz w:val="24"/>
          <w:szCs w:val="24"/>
          <w:lang w:eastAsia="en-US"/>
        </w:rPr>
        <w:t>u</w:t>
      </w:r>
      <w:r w:rsidRPr="008B59AA">
        <w:rPr>
          <w:rFonts w:ascii="Times New Roman" w:hAnsi="Times New Roman" w:cs="Times New Roman"/>
          <w:color w:val="auto"/>
          <w:sz w:val="24"/>
          <w:szCs w:val="24"/>
          <w:lang w:eastAsia="en-US"/>
        </w:rPr>
        <w:t>ri lontani, chissà cosa sarà …</w:t>
      </w:r>
    </w:p>
    <w:p w:rsidR="006576E5"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Corri, ascol</w:t>
      </w:r>
      <w:r w:rsidR="0086023B" w:rsidRPr="008B59AA">
        <w:rPr>
          <w:rFonts w:ascii="Times New Roman" w:hAnsi="Times New Roman" w:cs="Times New Roman"/>
          <w:color w:val="auto"/>
          <w:sz w:val="24"/>
          <w:szCs w:val="24"/>
          <w:lang w:eastAsia="en-US"/>
        </w:rPr>
        <w:t xml:space="preserve">ta </w:t>
      </w:r>
      <w:r w:rsidRPr="008B59AA">
        <w:rPr>
          <w:rFonts w:ascii="Times New Roman" w:hAnsi="Times New Roman" w:cs="Times New Roman"/>
          <w:color w:val="auto"/>
          <w:sz w:val="24"/>
          <w:szCs w:val="24"/>
          <w:lang w:eastAsia="en-US"/>
        </w:rPr>
        <w:t>c’</w:t>
      </w:r>
      <w:r w:rsidR="0086023B" w:rsidRPr="008B59AA">
        <w:rPr>
          <w:rFonts w:ascii="Times New Roman" w:hAnsi="Times New Roman" w:cs="Times New Roman"/>
          <w:color w:val="auto"/>
          <w:sz w:val="24"/>
          <w:szCs w:val="24"/>
          <w:lang w:eastAsia="en-US"/>
        </w:rPr>
        <w:t>é qua</w:t>
      </w:r>
      <w:r w:rsidRPr="008B59AA">
        <w:rPr>
          <w:rFonts w:ascii="Times New Roman" w:hAnsi="Times New Roman" w:cs="Times New Roman"/>
          <w:color w:val="auto"/>
          <w:sz w:val="24"/>
          <w:szCs w:val="24"/>
          <w:lang w:eastAsia="en-US"/>
        </w:rPr>
        <w:t>lcosa di nascosto … eccola: è proprio là!</w:t>
      </w:r>
    </w:p>
    <w:p w:rsidR="006576E5"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S</w:t>
      </w:r>
      <w:r w:rsidR="0086023B" w:rsidRPr="008B59AA">
        <w:rPr>
          <w:rFonts w:ascii="Times New Roman" w:hAnsi="Times New Roman" w:cs="Times New Roman"/>
          <w:color w:val="auto"/>
          <w:sz w:val="24"/>
          <w:szCs w:val="24"/>
          <w:lang w:eastAsia="en-US"/>
        </w:rPr>
        <w:t>embra un g</w:t>
      </w:r>
      <w:r w:rsidRPr="008B59AA">
        <w:rPr>
          <w:rFonts w:ascii="Times New Roman" w:hAnsi="Times New Roman" w:cs="Times New Roman"/>
          <w:color w:val="auto"/>
          <w:sz w:val="24"/>
          <w:szCs w:val="24"/>
          <w:lang w:eastAsia="en-US"/>
        </w:rPr>
        <w:t>i</w:t>
      </w:r>
      <w:r w:rsidR="0086023B" w:rsidRPr="008B59AA">
        <w:rPr>
          <w:rFonts w:ascii="Times New Roman" w:hAnsi="Times New Roman" w:cs="Times New Roman"/>
          <w:color w:val="auto"/>
          <w:sz w:val="24"/>
          <w:szCs w:val="24"/>
          <w:lang w:eastAsia="en-US"/>
        </w:rPr>
        <w:t>oco s</w:t>
      </w:r>
      <w:r w:rsidRPr="008B59AA">
        <w:rPr>
          <w:rFonts w:ascii="Times New Roman" w:hAnsi="Times New Roman" w:cs="Times New Roman"/>
          <w:color w:val="auto"/>
          <w:sz w:val="24"/>
          <w:szCs w:val="24"/>
          <w:lang w:eastAsia="en-US"/>
        </w:rPr>
        <w:t>t</w:t>
      </w:r>
      <w:r w:rsidR="0086023B" w:rsidRPr="008B59AA">
        <w:rPr>
          <w:rFonts w:ascii="Times New Roman" w:hAnsi="Times New Roman" w:cs="Times New Roman"/>
          <w:color w:val="auto"/>
          <w:sz w:val="24"/>
          <w:szCs w:val="24"/>
          <w:lang w:eastAsia="en-US"/>
        </w:rPr>
        <w:t>r</w:t>
      </w:r>
      <w:r w:rsidRPr="008B59AA">
        <w:rPr>
          <w:rFonts w:ascii="Times New Roman" w:hAnsi="Times New Roman" w:cs="Times New Roman"/>
          <w:color w:val="auto"/>
          <w:sz w:val="24"/>
          <w:szCs w:val="24"/>
          <w:lang w:eastAsia="en-US"/>
        </w:rPr>
        <w:t xml:space="preserve">ano e </w:t>
      </w:r>
      <w:r w:rsidR="0086023B" w:rsidRPr="008B59AA">
        <w:rPr>
          <w:rFonts w:ascii="Times New Roman" w:hAnsi="Times New Roman" w:cs="Times New Roman"/>
          <w:color w:val="auto"/>
          <w:sz w:val="24"/>
          <w:szCs w:val="24"/>
          <w:lang w:eastAsia="en-US"/>
        </w:rPr>
        <w:t>mist</w:t>
      </w:r>
      <w:r w:rsidRPr="008B59AA">
        <w:rPr>
          <w:rFonts w:ascii="Times New Roman" w:hAnsi="Times New Roman" w:cs="Times New Roman"/>
          <w:color w:val="auto"/>
          <w:sz w:val="24"/>
          <w:szCs w:val="24"/>
          <w:lang w:eastAsia="en-US"/>
        </w:rPr>
        <w:t>e</w:t>
      </w:r>
      <w:r w:rsidR="0086023B" w:rsidRPr="008B59AA">
        <w:rPr>
          <w:rFonts w:ascii="Times New Roman" w:hAnsi="Times New Roman" w:cs="Times New Roman"/>
          <w:color w:val="auto"/>
          <w:sz w:val="24"/>
          <w:szCs w:val="24"/>
          <w:lang w:eastAsia="en-US"/>
        </w:rPr>
        <w:t>ri</w:t>
      </w:r>
      <w:r w:rsidRPr="008B59AA">
        <w:rPr>
          <w:rFonts w:ascii="Times New Roman" w:hAnsi="Times New Roman" w:cs="Times New Roman"/>
          <w:color w:val="auto"/>
          <w:sz w:val="24"/>
          <w:szCs w:val="24"/>
          <w:lang w:eastAsia="en-US"/>
        </w:rPr>
        <w:t>oso, forza, dai, cominciamo!</w:t>
      </w:r>
    </w:p>
    <w:p w:rsidR="0086023B"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È il tuo turno, non avere paura, tornare indietro non puoi!</w:t>
      </w:r>
    </w:p>
    <w:p w:rsidR="006576E5" w:rsidRPr="008B59AA" w:rsidRDefault="0086023B"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Con un colpo di dadi</w:t>
      </w:r>
      <w:r w:rsidR="006576E5" w:rsidRPr="008B59AA">
        <w:rPr>
          <w:rFonts w:ascii="Times New Roman" w:hAnsi="Times New Roman" w:cs="Times New Roman"/>
          <w:i/>
          <w:color w:val="auto"/>
          <w:sz w:val="24"/>
          <w:szCs w:val="24"/>
          <w:lang w:eastAsia="en-US"/>
        </w:rPr>
        <w:t>,</w:t>
      </w:r>
      <w:r w:rsidRPr="008B59AA">
        <w:rPr>
          <w:rFonts w:ascii="Times New Roman" w:hAnsi="Times New Roman" w:cs="Times New Roman"/>
          <w:i/>
          <w:color w:val="auto"/>
          <w:sz w:val="24"/>
          <w:szCs w:val="24"/>
          <w:lang w:eastAsia="en-US"/>
        </w:rPr>
        <w:t xml:space="preserve"> lo sai</w:t>
      </w:r>
      <w:r w:rsidR="006576E5" w:rsidRPr="008B59AA">
        <w:rPr>
          <w:rFonts w:ascii="Times New Roman" w:hAnsi="Times New Roman" w:cs="Times New Roman"/>
          <w:i/>
          <w:color w:val="auto"/>
          <w:sz w:val="24"/>
          <w:szCs w:val="24"/>
          <w:lang w:eastAsia="en-US"/>
        </w:rPr>
        <w:t>,</w:t>
      </w:r>
    </w:p>
    <w:p w:rsidR="006576E5"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p</w:t>
      </w:r>
      <w:r w:rsidR="0086023B" w:rsidRPr="008B59AA">
        <w:rPr>
          <w:rFonts w:ascii="Times New Roman" w:hAnsi="Times New Roman" w:cs="Times New Roman"/>
          <w:i/>
          <w:color w:val="auto"/>
          <w:sz w:val="24"/>
          <w:szCs w:val="24"/>
          <w:lang w:eastAsia="en-US"/>
        </w:rPr>
        <w:t>otremmo  trovarci nei</w:t>
      </w:r>
      <w:r w:rsidRPr="008B59AA">
        <w:rPr>
          <w:rFonts w:ascii="Times New Roman" w:hAnsi="Times New Roman" w:cs="Times New Roman"/>
          <w:i/>
          <w:color w:val="auto"/>
          <w:sz w:val="24"/>
          <w:szCs w:val="24"/>
          <w:lang w:eastAsia="en-US"/>
        </w:rPr>
        <w:t xml:space="preserve"> </w:t>
      </w:r>
      <w:r w:rsidR="0086023B" w:rsidRPr="008B59AA">
        <w:rPr>
          <w:rFonts w:ascii="Times New Roman" w:hAnsi="Times New Roman" w:cs="Times New Roman"/>
          <w:i/>
          <w:color w:val="auto"/>
          <w:sz w:val="24"/>
          <w:szCs w:val="24"/>
          <w:lang w:eastAsia="en-US"/>
        </w:rPr>
        <w:t>guai</w:t>
      </w:r>
      <w:r w:rsidRPr="008B59AA">
        <w:rPr>
          <w:rFonts w:ascii="Times New Roman" w:hAnsi="Times New Roman" w:cs="Times New Roman"/>
          <w:i/>
          <w:color w:val="auto"/>
          <w:sz w:val="24"/>
          <w:szCs w:val="24"/>
          <w:lang w:eastAsia="en-US"/>
        </w:rPr>
        <w:t>.</w:t>
      </w:r>
      <w:r w:rsidR="0086023B" w:rsidRPr="008B59AA">
        <w:rPr>
          <w:rFonts w:ascii="Times New Roman" w:hAnsi="Times New Roman" w:cs="Times New Roman"/>
          <w:i/>
          <w:color w:val="auto"/>
          <w:sz w:val="24"/>
          <w:szCs w:val="24"/>
          <w:lang w:eastAsia="en-US"/>
        </w:rPr>
        <w:t xml:space="preserve"> </w:t>
      </w:r>
    </w:p>
    <w:p w:rsidR="0086023B" w:rsidRPr="008B59AA" w:rsidRDefault="0086023B"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Animali e cacciatori</w:t>
      </w:r>
    </w:p>
    <w:p w:rsidR="0086023B"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s</w:t>
      </w:r>
      <w:r w:rsidR="0086023B" w:rsidRPr="008B59AA">
        <w:rPr>
          <w:rFonts w:ascii="Times New Roman" w:hAnsi="Times New Roman" w:cs="Times New Roman"/>
          <w:i/>
          <w:color w:val="auto"/>
          <w:sz w:val="24"/>
          <w:szCs w:val="24"/>
          <w:lang w:eastAsia="en-US"/>
        </w:rPr>
        <w:t>empre pronti ad uscire fuori</w:t>
      </w:r>
    </w:p>
    <w:p w:rsidR="006576E5"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b</w:t>
      </w:r>
      <w:r w:rsidR="0086023B" w:rsidRPr="008B59AA">
        <w:rPr>
          <w:rFonts w:ascii="Times New Roman" w:hAnsi="Times New Roman" w:cs="Times New Roman"/>
          <w:i/>
          <w:color w:val="auto"/>
          <w:sz w:val="24"/>
          <w:szCs w:val="24"/>
          <w:lang w:eastAsia="en-US"/>
        </w:rPr>
        <w:t>asta un po</w:t>
      </w:r>
      <w:r w:rsidRPr="008B59AA">
        <w:rPr>
          <w:rFonts w:ascii="Times New Roman" w:hAnsi="Times New Roman" w:cs="Times New Roman"/>
          <w:i/>
          <w:color w:val="auto"/>
          <w:sz w:val="24"/>
          <w:szCs w:val="24"/>
          <w:lang w:eastAsia="en-US"/>
        </w:rPr>
        <w:t>’</w:t>
      </w:r>
      <w:r w:rsidR="0086023B" w:rsidRPr="008B59AA">
        <w:rPr>
          <w:rFonts w:ascii="Times New Roman" w:hAnsi="Times New Roman" w:cs="Times New Roman"/>
          <w:i/>
          <w:color w:val="auto"/>
          <w:sz w:val="24"/>
          <w:szCs w:val="24"/>
          <w:lang w:eastAsia="en-US"/>
        </w:rPr>
        <w:t xml:space="preserve"> di abilità </w:t>
      </w:r>
    </w:p>
    <w:p w:rsidR="0086023B" w:rsidRPr="008B59AA" w:rsidRDefault="006576E5"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e t</w:t>
      </w:r>
      <w:r w:rsidR="0086023B" w:rsidRPr="008B59AA">
        <w:rPr>
          <w:rFonts w:ascii="Times New Roman" w:hAnsi="Times New Roman" w:cs="Times New Roman"/>
          <w:i/>
          <w:color w:val="auto"/>
          <w:sz w:val="24"/>
          <w:szCs w:val="24"/>
          <w:lang w:eastAsia="en-US"/>
        </w:rPr>
        <w:t>utt</w:t>
      </w:r>
      <w:r w:rsidRPr="008B59AA">
        <w:rPr>
          <w:rFonts w:ascii="Times New Roman" w:hAnsi="Times New Roman" w:cs="Times New Roman"/>
          <w:i/>
          <w:color w:val="auto"/>
          <w:sz w:val="24"/>
          <w:szCs w:val="24"/>
          <w:lang w:eastAsia="en-US"/>
        </w:rPr>
        <w:t>o</w:t>
      </w:r>
      <w:r w:rsidR="0086023B" w:rsidRPr="008B59AA">
        <w:rPr>
          <w:rFonts w:ascii="Times New Roman" w:hAnsi="Times New Roman" w:cs="Times New Roman"/>
          <w:i/>
          <w:color w:val="auto"/>
          <w:sz w:val="24"/>
          <w:szCs w:val="24"/>
          <w:lang w:eastAsia="en-US"/>
        </w:rPr>
        <w:t xml:space="preserve"> qu</w:t>
      </w:r>
      <w:r w:rsidRPr="008B59AA">
        <w:rPr>
          <w:rFonts w:ascii="Times New Roman" w:hAnsi="Times New Roman" w:cs="Times New Roman"/>
          <w:i/>
          <w:color w:val="auto"/>
          <w:sz w:val="24"/>
          <w:szCs w:val="24"/>
          <w:lang w:eastAsia="en-US"/>
        </w:rPr>
        <w:t>esto</w:t>
      </w:r>
      <w:r w:rsidR="0086023B" w:rsidRPr="008B59AA">
        <w:rPr>
          <w:rFonts w:ascii="Times New Roman" w:hAnsi="Times New Roman" w:cs="Times New Roman"/>
          <w:i/>
          <w:color w:val="auto"/>
          <w:sz w:val="24"/>
          <w:szCs w:val="24"/>
          <w:lang w:eastAsia="en-US"/>
        </w:rPr>
        <w:t xml:space="preserve"> sparirà.</w:t>
      </w:r>
    </w:p>
    <w:p w:rsidR="006576E5" w:rsidRPr="008B59AA" w:rsidRDefault="0086023B"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U</w:t>
      </w:r>
      <w:r w:rsidR="006576E5" w:rsidRPr="008B59AA">
        <w:rPr>
          <w:rFonts w:ascii="Times New Roman" w:hAnsi="Times New Roman" w:cs="Times New Roman"/>
          <w:color w:val="auto"/>
          <w:sz w:val="24"/>
          <w:szCs w:val="24"/>
          <w:lang w:eastAsia="en-US"/>
        </w:rPr>
        <w:t xml:space="preserve">na partita </w:t>
      </w:r>
      <w:r w:rsidRPr="008B59AA">
        <w:rPr>
          <w:rFonts w:ascii="Times New Roman" w:hAnsi="Times New Roman" w:cs="Times New Roman"/>
          <w:color w:val="auto"/>
          <w:sz w:val="24"/>
          <w:szCs w:val="24"/>
          <w:lang w:eastAsia="en-US"/>
        </w:rPr>
        <w:t>a N</w:t>
      </w:r>
      <w:r w:rsidR="006576E5" w:rsidRPr="008B59AA">
        <w:rPr>
          <w:rFonts w:ascii="Times New Roman" w:hAnsi="Times New Roman" w:cs="Times New Roman"/>
          <w:color w:val="auto"/>
          <w:sz w:val="24"/>
          <w:szCs w:val="24"/>
          <w:lang w:eastAsia="en-US"/>
        </w:rPr>
        <w:t>umanji, si sa, può diventare realtà</w:t>
      </w:r>
    </w:p>
    <w:p w:rsidR="006576E5"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Corri,</w:t>
      </w:r>
      <w:r w:rsidR="0086023B" w:rsidRPr="008B59AA">
        <w:rPr>
          <w:rFonts w:ascii="Times New Roman" w:hAnsi="Times New Roman" w:cs="Times New Roman"/>
          <w:color w:val="auto"/>
          <w:sz w:val="24"/>
          <w:szCs w:val="24"/>
          <w:lang w:eastAsia="en-US"/>
        </w:rPr>
        <w:t xml:space="preserve"> gioca</w:t>
      </w:r>
      <w:r w:rsidRPr="008B59AA">
        <w:rPr>
          <w:rFonts w:ascii="Times New Roman" w:hAnsi="Times New Roman" w:cs="Times New Roman"/>
          <w:color w:val="auto"/>
          <w:sz w:val="24"/>
          <w:szCs w:val="24"/>
          <w:lang w:eastAsia="en-US"/>
        </w:rPr>
        <w:t>,</w:t>
      </w:r>
      <w:r w:rsidR="0086023B" w:rsidRPr="008B59AA">
        <w:rPr>
          <w:rFonts w:ascii="Times New Roman" w:hAnsi="Times New Roman" w:cs="Times New Roman"/>
          <w:color w:val="auto"/>
          <w:sz w:val="24"/>
          <w:szCs w:val="24"/>
          <w:lang w:eastAsia="en-US"/>
        </w:rPr>
        <w:t xml:space="preserve"> scappa, salta</w:t>
      </w:r>
      <w:r w:rsidRPr="008B59AA">
        <w:rPr>
          <w:rFonts w:ascii="Times New Roman" w:hAnsi="Times New Roman" w:cs="Times New Roman"/>
          <w:color w:val="auto"/>
          <w:sz w:val="24"/>
          <w:szCs w:val="24"/>
          <w:lang w:eastAsia="en-US"/>
        </w:rPr>
        <w:t xml:space="preserve"> più</w:t>
      </w:r>
      <w:r w:rsidR="0086023B" w:rsidRPr="008B59AA">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su, mettiti a testa in giù!</w:t>
      </w:r>
    </w:p>
    <w:p w:rsidR="0086023B" w:rsidRPr="008B59AA" w:rsidRDefault="006576E5"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Gua</w:t>
      </w:r>
      <w:r w:rsidR="0086023B" w:rsidRPr="008B59AA">
        <w:rPr>
          <w:rFonts w:ascii="Times New Roman" w:hAnsi="Times New Roman" w:cs="Times New Roman"/>
          <w:color w:val="auto"/>
          <w:sz w:val="24"/>
          <w:szCs w:val="24"/>
          <w:lang w:eastAsia="en-US"/>
        </w:rPr>
        <w:t>rda, osserva e dopo usa le mani, non asp</w:t>
      </w:r>
      <w:r w:rsidRPr="008B59AA">
        <w:rPr>
          <w:rFonts w:ascii="Times New Roman" w:hAnsi="Times New Roman" w:cs="Times New Roman"/>
          <w:color w:val="auto"/>
          <w:sz w:val="24"/>
          <w:szCs w:val="24"/>
          <w:lang w:eastAsia="en-US"/>
        </w:rPr>
        <w:t>e</w:t>
      </w:r>
      <w:r w:rsidR="0086023B" w:rsidRPr="008B59AA">
        <w:rPr>
          <w:rFonts w:ascii="Times New Roman" w:hAnsi="Times New Roman" w:cs="Times New Roman"/>
          <w:color w:val="auto"/>
          <w:sz w:val="24"/>
          <w:szCs w:val="24"/>
          <w:lang w:eastAsia="en-US"/>
        </w:rPr>
        <w:t>ttare domani.</w:t>
      </w:r>
    </w:p>
    <w:p w:rsidR="0086023B" w:rsidRPr="008B59AA" w:rsidRDefault="0086023B"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Non</w:t>
      </w:r>
      <w:r w:rsidR="006576E5" w:rsidRPr="008B59AA">
        <w:rPr>
          <w:rFonts w:ascii="Times New Roman" w:hAnsi="Times New Roman" w:cs="Times New Roman"/>
          <w:color w:val="auto"/>
          <w:sz w:val="24"/>
          <w:szCs w:val="24"/>
          <w:lang w:eastAsia="en-US"/>
        </w:rPr>
        <w:t xml:space="preserve"> l</w:t>
      </w:r>
      <w:r w:rsidRPr="008B59AA">
        <w:rPr>
          <w:rFonts w:ascii="Times New Roman" w:hAnsi="Times New Roman" w:cs="Times New Roman"/>
          <w:color w:val="auto"/>
          <w:sz w:val="24"/>
          <w:szCs w:val="24"/>
          <w:lang w:eastAsia="en-US"/>
        </w:rPr>
        <w:t>asci</w:t>
      </w:r>
      <w:r w:rsidR="006576E5" w:rsidRPr="008B59AA">
        <w:rPr>
          <w:rFonts w:ascii="Times New Roman" w:hAnsi="Times New Roman" w:cs="Times New Roman"/>
          <w:color w:val="auto"/>
          <w:sz w:val="24"/>
          <w:szCs w:val="24"/>
          <w:lang w:eastAsia="en-US"/>
        </w:rPr>
        <w:t>ar</w:t>
      </w:r>
      <w:r w:rsidRPr="008B59AA">
        <w:rPr>
          <w:rFonts w:ascii="Times New Roman" w:hAnsi="Times New Roman" w:cs="Times New Roman"/>
          <w:color w:val="auto"/>
          <w:sz w:val="24"/>
          <w:szCs w:val="24"/>
          <w:lang w:eastAsia="en-US"/>
        </w:rPr>
        <w:t xml:space="preserve">e mai </w:t>
      </w:r>
      <w:r w:rsidR="006576E5" w:rsidRPr="008B59AA">
        <w:rPr>
          <w:rFonts w:ascii="Times New Roman" w:hAnsi="Times New Roman" w:cs="Times New Roman"/>
          <w:color w:val="auto"/>
          <w:sz w:val="24"/>
          <w:szCs w:val="24"/>
          <w:lang w:eastAsia="en-US"/>
        </w:rPr>
        <w:t>il</w:t>
      </w:r>
      <w:r w:rsidRPr="008B59AA">
        <w:rPr>
          <w:rFonts w:ascii="Times New Roman" w:hAnsi="Times New Roman" w:cs="Times New Roman"/>
          <w:color w:val="auto"/>
          <w:sz w:val="24"/>
          <w:szCs w:val="24"/>
          <w:lang w:eastAsia="en-US"/>
        </w:rPr>
        <w:t xml:space="preserve"> gioco </w:t>
      </w:r>
      <w:r w:rsidR="006576E5" w:rsidRPr="008B59AA">
        <w:rPr>
          <w:rFonts w:ascii="Times New Roman" w:hAnsi="Times New Roman" w:cs="Times New Roman"/>
          <w:color w:val="auto"/>
          <w:sz w:val="24"/>
          <w:szCs w:val="24"/>
          <w:lang w:eastAsia="en-US"/>
        </w:rPr>
        <w:t>a</w:t>
      </w:r>
      <w:r w:rsidRPr="008B59AA">
        <w:rPr>
          <w:rFonts w:ascii="Times New Roman" w:hAnsi="Times New Roman" w:cs="Times New Roman"/>
          <w:color w:val="auto"/>
          <w:sz w:val="24"/>
          <w:szCs w:val="24"/>
          <w:lang w:eastAsia="en-US"/>
        </w:rPr>
        <w:t xml:space="preserve"> </w:t>
      </w:r>
      <w:r w:rsidR="006576E5" w:rsidRPr="008B59AA">
        <w:rPr>
          <w:rFonts w:ascii="Times New Roman" w:hAnsi="Times New Roman" w:cs="Times New Roman"/>
          <w:color w:val="auto"/>
          <w:sz w:val="24"/>
          <w:szCs w:val="24"/>
          <w:lang w:eastAsia="en-US"/>
        </w:rPr>
        <w:t xml:space="preserve">metà, </w:t>
      </w:r>
      <w:r w:rsidRPr="008B59AA">
        <w:rPr>
          <w:rFonts w:ascii="Times New Roman" w:hAnsi="Times New Roman" w:cs="Times New Roman"/>
          <w:color w:val="auto"/>
          <w:sz w:val="24"/>
          <w:szCs w:val="24"/>
          <w:lang w:eastAsia="en-US"/>
        </w:rPr>
        <w:t>altriment</w:t>
      </w:r>
      <w:r w:rsidR="006576E5" w:rsidRPr="008B59AA">
        <w:rPr>
          <w:rFonts w:ascii="Times New Roman" w:hAnsi="Times New Roman" w:cs="Times New Roman"/>
          <w:color w:val="auto"/>
          <w:sz w:val="24"/>
          <w:szCs w:val="24"/>
          <w:lang w:eastAsia="en-US"/>
        </w:rPr>
        <w:t>i</w:t>
      </w:r>
      <w:r w:rsidRPr="008B59AA">
        <w:rPr>
          <w:rFonts w:ascii="Times New Roman" w:hAnsi="Times New Roman" w:cs="Times New Roman"/>
          <w:color w:val="auto"/>
          <w:sz w:val="24"/>
          <w:szCs w:val="24"/>
          <w:lang w:eastAsia="en-US"/>
        </w:rPr>
        <w:t xml:space="preserve"> ch</w:t>
      </w:r>
      <w:r w:rsidR="006576E5" w:rsidRPr="008B59AA">
        <w:rPr>
          <w:rFonts w:ascii="Times New Roman" w:hAnsi="Times New Roman" w:cs="Times New Roman"/>
          <w:color w:val="auto"/>
          <w:sz w:val="24"/>
          <w:szCs w:val="24"/>
          <w:lang w:eastAsia="en-US"/>
        </w:rPr>
        <w:t>i</w:t>
      </w:r>
      <w:r w:rsidRPr="008B59AA">
        <w:rPr>
          <w:rFonts w:ascii="Times New Roman" w:hAnsi="Times New Roman" w:cs="Times New Roman"/>
          <w:color w:val="auto"/>
          <w:sz w:val="24"/>
          <w:szCs w:val="24"/>
          <w:lang w:eastAsia="en-US"/>
        </w:rPr>
        <w:t>ss</w:t>
      </w:r>
      <w:r w:rsidR="006576E5" w:rsidRPr="008B59AA">
        <w:rPr>
          <w:rFonts w:ascii="Times New Roman" w:hAnsi="Times New Roman" w:cs="Times New Roman"/>
          <w:color w:val="auto"/>
          <w:sz w:val="24"/>
          <w:szCs w:val="24"/>
          <w:lang w:eastAsia="en-US"/>
        </w:rPr>
        <w:t>à …</w:t>
      </w:r>
    </w:p>
    <w:p w:rsidR="0086023B" w:rsidRPr="008B59AA" w:rsidRDefault="0086023B" w:rsidP="008B59AA">
      <w:pPr>
        <w:spacing w:after="0" w:line="240" w:lineRule="auto"/>
        <w:jc w:val="both"/>
        <w:rPr>
          <w:rFonts w:ascii="Times New Roman" w:hAnsi="Times New Roman" w:cs="Times New Roman"/>
          <w:i/>
          <w:color w:val="auto"/>
          <w:sz w:val="24"/>
          <w:szCs w:val="24"/>
          <w:lang w:eastAsia="en-US"/>
        </w:rPr>
      </w:pPr>
      <w:r w:rsidRPr="008B59AA">
        <w:rPr>
          <w:rFonts w:ascii="Times New Roman" w:hAnsi="Times New Roman" w:cs="Times New Roman"/>
          <w:i/>
          <w:color w:val="auto"/>
          <w:sz w:val="24"/>
          <w:szCs w:val="24"/>
          <w:lang w:eastAsia="en-US"/>
        </w:rPr>
        <w:t xml:space="preserve">Con un colpo di dadi </w:t>
      </w:r>
      <w:r w:rsidR="006576E5" w:rsidRPr="008B59AA">
        <w:rPr>
          <w:rFonts w:ascii="Times New Roman" w:hAnsi="Times New Roman" w:cs="Times New Roman"/>
          <w:i/>
          <w:color w:val="auto"/>
          <w:sz w:val="24"/>
          <w:szCs w:val="24"/>
          <w:lang w:eastAsia="en-US"/>
        </w:rPr>
        <w:t>…</w:t>
      </w:r>
    </w:p>
    <w:p w:rsidR="0086023B" w:rsidRPr="008B59AA" w:rsidRDefault="0086023B" w:rsidP="008B59AA">
      <w:pPr>
        <w:spacing w:after="0" w:line="240" w:lineRule="auto"/>
        <w:jc w:val="both"/>
        <w:rPr>
          <w:rFonts w:ascii="Times New Roman" w:hAnsi="Times New Roman" w:cs="Times New Roman"/>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Le grandi casate (VdB</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2016)</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arrivati in un posto strano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Siamo in un posto lontano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Immerso tra i cardi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 posti angusti e misteriosi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Qui ci sono personaggi strani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Signori un po’ particolari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cacciatore assai stravagante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un po’ particolare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Con il suo aiuto sconfiggere potrai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Il popolo barbaro che incontrerai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Se uniti saremo i barbari sconfiggeremo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Dai, combatti, combatti con noi! (3)</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Il barbaro invasore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Immersi nel verde nella natura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sono due maggiordomi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po’ pazzerelli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due MacLeod da servire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 nostri signori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Noi siamo delle grandi casate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abbiamo un compito speciale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Dobbiamo servire i nostri signori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Combattendo per loro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Con tanta fedeltà e tanto coraggio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bosco nasconde un gran segreto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 ti può aiutare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Se tu gli alberi comprenderai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guerriero migliore tu sarai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Ascolta la natura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C’è una bandiera …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Ta-ta ta-ta ta ta ta ta (3)</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barbaro invasore</w:t>
      </w:r>
    </w:p>
    <w:p w:rsidR="00A77B3E" w:rsidRPr="008B59AA" w:rsidRDefault="00A77B3E" w:rsidP="008B59AA">
      <w:pPr>
        <w:spacing w:after="0" w:line="240" w:lineRule="auto"/>
        <w:jc w:val="both"/>
        <w:rPr>
          <w:rFonts w:ascii="Times New Roman" w:hAnsi="Times New Roman" w:cs="Times New Roman"/>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Finestre (CdA</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Nuova Parlata</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CG Empoli 1 2017)</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Tutto cominciò da Lord B</w:t>
      </w:r>
      <w:r w:rsidR="006859B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P</w:t>
      </w:r>
      <w:r w:rsidR="006859BB"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che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Fra tanti uomini era il migliore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Ed un giorno come tanti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Che camminava là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Là per la montagna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Un’idea lo fulminò</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Aprite le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Guardate quante persone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finestre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Stanno lasciando un segno</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Frutto del loro impegno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Cinquant’anni sono arrivati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un simpatico prete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Un giorno come tanti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Arrivò da queste parti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E noi siamo qua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Il giorno è arrivato e festeggiamo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cinquant’anni sono passati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E noi siamo invecchiati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Ma questo no, non vuol dire niente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Perché possiamo ancora</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Ballare e cantare</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mani (4)</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Del nostro meglio per essere pronti a servire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mani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Guarda il seme che è cresciuto</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Guarda i nostri frutti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mani (4)</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 (2)</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clap clap</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Clap clap batti le ma-ani</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Pum pum …</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t>La città del west (CE</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Fiamma Ardente</w:t>
      </w:r>
      <w:r w:rsidR="006859BB" w:rsidRPr="008B59AA">
        <w:rPr>
          <w:rFonts w:ascii="Times New Roman" w:hAnsi="Times New Roman" w:cs="Times New Roman"/>
          <w:b/>
          <w:bCs/>
          <w:color w:val="auto"/>
          <w:sz w:val="24"/>
          <w:szCs w:val="24"/>
          <w:lang w:eastAsia="en-US"/>
        </w:rPr>
        <w:t>”</w:t>
      </w:r>
      <w:r w:rsidR="00C03EC6">
        <w:rPr>
          <w:rFonts w:ascii="Times New Roman" w:hAnsi="Times New Roman" w:cs="Times New Roman"/>
          <w:b/>
          <w:bCs/>
          <w:color w:val="auto"/>
          <w:sz w:val="24"/>
          <w:szCs w:val="24"/>
          <w:lang w:eastAsia="en-US"/>
        </w:rPr>
        <w:t xml:space="preserve"> “</w:t>
      </w:r>
      <w:r w:rsidRPr="008B59AA">
        <w:rPr>
          <w:rFonts w:ascii="Times New Roman" w:hAnsi="Times New Roman" w:cs="Times New Roman"/>
          <w:b/>
          <w:bCs/>
          <w:color w:val="auto"/>
          <w:sz w:val="24"/>
          <w:szCs w:val="24"/>
          <w:lang w:eastAsia="en-US"/>
        </w:rPr>
        <w:t>Orizzonte</w:t>
      </w:r>
      <w:r w:rsidR="006859BB" w:rsidRPr="008B59AA">
        <w:rPr>
          <w:rFonts w:ascii="Times New Roman" w:hAnsi="Times New Roman" w:cs="Times New Roman"/>
          <w:b/>
          <w:bCs/>
          <w:color w:val="auto"/>
          <w:sz w:val="24"/>
          <w:szCs w:val="24"/>
          <w:lang w:eastAsia="en-US"/>
        </w:rPr>
        <w:t>”</w:t>
      </w:r>
      <w:r w:rsidRPr="008B59AA">
        <w:rPr>
          <w:rFonts w:ascii="Times New Roman" w:hAnsi="Times New Roman" w:cs="Times New Roman"/>
          <w:b/>
          <w:bCs/>
          <w:color w:val="auto"/>
          <w:sz w:val="24"/>
          <w:szCs w:val="24"/>
          <w:lang w:eastAsia="en-US"/>
        </w:rPr>
        <w:t xml:space="preserve"> Empoli 1 2018)</w:t>
      </w:r>
      <w:r w:rsidR="005416C6" w:rsidRPr="008B59AA">
        <w:rPr>
          <w:rFonts w:ascii="Times New Roman" w:hAnsi="Times New Roman" w:cs="Times New Roman"/>
          <w:b/>
          <w:bCs/>
          <w:color w:val="auto"/>
          <w:sz w:val="24"/>
          <w:szCs w:val="24"/>
          <w:lang w:eastAsia="en-US"/>
        </w:rPr>
        <w:t xml:space="preserve"> </w:t>
      </w:r>
      <w:r w:rsidR="005416C6" w:rsidRPr="008B59AA">
        <w:rPr>
          <w:rFonts w:ascii="Times New Roman" w:hAnsi="Times New Roman" w:cs="Times New Roman"/>
          <w:b/>
          <w:bCs/>
          <w:color w:val="auto"/>
          <w:sz w:val="24"/>
          <w:szCs w:val="24"/>
          <w:highlight w:val="yellow"/>
          <w:lang w:eastAsia="en-US"/>
        </w:rPr>
        <w:t>QRCode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ha grandi praterie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Deserti sconfinati – è la città del west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La mia città è piena di cow-boys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che corron come pazzi e brindano al saloon</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Come finirà, questo non si sa, </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la storia con gli indiani? Il treno partirà?</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Ecco lo sceriffo, fermi tutti qua</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La giustizia poi trinonferà!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ha grandi praterie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Deserti sconfinati, è la città del west</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è piena di mestieri,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ci diamo un gran da fare per arrivar nel west!</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Come finirà…</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mia città è piena di persone,</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sera attorno al fuoco – è una città nel west –</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la gente canta e balla insieme a noi</w:t>
      </w:r>
    </w:p>
    <w:p w:rsidR="00A77B3E" w:rsidRPr="008B59AA" w:rsidRDefault="00E414C8"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lungo la ferrovia arriverem nel west!</w:t>
      </w:r>
    </w:p>
    <w:p w:rsidR="00A77B3E" w:rsidRPr="008B59AA" w:rsidRDefault="00E414C8"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Come finirà…</w:t>
      </w: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A77B3E" w:rsidP="008B59AA">
      <w:pPr>
        <w:spacing w:after="0" w:line="240" w:lineRule="auto"/>
        <w:jc w:val="both"/>
        <w:rPr>
          <w:rFonts w:ascii="Times New Roman" w:hAnsi="Times New Roman" w:cs="Times New Roman"/>
          <w:i/>
          <w:iCs/>
          <w:color w:val="auto"/>
          <w:sz w:val="24"/>
          <w:szCs w:val="24"/>
        </w:rPr>
      </w:pPr>
    </w:p>
    <w:p w:rsidR="00A77B3E" w:rsidRPr="008B59AA" w:rsidRDefault="00E414C8" w:rsidP="008B59AA">
      <w:pPr>
        <w:pageBreakBefore/>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Tra passato e futuro: interviste in parallelo</w:t>
      </w:r>
    </w:p>
    <w:p w:rsidR="00A77B3E" w:rsidRPr="008B59AA" w:rsidRDefault="00A77B3E" w:rsidP="008B59AA">
      <w:pPr>
        <w:spacing w:after="0" w:line="240" w:lineRule="auto"/>
        <w:jc w:val="both"/>
        <w:rPr>
          <w:rFonts w:ascii="Times New Roman" w:hAnsi="Times New Roman" w:cs="Times New Roman"/>
          <w:bCs/>
          <w:color w:val="auto"/>
          <w:sz w:val="24"/>
          <w:szCs w:val="24"/>
        </w:rPr>
      </w:pPr>
    </w:p>
    <w:p w:rsidR="00624426" w:rsidRPr="008B59AA" w:rsidRDefault="005416C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Nel 2019 sono state realizzate alcune interviste a capi appartenenti a diverse generazioni, per raccogliere impressioni, giudizi, ricordi, informazioni. Gli intervistatori del gruppo degli ‘Intervisionari’ erano gli R/S </w:t>
      </w:r>
      <w:r w:rsidR="00624426" w:rsidRPr="008B59AA">
        <w:rPr>
          <w:rFonts w:ascii="Times New Roman" w:hAnsi="Times New Roman" w:cs="Times New Roman"/>
          <w:bCs/>
          <w:color w:val="auto"/>
          <w:sz w:val="24"/>
          <w:szCs w:val="24"/>
        </w:rPr>
        <w:t>Giulia Trasacco, Matteo Magnani e Noemi Vangelisti, del</w:t>
      </w:r>
      <w:r w:rsidR="00A35795" w:rsidRPr="008B59AA">
        <w:rPr>
          <w:rFonts w:ascii="Times New Roman" w:hAnsi="Times New Roman" w:cs="Times New Roman"/>
          <w:bCs/>
          <w:color w:val="auto"/>
          <w:sz w:val="24"/>
          <w:szCs w:val="24"/>
        </w:rPr>
        <w:t>l’</w:t>
      </w:r>
      <w:r w:rsidR="00624426" w:rsidRPr="008B59AA">
        <w:rPr>
          <w:rFonts w:ascii="Times New Roman" w:hAnsi="Times New Roman" w:cs="Times New Roman"/>
          <w:bCs/>
          <w:color w:val="auto"/>
          <w:sz w:val="24"/>
          <w:szCs w:val="24"/>
        </w:rPr>
        <w:t>Empoli 1, Caterina Campigli e Costanza Hippoliti del</w:t>
      </w:r>
      <w:r w:rsidR="00A35795" w:rsidRPr="008B59AA">
        <w:rPr>
          <w:rFonts w:ascii="Times New Roman" w:hAnsi="Times New Roman" w:cs="Times New Roman"/>
          <w:bCs/>
          <w:color w:val="auto"/>
          <w:sz w:val="24"/>
          <w:szCs w:val="24"/>
        </w:rPr>
        <w:t>l’</w:t>
      </w:r>
      <w:r w:rsidR="00624426" w:rsidRPr="008B59AA">
        <w:rPr>
          <w:rFonts w:ascii="Times New Roman" w:hAnsi="Times New Roman" w:cs="Times New Roman"/>
          <w:bCs/>
          <w:color w:val="auto"/>
          <w:sz w:val="24"/>
          <w:szCs w:val="24"/>
        </w:rPr>
        <w:t>Empoli 2, Francesca Fogli, Jian Pansoy e Sara Spinelli, del</w:t>
      </w:r>
      <w:r w:rsidR="00A35795" w:rsidRPr="008B59AA">
        <w:rPr>
          <w:rFonts w:ascii="Times New Roman" w:hAnsi="Times New Roman" w:cs="Times New Roman"/>
          <w:bCs/>
          <w:color w:val="auto"/>
          <w:sz w:val="24"/>
          <w:szCs w:val="24"/>
        </w:rPr>
        <w:t>l’</w:t>
      </w:r>
      <w:r w:rsidR="00624426" w:rsidRPr="008B59AA">
        <w:rPr>
          <w:rFonts w:ascii="Times New Roman" w:hAnsi="Times New Roman" w:cs="Times New Roman"/>
          <w:bCs/>
          <w:color w:val="auto"/>
          <w:sz w:val="24"/>
          <w:szCs w:val="24"/>
        </w:rPr>
        <w:t>Empoli 3</w:t>
      </w:r>
      <w:r w:rsidR="007D210F" w:rsidRPr="008B59AA">
        <w:rPr>
          <w:rFonts w:ascii="Times New Roman" w:hAnsi="Times New Roman" w:cs="Times New Roman"/>
          <w:bCs/>
          <w:color w:val="auto"/>
          <w:sz w:val="24"/>
          <w:szCs w:val="24"/>
        </w:rPr>
        <w:t xml:space="preserve">, che hanno </w:t>
      </w:r>
      <w:r w:rsidRPr="008B59AA">
        <w:rPr>
          <w:rFonts w:ascii="Times New Roman" w:hAnsi="Times New Roman" w:cs="Times New Roman"/>
          <w:bCs/>
          <w:color w:val="auto"/>
          <w:sz w:val="24"/>
          <w:szCs w:val="24"/>
        </w:rPr>
        <w:t>post</w:t>
      </w:r>
      <w:r w:rsidR="007D210F" w:rsidRPr="008B59AA">
        <w:rPr>
          <w:rFonts w:ascii="Times New Roman" w:hAnsi="Times New Roman" w:cs="Times New Roman"/>
          <w:bCs/>
          <w:color w:val="auto"/>
          <w:sz w:val="24"/>
          <w:szCs w:val="24"/>
        </w:rPr>
        <w:t>o</w:t>
      </w:r>
      <w:r w:rsidRPr="008B59AA">
        <w:rPr>
          <w:rFonts w:ascii="Times New Roman" w:hAnsi="Times New Roman" w:cs="Times New Roman"/>
          <w:bCs/>
          <w:color w:val="auto"/>
          <w:sz w:val="24"/>
          <w:szCs w:val="24"/>
        </w:rPr>
        <w:t xml:space="preserve"> le seguenti</w:t>
      </w:r>
      <w:r w:rsidR="007D210F" w:rsidRPr="008B59AA">
        <w:rPr>
          <w:rFonts w:ascii="Times New Roman" w:hAnsi="Times New Roman" w:cs="Times New Roman"/>
          <w:bCs/>
          <w:color w:val="auto"/>
          <w:sz w:val="24"/>
          <w:szCs w:val="24"/>
        </w:rPr>
        <w:t xml:space="preserve"> domande</w:t>
      </w:r>
      <w:r w:rsidRPr="008B59AA">
        <w:rPr>
          <w:rFonts w:ascii="Times New Roman" w:hAnsi="Times New Roman" w:cs="Times New Roman"/>
          <w:bCs/>
          <w:color w:val="auto"/>
          <w:sz w:val="24"/>
          <w:szCs w:val="24"/>
        </w:rPr>
        <w:t>:</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 era il contesto in cui operava il gruppo?</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perché per te è stato importante lo </w:t>
      </w:r>
      <w:r w:rsidR="009174AD" w:rsidRPr="008B59AA">
        <w:rPr>
          <w:rFonts w:ascii="Times New Roman" w:hAnsi="Times New Roman" w:cs="Times New Roman"/>
          <w:bCs/>
          <w:color w:val="auto"/>
          <w:sz w:val="24"/>
          <w:szCs w:val="24"/>
        </w:rPr>
        <w:t>Scautismo</w:t>
      </w:r>
      <w:r w:rsidRPr="008B59AA">
        <w:rPr>
          <w:rFonts w:ascii="Times New Roman" w:hAnsi="Times New Roman" w:cs="Times New Roman"/>
          <w:bCs/>
          <w:color w:val="auto"/>
          <w:sz w:val="24"/>
          <w:szCs w:val="24"/>
        </w:rPr>
        <w:t>?</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 è il tuo primo ricordo da scout?</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quali differenze noti fra lo </w:t>
      </w:r>
      <w:r w:rsidR="009174AD" w:rsidRPr="008B59AA">
        <w:rPr>
          <w:rFonts w:ascii="Times New Roman" w:hAnsi="Times New Roman" w:cs="Times New Roman"/>
          <w:bCs/>
          <w:color w:val="auto"/>
          <w:sz w:val="24"/>
          <w:szCs w:val="24"/>
        </w:rPr>
        <w:t>Scautismo</w:t>
      </w:r>
      <w:r w:rsidRPr="008B59AA">
        <w:rPr>
          <w:rFonts w:ascii="Times New Roman" w:hAnsi="Times New Roman" w:cs="Times New Roman"/>
          <w:bCs/>
          <w:color w:val="auto"/>
          <w:sz w:val="24"/>
          <w:szCs w:val="24"/>
        </w:rPr>
        <w:t xml:space="preserve"> di prima e quello attuale?</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quale momento forte hai vissuto?</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 quale attività significativa hai partecipato e perché?</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quale episodio buffo ma rivelatore dello spirito scout ci vuoi raccontare?</w:t>
      </w:r>
    </w:p>
    <w:p w:rsidR="00A55FE6" w:rsidRPr="008B59AA" w:rsidRDefault="00A55FE6" w:rsidP="008B59AA">
      <w:pPr>
        <w:pStyle w:val="Paragrafoelenco"/>
        <w:numPr>
          <w:ilvl w:val="0"/>
          <w:numId w:val="22"/>
        </w:numPr>
        <w:spacing w:after="0" w:line="240" w:lineRule="auto"/>
        <w:ind w:left="0"/>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secondo te quali sfide attendono lo </w:t>
      </w:r>
      <w:r w:rsidR="009174AD" w:rsidRPr="008B59AA">
        <w:rPr>
          <w:rFonts w:ascii="Times New Roman" w:hAnsi="Times New Roman" w:cs="Times New Roman"/>
          <w:bCs/>
          <w:color w:val="auto"/>
          <w:sz w:val="24"/>
          <w:szCs w:val="24"/>
        </w:rPr>
        <w:t>Scautismo</w:t>
      </w:r>
      <w:r w:rsidRPr="008B59AA">
        <w:rPr>
          <w:rFonts w:ascii="Times New Roman" w:hAnsi="Times New Roman" w:cs="Times New Roman"/>
          <w:bCs/>
          <w:color w:val="auto"/>
          <w:sz w:val="24"/>
          <w:szCs w:val="24"/>
        </w:rPr>
        <w:t xml:space="preserve"> attuale e a Empoli?</w:t>
      </w:r>
    </w:p>
    <w:p w:rsidR="00BA523E" w:rsidRPr="008B59AA" w:rsidRDefault="00BA523E" w:rsidP="008B59AA">
      <w:pPr>
        <w:spacing w:after="0" w:line="240" w:lineRule="auto"/>
        <w:jc w:val="both"/>
        <w:rPr>
          <w:rFonts w:ascii="Times New Roman" w:hAnsi="Times New Roman" w:cs="Times New Roman"/>
          <w:bCs/>
          <w:color w:val="auto"/>
          <w:sz w:val="24"/>
          <w:szCs w:val="24"/>
        </w:rPr>
      </w:pPr>
    </w:p>
    <w:p w:rsidR="007D210F" w:rsidRPr="008B59AA" w:rsidRDefault="007D210F"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Ad esse hanno risposto </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Simone Baccetti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Daniele Bacchi (trascrizione)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Cristiana Barbetta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Laura Baroni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Riccardo Baroni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Roberto Beconcini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Silvia Bonucci () [QRCode]</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Simona Bonucci () [QRCode]</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Eleonora Caponi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Paola Cappelli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Simone Carli Ballola (trascrizione</w:t>
      </w:r>
      <w:r w:rsidR="00BA523E" w:rsidRPr="008B59AA">
        <w:rPr>
          <w:rFonts w:ascii="Times New Roman" w:hAnsi="Times New Roman" w:cs="Times New Roman"/>
          <w:bCs/>
          <w:color w:val="auto"/>
          <w:sz w:val="24"/>
          <w:szCs w:val="24"/>
        </w:rPr>
        <w:t>)</w:t>
      </w:r>
      <w:r w:rsidRPr="008B59AA">
        <w:rPr>
          <w:rFonts w:ascii="Times New Roman" w:hAnsi="Times New Roman" w:cs="Times New Roman"/>
          <w:bCs/>
          <w:color w:val="auto"/>
          <w:sz w:val="24"/>
          <w:szCs w:val="24"/>
        </w:rPr>
        <w:t xml:space="preserv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Luca Cecchi (registrazione</w:t>
      </w:r>
      <w:r w:rsidR="00BA523E" w:rsidRPr="008B59AA">
        <w:rPr>
          <w:rFonts w:ascii="Times New Roman" w:hAnsi="Times New Roman" w:cs="Times New Roman"/>
          <w:bCs/>
          <w:color w:val="auto"/>
          <w:sz w:val="24"/>
          <w:szCs w:val="24"/>
          <w:highlight w:val="yellow"/>
        </w:rPr>
        <w:t>)</w:t>
      </w:r>
      <w:r w:rsidRPr="008B59AA">
        <w:rPr>
          <w:rFonts w:ascii="Times New Roman" w:hAnsi="Times New Roman" w:cs="Times New Roman"/>
          <w:bCs/>
          <w:color w:val="auto"/>
          <w:sz w:val="24"/>
          <w:szCs w:val="24"/>
          <w:highlight w:val="yellow"/>
        </w:rPr>
        <w:t xml:space="preserve">  [QRCode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Simone Cecchi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Francesco Cervasio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Alberto Ciardi (registrazione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Flavio Conti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Donatella Da Lalla () [QRCode]</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Luigi Del Colombo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Piero Del Colombo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Chiara Gracci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Maurizio Innocenti (trascrizione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Silvana Lampignano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Damiano Lelli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Paolo Lelli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St</w:t>
      </w:r>
      <w:r w:rsidR="003B2D5D" w:rsidRPr="008B59AA">
        <w:rPr>
          <w:rFonts w:ascii="Times New Roman" w:hAnsi="Times New Roman" w:cs="Times New Roman"/>
          <w:bCs/>
          <w:color w:val="auto"/>
          <w:sz w:val="24"/>
          <w:szCs w:val="24"/>
        </w:rPr>
        <w:t>efano Maestrelli (registrazione)</w:t>
      </w:r>
      <w:r w:rsidRPr="008B59AA">
        <w:rPr>
          <w:rFonts w:ascii="Times New Roman" w:hAnsi="Times New Roman" w:cs="Times New Roman"/>
          <w:bCs/>
          <w:color w:val="auto"/>
          <w:sz w:val="24"/>
          <w:szCs w:val="24"/>
        </w:rPr>
        <w:t xml:space="preserv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 xml:space="preserve">Bianca </w:t>
      </w:r>
      <w:r w:rsidR="00BA523E" w:rsidRPr="008B59AA">
        <w:rPr>
          <w:rFonts w:ascii="Times New Roman" w:hAnsi="Times New Roman" w:cs="Times New Roman"/>
          <w:bCs/>
          <w:color w:val="auto"/>
          <w:sz w:val="24"/>
          <w:szCs w:val="24"/>
        </w:rPr>
        <w:t xml:space="preserve">Maria </w:t>
      </w:r>
      <w:r w:rsidRPr="008B59AA">
        <w:rPr>
          <w:rFonts w:ascii="Times New Roman" w:hAnsi="Times New Roman" w:cs="Times New Roman"/>
          <w:bCs/>
          <w:color w:val="auto"/>
          <w:sz w:val="24"/>
          <w:szCs w:val="24"/>
        </w:rPr>
        <w:t>Mancini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Paolo Merciai () [QRCode]</w:t>
      </w:r>
    </w:p>
    <w:p w:rsidR="003B2D5D" w:rsidRPr="008B59AA" w:rsidRDefault="003B2D5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Giovanni Nucci (trascrizione)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3B2D5D" w:rsidRPr="008B59AA" w:rsidRDefault="003B2D5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Roberto Pallicca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Adriano Pannini (registrazione)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Claudia Pannini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3B2D5D" w:rsidRPr="008B59AA" w:rsidRDefault="003B2D5D"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padre Sesto Pieroni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Cristina Poli () [QRCode]</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Elisa Salvestrini () [QRCode]</w:t>
      </w:r>
    </w:p>
    <w:p w:rsidR="00BA523E" w:rsidRPr="008B59AA" w:rsidRDefault="00BA523E"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Matteo Salvestrini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lastRenderedPageBreak/>
        <w:t>Laura Salvi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EF2BE6" w:rsidRPr="008B59AA" w:rsidRDefault="00EF2BE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Marco Salvi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EF2BE6" w:rsidRPr="008B59AA" w:rsidRDefault="00EF2BE6"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Leonardo Sani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highlight w:val="yellow"/>
        </w:rPr>
      </w:pPr>
      <w:r w:rsidRPr="008B59AA">
        <w:rPr>
          <w:rFonts w:ascii="Times New Roman" w:hAnsi="Times New Roman" w:cs="Times New Roman"/>
          <w:bCs/>
          <w:color w:val="auto"/>
          <w:sz w:val="24"/>
          <w:szCs w:val="24"/>
          <w:highlight w:val="yellow"/>
        </w:rPr>
        <w:t>Remo Santini (registrazione) [QRCode]</w:t>
      </w:r>
    </w:p>
    <w:p w:rsidR="00BA523E" w:rsidRPr="008B59AA" w:rsidRDefault="007A5162"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highlight w:val="yellow"/>
        </w:rPr>
        <w:t>Giuseppe</w:t>
      </w:r>
      <w:r w:rsidR="00C03EC6">
        <w:rPr>
          <w:rFonts w:ascii="Times New Roman" w:hAnsi="Times New Roman" w:cs="Times New Roman"/>
          <w:bCs/>
          <w:color w:val="auto"/>
          <w:sz w:val="24"/>
          <w:szCs w:val="24"/>
          <w:highlight w:val="yellow"/>
        </w:rPr>
        <w:t xml:space="preserve"> “</w:t>
      </w:r>
      <w:r w:rsidR="00DC54D0" w:rsidRPr="008B59AA">
        <w:rPr>
          <w:rFonts w:ascii="Times New Roman" w:hAnsi="Times New Roman" w:cs="Times New Roman"/>
          <w:bCs/>
          <w:color w:val="auto"/>
          <w:sz w:val="24"/>
          <w:szCs w:val="24"/>
          <w:highlight w:val="yellow"/>
        </w:rPr>
        <w:t>Pepi</w:t>
      </w:r>
      <w:r w:rsidRPr="008B59AA">
        <w:rPr>
          <w:rFonts w:ascii="Times New Roman" w:hAnsi="Times New Roman" w:cs="Times New Roman"/>
          <w:bCs/>
          <w:color w:val="auto"/>
          <w:sz w:val="24"/>
          <w:szCs w:val="24"/>
          <w:highlight w:val="yellow"/>
        </w:rPr>
        <w:t>”</w:t>
      </w:r>
      <w:r w:rsidR="00DC54D0" w:rsidRPr="008B59AA">
        <w:rPr>
          <w:rFonts w:ascii="Times New Roman" w:hAnsi="Times New Roman" w:cs="Times New Roman"/>
          <w:bCs/>
          <w:color w:val="auto"/>
          <w:sz w:val="24"/>
          <w:szCs w:val="24"/>
          <w:highlight w:val="yellow"/>
        </w:rPr>
        <w:t xml:space="preserve"> Scardigli () [QRCode]</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Andrea Tani (registrazione) [</w:t>
      </w:r>
      <w:r w:rsidRPr="008B59AA">
        <w:rPr>
          <w:rFonts w:ascii="Times New Roman" w:hAnsi="Times New Roman" w:cs="Times New Roman"/>
          <w:bCs/>
          <w:color w:val="auto"/>
          <w:sz w:val="24"/>
          <w:szCs w:val="24"/>
          <w:highlight w:val="yellow"/>
        </w:rPr>
        <w:t>QRCode</w:t>
      </w:r>
      <w:r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Andrea Vangelisti (</w:t>
      </w:r>
      <w:r w:rsidR="00BA523E" w:rsidRPr="008B59AA">
        <w:rPr>
          <w:rFonts w:ascii="Times New Roman" w:hAnsi="Times New Roman" w:cs="Times New Roman"/>
          <w:bCs/>
          <w:color w:val="auto"/>
          <w:sz w:val="24"/>
          <w:szCs w:val="24"/>
        </w:rPr>
        <w:t>trascrizione) [</w:t>
      </w:r>
      <w:r w:rsidR="00BA523E" w:rsidRPr="008B59AA">
        <w:rPr>
          <w:rFonts w:ascii="Times New Roman" w:hAnsi="Times New Roman" w:cs="Times New Roman"/>
          <w:bCs/>
          <w:color w:val="auto"/>
          <w:sz w:val="24"/>
          <w:szCs w:val="24"/>
          <w:highlight w:val="yellow"/>
        </w:rPr>
        <w:t>QRCode</w:t>
      </w:r>
      <w:r w:rsidR="00BA523E" w:rsidRPr="008B59AA">
        <w:rPr>
          <w:rFonts w:ascii="Times New Roman" w:hAnsi="Times New Roman" w:cs="Times New Roman"/>
          <w:bCs/>
          <w:color w:val="auto"/>
          <w:sz w:val="24"/>
          <w:szCs w:val="24"/>
        </w:rPr>
        <w:t>]</w:t>
      </w:r>
    </w:p>
    <w:p w:rsidR="00BA523E" w:rsidRPr="008B59AA" w:rsidRDefault="00DC54D0" w:rsidP="008B59AA">
      <w:pPr>
        <w:spacing w:after="0" w:line="240" w:lineRule="auto"/>
        <w:jc w:val="both"/>
        <w:rPr>
          <w:rFonts w:ascii="Times New Roman" w:hAnsi="Times New Roman" w:cs="Times New Roman"/>
          <w:bCs/>
          <w:color w:val="auto"/>
          <w:sz w:val="24"/>
          <w:szCs w:val="24"/>
        </w:rPr>
      </w:pPr>
      <w:r w:rsidRPr="008B59AA">
        <w:rPr>
          <w:rFonts w:ascii="Times New Roman" w:hAnsi="Times New Roman" w:cs="Times New Roman"/>
          <w:bCs/>
          <w:color w:val="auto"/>
          <w:sz w:val="24"/>
          <w:szCs w:val="24"/>
        </w:rPr>
        <w:t>Marta Vangelisti (</w:t>
      </w:r>
      <w:r w:rsidR="00BA523E" w:rsidRPr="008B59AA">
        <w:rPr>
          <w:rFonts w:ascii="Times New Roman" w:hAnsi="Times New Roman" w:cs="Times New Roman"/>
          <w:bCs/>
          <w:color w:val="auto"/>
          <w:sz w:val="24"/>
          <w:szCs w:val="24"/>
        </w:rPr>
        <w:t>trascrizione) [</w:t>
      </w:r>
      <w:r w:rsidR="00BA523E" w:rsidRPr="008B59AA">
        <w:rPr>
          <w:rFonts w:ascii="Times New Roman" w:hAnsi="Times New Roman" w:cs="Times New Roman"/>
          <w:bCs/>
          <w:color w:val="auto"/>
          <w:sz w:val="24"/>
          <w:szCs w:val="24"/>
          <w:highlight w:val="yellow"/>
        </w:rPr>
        <w:t>QRCode]</w:t>
      </w:r>
    </w:p>
    <w:p w:rsidR="00DC54D0" w:rsidRPr="008B59AA" w:rsidRDefault="00DC54D0"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bCs/>
          <w:color w:val="auto"/>
          <w:sz w:val="24"/>
          <w:szCs w:val="24"/>
        </w:rPr>
        <w:t>Filippo Vannini</w:t>
      </w:r>
      <w:r w:rsidRPr="008B59AA">
        <w:rPr>
          <w:rFonts w:ascii="Times New Roman" w:hAnsi="Times New Roman" w:cs="Times New Roman"/>
          <w:color w:val="auto"/>
          <w:sz w:val="24"/>
          <w:szCs w:val="24"/>
        </w:rPr>
        <w:t xml:space="preserve"> (</w:t>
      </w:r>
      <w:r w:rsidR="00BA523E" w:rsidRPr="008B59AA">
        <w:rPr>
          <w:rFonts w:ascii="Times New Roman" w:hAnsi="Times New Roman" w:cs="Times New Roman"/>
          <w:bCs/>
          <w:color w:val="auto"/>
          <w:sz w:val="24"/>
          <w:szCs w:val="24"/>
        </w:rPr>
        <w:t>trascrizione) [</w:t>
      </w:r>
      <w:r w:rsidR="00BA523E" w:rsidRPr="008B59AA">
        <w:rPr>
          <w:rFonts w:ascii="Times New Roman" w:hAnsi="Times New Roman" w:cs="Times New Roman"/>
          <w:bCs/>
          <w:color w:val="auto"/>
          <w:sz w:val="24"/>
          <w:szCs w:val="24"/>
          <w:highlight w:val="yellow"/>
        </w:rPr>
        <w:t>QRCode</w:t>
      </w:r>
      <w:r w:rsidR="00BA523E" w:rsidRPr="008B59AA">
        <w:rPr>
          <w:rFonts w:ascii="Times New Roman" w:hAnsi="Times New Roman" w:cs="Times New Roman"/>
          <w:bCs/>
          <w:color w:val="auto"/>
          <w:sz w:val="24"/>
          <w:szCs w:val="24"/>
        </w:rPr>
        <w:t>]</w:t>
      </w:r>
    </w:p>
    <w:p w:rsidR="00DC54D0" w:rsidRPr="008B59AA" w:rsidRDefault="00DC54D0" w:rsidP="008B59AA">
      <w:pPr>
        <w:spacing w:after="0" w:line="240" w:lineRule="auto"/>
        <w:jc w:val="both"/>
        <w:rPr>
          <w:rFonts w:ascii="Times New Roman" w:hAnsi="Times New Roman" w:cs="Times New Roman"/>
          <w:color w:val="auto"/>
          <w:sz w:val="24"/>
          <w:szCs w:val="24"/>
        </w:rPr>
      </w:pPr>
    </w:p>
    <w:p w:rsidR="00BA523E" w:rsidRPr="008B59AA" w:rsidRDefault="00BA523E" w:rsidP="008B59AA">
      <w:pPr>
        <w:spacing w:after="0" w:line="240" w:lineRule="auto"/>
        <w:rPr>
          <w:rFonts w:ascii="Times New Roman" w:hAnsi="Times New Roman" w:cs="Times New Roman"/>
          <w:b/>
          <w:bCs/>
          <w:i/>
          <w:iCs/>
          <w:color w:val="auto"/>
          <w:sz w:val="24"/>
          <w:szCs w:val="24"/>
          <w:lang w:eastAsia="en-US"/>
        </w:rPr>
      </w:pPr>
      <w:r w:rsidRPr="008B59AA">
        <w:rPr>
          <w:rFonts w:ascii="Times New Roman" w:hAnsi="Times New Roman" w:cs="Times New Roman"/>
          <w:b/>
          <w:bCs/>
          <w:i/>
          <w:iCs/>
          <w:color w:val="auto"/>
          <w:sz w:val="24"/>
          <w:szCs w:val="24"/>
          <w:lang w:eastAsia="en-US"/>
        </w:rPr>
        <w:br w:type="page"/>
      </w:r>
    </w:p>
    <w:p w:rsidR="00A77B3E" w:rsidRPr="008B59AA" w:rsidRDefault="00E414C8" w:rsidP="008B59AA">
      <w:pPr>
        <w:spacing w:after="0" w:line="240" w:lineRule="auto"/>
        <w:jc w:val="both"/>
        <w:rPr>
          <w:rFonts w:ascii="Times New Roman" w:hAnsi="Times New Roman" w:cs="Times New Roman"/>
          <w:b/>
          <w:bCs/>
          <w:color w:val="auto"/>
          <w:sz w:val="24"/>
          <w:szCs w:val="24"/>
        </w:rPr>
      </w:pPr>
      <w:r w:rsidRPr="008B59AA">
        <w:rPr>
          <w:rFonts w:ascii="Times New Roman" w:hAnsi="Times New Roman" w:cs="Times New Roman"/>
          <w:b/>
          <w:bCs/>
          <w:i/>
          <w:iCs/>
          <w:color w:val="auto"/>
          <w:sz w:val="24"/>
          <w:szCs w:val="24"/>
          <w:lang w:eastAsia="en-US"/>
        </w:rPr>
        <w:lastRenderedPageBreak/>
        <w:t>“semel scout semper scout”</w:t>
      </w:r>
      <w:r w:rsidRPr="008B59AA">
        <w:rPr>
          <w:rFonts w:ascii="Times New Roman" w:hAnsi="Times New Roman" w:cs="Times New Roman"/>
          <w:b/>
          <w:bCs/>
          <w:color w:val="auto"/>
          <w:sz w:val="24"/>
          <w:szCs w:val="24"/>
          <w:lang w:eastAsia="en-US"/>
        </w:rPr>
        <w:t>. Censiti a Empoli (1971-2023)</w:t>
      </w:r>
    </w:p>
    <w:p w:rsidR="00A77B3E" w:rsidRPr="008B59AA" w:rsidRDefault="00A77B3E" w:rsidP="008B59AA">
      <w:pPr>
        <w:spacing w:after="0" w:line="240" w:lineRule="auto"/>
        <w:jc w:val="both"/>
        <w:rPr>
          <w:rFonts w:ascii="Times New Roman" w:hAnsi="Times New Roman" w:cs="Times New Roman"/>
          <w:color w:val="auto"/>
          <w:sz w:val="24"/>
          <w:szCs w:val="24"/>
          <w:lang w:eastAsia="en-US"/>
        </w:rPr>
      </w:pPr>
    </w:p>
    <w:p w:rsidR="007462D0" w:rsidRPr="008B59AA" w:rsidRDefault="007462D0"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Il seguente elenco è stato compilato basandoci esclusivamente sui censimenti e su altri documenti ufficiali. Purtroppo, la documentazione non è completa, mancando infatti quella degli anni 1923-1927, 1966-1970, 1977-1979, 1982-1982, 1985 per il Gruppo Empoli 1, e degli anni 1991-1992 del Gruppo Empoli 2, mentre quella del Gruppo Empoli 3 (1999-2023) è completa. Nel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elenco non si sono quindi potuti registrare i soci censiti soltanto negli anni mancanti.</w:t>
      </w:r>
      <w:r w:rsidR="005F2B49" w:rsidRPr="008B59AA">
        <w:rPr>
          <w:rFonts w:ascii="Times New Roman" w:hAnsi="Times New Roman" w:cs="Times New Roman"/>
          <w:color w:val="auto"/>
          <w:sz w:val="24"/>
          <w:szCs w:val="24"/>
          <w:lang w:eastAsia="en-US"/>
        </w:rPr>
        <w:t xml:space="preserve"> Nel caso di omonimie si è indicato anche </w:t>
      </w:r>
      <w:r w:rsidR="00A35795" w:rsidRPr="008B59AA">
        <w:rPr>
          <w:rFonts w:ascii="Times New Roman" w:hAnsi="Times New Roman" w:cs="Times New Roman"/>
          <w:color w:val="auto"/>
          <w:sz w:val="24"/>
          <w:szCs w:val="24"/>
          <w:lang w:eastAsia="en-US"/>
        </w:rPr>
        <w:t>l’</w:t>
      </w:r>
      <w:r w:rsidR="005F2B49" w:rsidRPr="008B59AA">
        <w:rPr>
          <w:rFonts w:ascii="Times New Roman" w:hAnsi="Times New Roman" w:cs="Times New Roman"/>
          <w:color w:val="auto"/>
          <w:sz w:val="24"/>
          <w:szCs w:val="24"/>
          <w:lang w:eastAsia="en-US"/>
        </w:rPr>
        <w:t>anno di nascita.</w:t>
      </w:r>
    </w:p>
    <w:p w:rsidR="007462D0" w:rsidRPr="008B59AA" w:rsidRDefault="005F2B49"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Accanto al cognome e al nome compare il numero progressivo dei gruppi in cui i soci risultano censiti. Solo pochi possono vantare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appartenenza a tutti e tre i gruppi empolesi: Chiara Bacchi, Roberto Beconcini, Margherita Campigli, Cristiana Guarguaglini, Simone Pallicca e Francesca Scappini.</w:t>
      </w:r>
    </w:p>
    <w:p w:rsidR="005F2B49" w:rsidRPr="008B59AA" w:rsidRDefault="005F2B49" w:rsidP="008B59AA">
      <w:pPr>
        <w:spacing w:after="0" w:line="240" w:lineRule="auto"/>
        <w:jc w:val="both"/>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 xml:space="preserve">Con una diversa formattazione si sono indicate le seguenti responsabilità dei censiti: in tondo, i soci giovani (lupetti, esploratori, guide, rover, scolte), </w:t>
      </w:r>
      <w:r w:rsidRPr="008B59AA">
        <w:rPr>
          <w:rFonts w:ascii="Times New Roman" w:hAnsi="Times New Roman" w:cs="Times New Roman"/>
          <w:color w:val="auto"/>
          <w:sz w:val="24"/>
          <w:szCs w:val="24"/>
          <w:u w:val="single"/>
          <w:lang w:eastAsia="en-US"/>
        </w:rPr>
        <w:t>sottolineati</w:t>
      </w:r>
      <w:r w:rsidRPr="008B59AA">
        <w:rPr>
          <w:rFonts w:ascii="Times New Roman" w:hAnsi="Times New Roman" w:cs="Times New Roman"/>
          <w:color w:val="auto"/>
          <w:sz w:val="24"/>
          <w:szCs w:val="24"/>
          <w:lang w:eastAsia="en-US"/>
        </w:rPr>
        <w:t xml:space="preserve"> </w:t>
      </w:r>
      <w:r w:rsidR="00A835DD" w:rsidRPr="008B59AA">
        <w:rPr>
          <w:rFonts w:ascii="Times New Roman" w:hAnsi="Times New Roman" w:cs="Times New Roman"/>
          <w:color w:val="auto"/>
          <w:sz w:val="24"/>
          <w:szCs w:val="24"/>
          <w:lang w:eastAsia="en-US"/>
        </w:rPr>
        <w:t xml:space="preserve">i soci adulti (capi), in </w:t>
      </w:r>
      <w:r w:rsidR="00A835DD" w:rsidRPr="008B59AA">
        <w:rPr>
          <w:rFonts w:ascii="Times New Roman" w:hAnsi="Times New Roman" w:cs="Times New Roman"/>
          <w:b/>
          <w:color w:val="auto"/>
          <w:sz w:val="24"/>
          <w:szCs w:val="24"/>
          <w:lang w:eastAsia="en-US"/>
        </w:rPr>
        <w:t>grassetto</w:t>
      </w:r>
      <w:r w:rsidR="00A835DD" w:rsidRPr="008B59AA">
        <w:rPr>
          <w:rFonts w:ascii="Times New Roman" w:hAnsi="Times New Roman" w:cs="Times New Roman"/>
          <w:color w:val="auto"/>
          <w:sz w:val="24"/>
          <w:szCs w:val="24"/>
          <w:lang w:eastAsia="en-US"/>
        </w:rPr>
        <w:t xml:space="preserve"> i capi brevettati, in </w:t>
      </w:r>
      <w:r w:rsidR="00A835DD" w:rsidRPr="008B59AA">
        <w:rPr>
          <w:rFonts w:ascii="Times New Roman" w:hAnsi="Times New Roman" w:cs="Times New Roman"/>
          <w:i/>
          <w:color w:val="auto"/>
          <w:sz w:val="24"/>
          <w:szCs w:val="24"/>
          <w:lang w:eastAsia="en-US"/>
        </w:rPr>
        <w:t>corsivo</w:t>
      </w:r>
      <w:r w:rsidR="00A835DD" w:rsidRPr="008B59AA">
        <w:rPr>
          <w:rFonts w:ascii="Times New Roman" w:hAnsi="Times New Roman" w:cs="Times New Roman"/>
          <w:color w:val="auto"/>
          <w:sz w:val="24"/>
          <w:szCs w:val="24"/>
          <w:lang w:eastAsia="en-US"/>
        </w:rPr>
        <w:t xml:space="preserve"> i quadri e gli assistenti ecclesiastici.</w:t>
      </w:r>
    </w:p>
    <w:p w:rsidR="00035F78" w:rsidRPr="008B59AA" w:rsidRDefault="00035F78" w:rsidP="008B59AA">
      <w:pPr>
        <w:widowControl w:val="0"/>
        <w:spacing w:after="0" w:line="240" w:lineRule="auto"/>
        <w:rPr>
          <w:rFonts w:ascii="Times New Roman" w:hAnsi="Times New Roman" w:cs="Times New Roman"/>
          <w:color w:val="auto"/>
          <w:sz w:val="24"/>
          <w:szCs w:val="24"/>
        </w:rPr>
      </w:pP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eastAsia="en-US"/>
        </w:rPr>
      </w:pPr>
      <w:r w:rsidRPr="008B59AA">
        <w:rPr>
          <w:rFonts w:ascii="Times New Roman" w:hAnsi="Times New Roman" w:cs="Times New Roman"/>
          <w:color w:val="auto"/>
          <w:sz w:val="24"/>
          <w:szCs w:val="24"/>
          <w:lang w:val="en-US" w:eastAsia="en-US"/>
        </w:rPr>
        <w:t>Abati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Abati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Accardi Biagio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Adorni Ferruccio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Agili Alice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Agili Margherita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Ago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Agozzino Ourico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Aiello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Alamia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Alamia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Alamia Giorgio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Daniela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Alderighi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Clelia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Emilio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Ester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Alderotti Sarah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Alessandroni Rachele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Alessandroni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Alesso 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Alfano Elier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Alfieri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Allegra Elisa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Allegra Giuseppe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Allegra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Allegri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Altomonte Aurora 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Altomonte Saverio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Aly Luxor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Amato Marianna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Amato Sergio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Ammannati Giorgia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Ammannati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Ammannati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Gemma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Ancillotti Rodolfo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Vieri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Ancillotti Vittorio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Andrani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Federico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Andreini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Angileri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Angiò Lucrezia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Angiò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Angioli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Anticaglia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Antonelli Patrizia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Antonini Melissa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Antonini Valentino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Aquila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Arcieri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Arenare Sabrina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Arno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Aronne Angelo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Alessio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Andrea (1962)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Andrea (1984)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Arrighi Ilaria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Isabella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Linda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Matteo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Arrighi Rossana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Arrighi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Aruta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Arzedi Isabella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Ascioti Fiammetta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Astarita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Astarita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Astarita Sofia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Atzeri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Azzariti Adele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Baccetti Andrea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Baccetti Samanta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Baccetti Simone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Bacchereti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Bacchi Chiara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lastRenderedPageBreak/>
        <w:t>Bacchi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Francesco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Bacchi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 Vieri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Bacciarelli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Bacciottini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Bacherini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Bachini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Baggiani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Baggiani Sabrina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Baglioni Giancarlo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Bagni Adriano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Bagni Roberta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Andrea (1959)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Andrea (1968)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Bagnoli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Bagnoli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Lorenzo (1961)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Lorenzo (1994)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Bagnoli Lorenzo (1996) 1 </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Bagnoli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Bagnoli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Balatti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Baldereschi Sabina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Baldereschi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Baldereschi Valery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Chiara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Claudio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Isaia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Baldinotti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Balducci Maura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Ballerini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Banchi Cecilia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Banchi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Banchi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Bancone Enrico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Bandecchi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Bandinelli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Bandinelli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Banti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Barbetta Cristiana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Barbetta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Barbetta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Barbieri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Barbieri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Barbieri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Barbino Antonio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Barcanzi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Bardazzi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Bargellini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 Furio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Bargigli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Bargigli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Barnini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Barnini Ginevra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Barnini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Baroni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Baroni Riccardo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Baroni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Baronti Lucrezia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Barsanti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Barsotti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Bartaloni Zeno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Bartolesi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Bartoletti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 Cosimo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 Davide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 Sara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Carlotta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Bartolini David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Bartolini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Bartolommei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Bartuccio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Bartuccio Laura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Bartuccio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Barucchi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Barucchi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Baruzzi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Basta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Batistoni Jacopo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Gino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Battaglia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Bazzani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Bazzani Lavinia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Ada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Becagli Olmo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Beccaluva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Beccaluva Marta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Beccaluva Riccardo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Filippo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Paolo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Becherelli 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Bechini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Diletta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Beconcini Piero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Beconcini Roberto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Beconcini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Becucci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Bedogni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Fausto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Beduini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Bellagamba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Bellesi Daniele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Bellesi Novella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Bellomo Rosalinda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Claudia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Eleonora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Ilenia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Bellucci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Benassai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Benassai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Benassi Mariastella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Benedettelli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Benedetti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Benozzi Giammarco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Benozzi Susanna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Benvenuti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Berdini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Bergamasco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Bergamasco Mattia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Bergamasco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Bernini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Berretti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Berretti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Berteggia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Enrico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Bertelli Rebecca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Berterame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Berterame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Bertini Alessia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Bertini 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Bertini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Bertolini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Bertuccelli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Bettini Patrizio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Biacca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Biagi William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Biancalani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Biancalani Martina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 Daniel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 Maria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Bianchini Carolina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Bianchini Jacopo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Bianucci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Bianucci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Bicchi Samuele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Bicci Danuta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Bicci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Bigazzi Iuri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Bigazzi Rinaldo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Bigazzi Ulbricio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Bignardi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Bilello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Billeri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Billeri Fabiana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Billeri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Francesco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Bini Luisa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Bini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Biondo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Bitossi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Bizzarri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Bizzarri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Bizzarri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Boccherini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Bocciante Nicoletta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Bocciolini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Boldrini Cristina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Boldrini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Fabrizio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Ilenia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Bollini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Bologni Rodolfo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Bologni Silvano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Bonafede Alberto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Bonafede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Bonafede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Bonafede Stefano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Bonamici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Bonansegna Cesare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Bondi Maurizio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Bonechi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Bonfitto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Bongiovanni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Bongiovanni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Boni Elena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Bonucci Silvia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Bonucci Simona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Bonvissuto Samuel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Borgherini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Borgherini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Borgherini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Borghini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Borghini 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Ambra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Gianna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Borgioli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Borgioli Moira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Borri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Borri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Borsellini Simona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Boschi Alan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Boschi Alice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Boschi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Bove Martina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Bracciali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Brachi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Brachi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Braganza Manoj Victor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Brahimi Greta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Brandi Michele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Brandi Natascia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Bresci Marina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Brissoni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Broccato Sara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Diego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Brogioni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Amedeo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Emanuele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Brotini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Brucini David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Brucini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Brucini Luigi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Giacomo Jurgis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Bruni Riccardo Jonas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Giordano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Brusa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Brusa Saverio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Bruschi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Bruscino Nicola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Bruscoli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Bucci Giada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Bufalo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Bufalo Nino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Buffolino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Buffolino Yuri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Buggiani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Buglione Naomi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Bukri Riger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Bukri Ronald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Bulleri 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Bulli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Buonincontri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Burati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Buresi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Burri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Burri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Busanna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Bernardo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Busoni 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Butano Charlotte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Butano Harry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Buzzanca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Buzzanca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Buzzanca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Cacciatore Gioele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Cacioli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Cafaggi Diego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Cafaggi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Caggiano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 Maria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Caiazzo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Caioli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Caioli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Calabrese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Calamassi Annalisa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Calamassi Marisa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Calamassi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Calamassi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Caleffi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Calì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Callo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Calonaci Sabrina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Calore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Calosi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Calugi Francesca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Calugi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Calugi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Calvetti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Calvi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Cambi Asia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Cambi Laura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Cambi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Cambi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Cammarata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Cammilli Enrica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Cammilli Lucia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Cammilli Paola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Cammilli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Campaniello Icaro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Campatelli Carlotta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Campatelli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Campidonico Michael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Campigli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Caterina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Livia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Campigli Margherita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Silvio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Campigli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Campinoti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Campinoti Luigi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Campobasso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Gherardo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Giuditta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Lapo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Maria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Campori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Canadelli Alessandra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Cangiano Anastasia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Cannata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Cantarutti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Cantini Anna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Cantini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Canuti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Canuti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Canzoneri Christian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Capaccioli Alessandra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Capaccioli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Capaccioli Sonia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Caparrini Luciano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Nicoletta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Caparrini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Capone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Caponi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Caponi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Caporizzi Diego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Caporizzi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Caterina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Eleonora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Federico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Cappelli Giacomo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Cappelli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Sabrina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 Virginia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Cappellini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Cappellini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Capretti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Capretti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Caputi Doris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Caputo Antonello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Caputo Guglielmo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Caradonna Edoardo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Caradonna Enrico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Cardile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Cardini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Caria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Ballola Fiammetta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Ballola Luigi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Carli Ballola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Marzia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Carlone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Carmignani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Carnevali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Carobetta Guglielmo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Caroti Gianluca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Caroti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Caroti Mariangela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Carpignani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Carpignani Dario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Carpita Jacopo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Carponi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Carra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Carra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Carrai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Carretti Asia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 Deanna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 Enrica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 Veralba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Cartarutti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Cartei Nicholas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Caruso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Caruso Christian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Caruso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Caruso Luigi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Casagni Carlotta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Casagni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Casalini Ottavio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Casarotto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Caselli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Casini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Cassi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Cassi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Castaldo Giancarlo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Castellacci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Castellacci Giulia Marlene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Castellacci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Castellani Arturo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Castiglia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Cataldo Antonella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Catastini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Cattaneo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Cattaneo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Cautillo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Cavatorti Cristian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Cavicchi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Cavicchi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Cavini Joyti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Ceccarelli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Ceccatelli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Ceccherelli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Ceccherini Samuel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Cecchetti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Alberto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Cecchi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lastRenderedPageBreak/>
        <w:t>Cecchi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Cecchi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 Siria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Cecchini Rebecca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Carlo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Miriam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Cellini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Cenci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Cenci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Centamore Francesco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Centamore Marco Emilio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Centi Alessandra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Centi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Centi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Centi Viola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Cerami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Cerami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Cerbioni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Cerrini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Cervasio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Miranda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Santiago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Cervasio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Cesaretti Zoey Regina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Cesaroni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Cesaroni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Cespoli Alessio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Cetti Vittorio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Checcacci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Checcucci Guia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Checcucci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Chiappone Mirko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 Iacopo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Chiarito Gemma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Chiarito Giorgia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Olimpia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Chiarugi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Chiavacci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Chichi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Chichi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Chichi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Chini Camilla Corso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Chisci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Ciampalini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Ciampi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Ciampolini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Ciampolini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Cianchi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Ciancia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Cianetti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Cianetti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Ciani Ivanos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Ciappelli Corrado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Ciappi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Ciardelli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Ciardi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Ciardi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Ciardi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Ciardi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Angelo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Cicciomessere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Cicconofri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Cigni Bianca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Cigni Guido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Ciliberto Eugenio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Cinci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Caterina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Flavia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Cinelli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Cinotti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Cinotti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Cinotti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Cintelli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Adele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Cioni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Dario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Cioni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Gregorio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Laura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Cioni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Cionini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Cipollini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Cipollini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Cipollini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Cirigliano Alessia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Cirigliano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Cirigliano Simona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Ciulli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Ciulli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Ciulli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Ciullo Rosangela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Cocchiaro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Coculo Francesco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Coculo Guido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Coculo Luisa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Colavita Gaetano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Coletta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Coletto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Collebrusco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Cologni Asya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Cologni Lavinia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Comparini Bardzky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Comparini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Raul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Conforti Teresa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 Allegra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 Barbara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Conti Beatrice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Conti Romano Flavio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Conticini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Conticini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Contino Carmen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Coppola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Corbinelli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Corbinelli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Corea 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Corsinovi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Corsinovi Lapo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Corti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Corti Gino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Corti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Corti Nicola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Corucci Giona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Coscia Silvana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Coscia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Costa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Costa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Costa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Costoli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Costoli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Costoli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Cozzani Noah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Cozzani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Cozzolino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Cozzolino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Criachi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Criscuolo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Cristalli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Cristofori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Crocco Domenico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Crocetti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Crocetti Giacomo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Cuccoli Carmen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Cuccoli Wilson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Cucuzza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Cucuzza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Culotta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Cuomo Carmine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Cuomo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Cuomo Mattia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Curatolo Anthea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Curatolo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Curci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Curci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Curella Davide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Curella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Curella Verusca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Cuttano Virna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Agostino Jacopo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Agostino Samuele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Amato Carolina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Amato Edoardo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Andrea Mirco 3</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Angelo Francesco 3</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Elios Pablo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Isa Diletta 1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D’</w:t>
      </w:r>
      <w:r w:rsidR="00035F78" w:rsidRPr="008B59AA">
        <w:rPr>
          <w:rFonts w:ascii="Times New Roman" w:hAnsi="Times New Roman" w:cs="Times New Roman"/>
          <w:i/>
          <w:iCs/>
          <w:color w:val="auto"/>
          <w:sz w:val="24"/>
          <w:szCs w:val="24"/>
          <w:lang w:val="en-US" w:eastAsia="en-US"/>
        </w:rPr>
        <w:t>Mello Lawrence 3</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w:t>
      </w:r>
      <w:r w:rsidR="00035F78" w:rsidRPr="008B59AA">
        <w:rPr>
          <w:rFonts w:ascii="Times New Roman" w:hAnsi="Times New Roman" w:cs="Times New Roman"/>
          <w:color w:val="auto"/>
          <w:sz w:val="24"/>
          <w:szCs w:val="24"/>
          <w:lang w:val="en-US" w:eastAsia="en-US"/>
        </w:rPr>
        <w:t>Onofrio Maurizio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Cosimo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Edda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Dainelli Jennifer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Dainelli Marianna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Dainese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Dainese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Dambrosio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Damico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Biasi Carlo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Biasi Guido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Carlo Gioele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Carlo Samuele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Felice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Felice Mauro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Geronimo Siro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Guidi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De Lalla Donatella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Leonardis Marco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Lilla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Mola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De Mola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Monte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Pascale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Pascale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De Rita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Robbio Ivan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Rosa Costanza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Santis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Santis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 Tommaso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Degl Innocenti Daniela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Degl Innocenti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Balio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Bene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Agnese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Gregorio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Colombo Luigi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Del Colombo Piero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Grasso Donatella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Del Sasso Aldo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 Seta Riccardo 1</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w:t>
      </w:r>
      <w:r w:rsidR="00A35795" w:rsidRPr="008B59AA">
        <w:rPr>
          <w:rFonts w:ascii="Times New Roman" w:hAnsi="Times New Roman" w:cs="Times New Roman"/>
          <w:color w:val="auto"/>
          <w:sz w:val="24"/>
          <w:szCs w:val="24"/>
          <w:lang w:val="en-US" w:eastAsia="en-US"/>
        </w:rPr>
        <w:t>l’</w:t>
      </w:r>
      <w:r w:rsidR="00035F78" w:rsidRPr="008B59AA">
        <w:rPr>
          <w:rFonts w:ascii="Times New Roman" w:hAnsi="Times New Roman" w:cs="Times New Roman"/>
          <w:color w:val="auto"/>
          <w:sz w:val="24"/>
          <w:szCs w:val="24"/>
          <w:lang w:val="en-US" w:eastAsia="en-US"/>
        </w:rPr>
        <w:t>Accio Antonella 1 2</w:t>
      </w:r>
    </w:p>
    <w:p w:rsidR="00035F78" w:rsidRPr="008B59AA" w:rsidRDefault="00904246"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w:t>
      </w:r>
      <w:r w:rsidR="00A35795" w:rsidRPr="008B59AA">
        <w:rPr>
          <w:rFonts w:ascii="Times New Roman" w:hAnsi="Times New Roman" w:cs="Times New Roman"/>
          <w:color w:val="auto"/>
          <w:sz w:val="24"/>
          <w:szCs w:val="24"/>
          <w:lang w:val="en-US" w:eastAsia="en-US"/>
        </w:rPr>
        <w:t>l’</w:t>
      </w:r>
      <w:r w:rsidR="00035F78" w:rsidRPr="008B59AA">
        <w:rPr>
          <w:rFonts w:ascii="Times New Roman" w:hAnsi="Times New Roman" w:cs="Times New Roman"/>
          <w:color w:val="auto"/>
          <w:sz w:val="24"/>
          <w:szCs w:val="24"/>
          <w:lang w:val="en-US" w:eastAsia="en-US"/>
        </w:rPr>
        <w:t>Aquila Francesca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Della Rossa Guido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Della Sala Ginevra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Dello Iacovo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Dello Iacovo Marina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Desii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Desii 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Desii Sofia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Dessalvi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Dessalvi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Dezzoni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Coste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Dio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Dio Mirco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Dio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Fraia Daniela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Fraia Thiago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Gioia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Giovanni Sebastiano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Leonardo 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Leonardo Valentino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Lorenzo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Loreti Romolo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Luccio Allegra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Martino Jacopo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Mauro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Noto Maria Vincenza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Pede Emma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Pietrantonio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Rosa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Sano Lavinia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Sano Lucrezia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Sarno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 Trio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Diomajuta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Dollini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Dollini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Donelli Silvio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 Denise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Damiano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Doria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Doria Luigi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Dugo Giampiero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Duraccio Amelia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Duraccio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Durelli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Durelli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Dusetti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Dusetti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Eclizietta Jacopo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Elefante Annarita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Elefante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Fabbian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Fabbrizi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Fabiani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Fabiani Marco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Fabiani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Fabrizzi Viola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Falanga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Falanga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Falaschi Michelangelo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Falcone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Falcone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Falezza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Falezza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Falezza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Falini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Damiano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Enea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Fanciullacci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Fanfani 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Fantato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Fantato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Fantato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Azzurra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Fantoni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Fattori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Fattori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Fattori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Favagrossa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Favilli Edoardo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Fedeli Agnese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Fedeli Ettore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Fenzi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Sigfrido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Ferniani Ursula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Ferradini Vanessa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Ferrari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Ferrari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Ferraro Federica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Ferretti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Ferretti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Ferretti Samantha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Ferrotti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Ferrotti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Fiaschi Corinna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Fiasconi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Fieramosca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Fiesoli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Filippetti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Finucci Clarissa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Fioravanti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Fioravanti Roberta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Fiorentini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Fiorini Cristiana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Fiorini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Firenzani Linda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Fisoni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Fissi Renato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Flores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Flores Tineo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Fluvi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Fogli Edoardo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Fogli Erika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Fogli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Fogli Luciano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Follo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Fondelli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Enea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Flavia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Fontanelli Grazia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Maurizio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Fontano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Forconi Ada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Formisano Annamaria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Formisano Rosaria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Fornaciari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Fornaciari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Fornaciari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Forner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Forte Giulia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Forte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Fortoni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Fortuni Carlo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Fortuni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Fossi Edoardo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Fossi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Foti Emanuela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Francalanci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Francalanci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Franceschi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Franceschi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Franceschi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Francese 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Franchi Diego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Franchi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Franchini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Frangioni Gabriele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Frangioni Gianluca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Frati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Sofia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Frati Teresa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Frau Guido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Freschi Teresa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Frigenti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Frizzi Martino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Frosali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Frosali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Frosini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Frosini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Frosini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Fruet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Frulletti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Fucci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Fuenzalida Marquino Alexandra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Fuenzalida Marquino Mirko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Fuenzalida Santander Christian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Fulignati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Fulignati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Furci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Fuschillo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Gaggelli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Gaggelli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Gagliano Claudia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Gagliano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Gagliano Stefania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Gaibazzi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Gaini Tiziana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Galardi Gioele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Galdi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Galgani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Galimberti Giorgio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Gallerini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Galli Erika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Galluzzi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Gambacciani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Gambacciani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Gammacurta Alfonso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Gangemi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Gani Federica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Garinei Marcello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Garofalo Alessio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Garruto Gerardo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Garruto Nicola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Gatteschi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Gazzani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Gazzani Guido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Gazzarri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Gelli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Gelli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Geloso Giuseppe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Geniotal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Gennari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Genova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Gentile Virgilia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Gerges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Gherardini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Gemma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Ghetti Guido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Ghiandelli Fabrizio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Ghirigliano Simona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Giaccherini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Giaccio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Giaccio Francesco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Giachetti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Giacinti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Giacomelli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Giacomelli Mirco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Giammuso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Giampaglia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Giampaglia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Giampaglia Pasquale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Giananti Santino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Giancane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Giancane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Giancane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Gemma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Giani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Giani Viola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Dario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Juri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Giannerini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Giannini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Giannoni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Giannoni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Giannoni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Giardella Angelica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Giarratana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Giarrusso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Giglioli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Giglioli Lapo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Giglioli 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Giliberto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Giordano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Giorgetta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Giorgi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Giorgini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Giotti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Giotti Marta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Giovacchini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Giovannetti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Giovannetti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Giovannetti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Giraldi Enrico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Giubbani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Giuliani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Giuliani Gaia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Giuliani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Clotilde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Giulia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Manuela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Maura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 Vanessa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Giuntini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Giusti Clementina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Giusti Elena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Anita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Gonfiantini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Gonnelli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Claudia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Katia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Raffaella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Tiziano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Gori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Gozzini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Gracci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Gracci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Gracci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Gradassi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Gradi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Grammatico Mirko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Grassia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Grassini Bianca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Grattarola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Greco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Grifoni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Gronchi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Gronchi Nicola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Grossi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Grossi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Grosso Cristian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Guagliardo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Guagliardo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Guainai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Gualandi Rebecca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Gualandi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Guarducci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Guarducci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Guarguaglini Cristiana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Guarino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Guarino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Guarnieri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Guarnuto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Guarnuto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Guazzini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Gueli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Guerrieri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Guerrieri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Guerrieri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Guerrini Eletta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Guerrini Emanuela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Guerrini Maddalena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Guidetti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Guidetti Margherita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Guidetti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Guidi Adele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Guidi Allegra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Heffler Ivo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Hippoliti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Hippoliti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Hippoliti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Hong He Chang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Iacopini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Ijeomah Gerald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Improda Alessandra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Improda Carmine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Infante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Alice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Innocenti Amalia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Lucrezia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Innocenti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Mirco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Niccolo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Innocenti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Intogna Giuseppina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 Fanni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 Ilio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Iorio Gianpiero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Iorio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Iserani Pier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Italia Emanuele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Iula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Jovanovich Vera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Karim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Kenderes Marcell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Kola Giuliano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Kreka Gloria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Capra Annalisa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Capra Gabriella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Cava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La Placa Anna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Rocca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Rosa Alessandro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Rosa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 Rosa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Lacerra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Lampignano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Lampignano Gaetano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Lampignano Silvana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Antonio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Federico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 Vittoria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Landini Lorenzo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Landini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Lanfalone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Lari Andrea Celeste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Lari Lisa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Lasio Micol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Lasio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Ester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Lassi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Maria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Marta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Lassi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Latini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Latini Fabrizio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Latini Fabrizio Ippolito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Lauriola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Lavezzari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Lazzaretti Maria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Lazzari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Lazzari Susanna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Lazzeretti Asia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Lazzeri Rachele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Lazzeri Samantha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Lebbiati Elisabetta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Lebbiati Jesenia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Lebbiati Sharon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Lelli Damiano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Lelli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Lelli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Lelli Walter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Folco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Lensi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Lenzi Debora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Lenzi Emanuele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Leone Monia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Leopardi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Leopardi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Leporatti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Leporatti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Lepore Emanuele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Lepore Federico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Lepre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Lepre Valentina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Leresteux Babtan Hector Costantin Henry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Leto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Levanovich Caterina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 Pera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Ligios Dorian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Ligios Nicholas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Liotto Antonio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Liotto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Lioy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Lippi Duccio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Lippi Viola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Lisi Gianluca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Liuni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Livi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 Dico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 Vito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 Vito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u w:val="single"/>
          <w:lang w:val="en-US"/>
        </w:rPr>
      </w:pPr>
      <w:r w:rsidRPr="008B59AA">
        <w:rPr>
          <w:rFonts w:ascii="Times New Roman" w:hAnsi="Times New Roman" w:cs="Times New Roman"/>
          <w:i/>
          <w:iCs/>
          <w:color w:val="auto"/>
          <w:sz w:val="24"/>
          <w:szCs w:val="24"/>
          <w:u w:val="single"/>
          <w:lang w:val="en-US" w:eastAsia="en-US"/>
        </w:rPr>
        <w:t>Lobo Roshan Joseph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Locci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Locci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Loisi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Dario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 Sergio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Lombardini Beatrice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Lombardini Carolina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Gianmarco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Lombardo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 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Longobardo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Longobardo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Longobardo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Lopalo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Lopomo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Lorini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Lotti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Lucarelli Emiliano 1 </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Lucarelli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Lucchi Elisa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Lucci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Luchetti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Luchetti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Luchi Brayan Javier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Luchi Felipe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Luci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Luisini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Lunardi Gloria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Lunardi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Lungu Bogdan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Lupi Damiana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Lupi Ilaria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Lupo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Lusini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Lusini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Luxor Aly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Luxor Pierre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Luzzi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Luzzi Daniele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Luzzi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Macchia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Macchione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Madaudo 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Maestrelli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Maestrelli Stefano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Maestrini Alessio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Maestrini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Magagnino 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Magagnino Susanna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Maggini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Magli Fausto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Maglia Fausto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Maglieri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Guido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Magnani Luca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Magnani Marta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Magnani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Magnani Sara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Magnolfi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Magnoni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Magnoni Guido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Magrini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Mainardi Arianna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Makali Ezekiel Musila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Malanchi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Malfatti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Mallardo Diego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Arun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Cosimo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Gherardo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Hussain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Maltinti Ippolita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Manca Ilaria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Manca Luca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Manca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Mancini Bianca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Mancini Gianna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Mancini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Mancini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Manescalchi Eugenia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Manetti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Manetti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Mangani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Mangani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Mangoni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Maniscalco Manuela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Mannelli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Mannelli Myriam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Alessandra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Benedetta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Claudia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Mannini Elisa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Mannini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Mannucci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Mannucci Bastianini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Manoj Victor Braganza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Mantelli Anne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Mantelli Victor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Mantione Camilla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Manzi Ludovico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Marabini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Maravigli Mathias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Marcacci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Marceddu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Marcellini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Marchese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Marchese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 Federica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Marchiori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Marchiori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Marchiori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Marconcini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Marcone Patrizia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Maremmi Diego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Maresca Giuseppe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Maresca Valeria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Marianelli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Mariani Manola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Marinelli Ylenia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Marini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Marinone Michela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Mariotti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Marmugi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Marrocco Elisa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Marrucci Eduardo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Marrucci Giorgio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Marrucci Manuel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Marrucci Nicole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Martelli Sandra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Martelli Simoele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Martinelli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Martini Alessia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Martini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Martini Luisa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Martino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Martinucci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Marzi Maria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Marzi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Marzuoli F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Mascagni Isabella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Mascalchi Gianluca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Mascalchi Rosario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Mascalchi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Mascioli Donatella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Mascioli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Masciotta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Masiero Greta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Masini Evaristo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Masoni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Masoni Debora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Masoni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Masotti Roberta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Massarelli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Mastroandrea Simona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Mastromatteo Flavio Marcello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Mastropietro Angela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Matarrisi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Matteini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Matteoli Annalisa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Matteoli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Matteoli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Maulella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Maulella Walter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Mazzali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 Benedetta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Mazzantini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Mazzantini Samuele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Mazzantini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Mazzarisi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Mazzei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Mazzoli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Mazzoli Margherita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Guido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Irene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Niccolò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Mazzoni Roberta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Mazzoni Umberta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Meacci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Medici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Medici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Mei Federico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Meini Letizia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Melai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Bianca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Giacomo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Melani Marta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Meli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Meli Rosella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Cristian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Menichetti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Menonna Francesca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Menonna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Meoni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Meozzi Gloria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Merciai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Mercuri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Anna Paola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Mezzetti Oscar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Miccichè Samuel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Miccinesi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Miccinilli Vittoria Zoe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Micheli Emiliano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Michelucci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Michelucci Oara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Michelucci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Michi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Mickiewicz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Migliore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Migliorini Andrea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Migliorini Jenny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Migliorini Pietro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Mignolli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Mignolli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Minoli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Minotta Salvatore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Miranceli Antonello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Miranceli Maria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Mistretta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Mistretta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Mitolo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Mitolo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Modi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Molino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Molisse Raffaele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Mollica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Moncada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Mondelli Giosafat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Monetti Lorena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Montagna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Montagni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Montana Lampo Elisa Pia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Montana Lapo Calogero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Monti Elia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Monti Riccardo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Monti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Monzitta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Moraldi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Morandi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Morandi Viola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Morelli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Morelli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Morelli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Morelli Simone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Morelli Valentino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Moretta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Moretta Valentina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Moretti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Erica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Mori Giorgia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Ilaria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Martina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Morini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Moro Adriano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Cecilia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Gianni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Rachele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Morosi Sadeta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Moser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Mostardini Laura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Mugnaini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Mugnaini Diego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Mugnaini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Murabito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Musca Annabel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Nanni Delio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Nappi Emmanuele Pio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Nardi Costanza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Nardi Mirco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Nardini Xeno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Narghes Amirian Erica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Natali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Natali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Natrella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Ndong Marie Augustine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Negro Viola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Nencini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Nencini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Nencioni Massimiliano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Neri Damiano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Neri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Neri Giuseppe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Neri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Neri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Nesti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Nesti Serena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Giuseppina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Niccolai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Niccolai Simone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Niccoli Edi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Niccoli Marina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Niccoli Orlando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Nicita Costanza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Nicotra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Nicotra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Nicotra Maria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Nidiaci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Nidiaci 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Nigi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Nigi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Niglio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Nocentini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Novezzari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Nozzoli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Nozzoli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Nozzoli Simona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Nucara Tiziana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Nucci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Nucci Valentina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Nunziata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Olivieri Damiano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Olivieri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Olivieri Graziana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Olivieri Nicole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Onolfo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Oranger Antonia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Orlandini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Orso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Ostuni Alice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Ostuni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Ottanelli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Ottanelli Anna Laura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Ottanelli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Ottoveggio Daniel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Ottoveggio Paolo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Paciarone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Paciaroni Giorgia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Paciaroni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Pacini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Pacini Patrizia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Paciscopi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Padula Gianni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Padula Isadora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Benedetta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Filippo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 Giuditta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Pagliai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Matteo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Michela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Rachele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Pagliai Simone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Pagni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Pagni Costantino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Paladini Aleida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Paladini Desi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Paladini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Palari Massimo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Palari Matteo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Palatresi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Palatresi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Palazzo Rosetta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Palazzolo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Palchetti Irene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Palchetti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Pallicca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Pallicca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Pallicca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Pallicca Simone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Palloni Andrea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Palloni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Palumbo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Palumbo Federica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Palumbo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Panchetti 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Panchetti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 Noemi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Panicchi Fabrizio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Panichi Marta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Panichi Pietro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Pannini Adriano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Pannini Claudia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Pannini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Pannini Joel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Pannocchi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Pansoy Jian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Pansoy Joseph Johzua Calicdan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Pantani Antonella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Pantani Gianna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Pantani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Panti Mirco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Paoli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Paolinetti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Paolucci Alessio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Paolucci Daniel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Papafi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Papagni Nicola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Papaleo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Papalini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Papanti Carlo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Papanti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Pappalardo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Pardini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Parenti Charlotte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Parigi Giada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Paris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Parlanti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Daniele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Paroli Patrizia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Parrella Roberto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Lido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Maria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Parri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Parrini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Pasciucco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Pascucci Flavio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Pascucci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Pasqualetti Vanessa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Pasquariello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Pasquinucci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Passero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Passero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Pastore Niccolo Thomas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Pavi Degl Innocenti Lorenzo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Pedersoli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Pedersoli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Pedrotti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Pedrotti Piergiorgio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Cecilia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Chiara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David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Pelagotti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Pelloni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Pelloni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Pelucchini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Pelullo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Pelullo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Pennabea Vittoria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Periccioli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Perini Matilde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Perri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Perriello Adele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Perriello Valeria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Perrone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Persia Sharon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Pertici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Perugi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Corinna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Eleonora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Peruzzi Miriam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Pesantini Vittoria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Petitto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Petri Nadia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Petrini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Petroni Greta Denise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Petroni Ludovica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Pettinati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Angli Paola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Lorenzo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Pezzatini Maria Camila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Pianigiani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Pianigiani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Piantini Mia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Picchi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Picchiotti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Diego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Folco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Francesca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Piccini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Leonardo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Piccini Lisa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Ornella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Piccini Petra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Piccione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Picciuto Emanuele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Pieraccioli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Pierangeli Sergio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Pierangeli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Pieri Cino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Pieri Lapo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lang w:val="en-US"/>
        </w:rPr>
      </w:pPr>
      <w:r w:rsidRPr="008B59AA">
        <w:rPr>
          <w:rFonts w:ascii="Times New Roman" w:hAnsi="Times New Roman" w:cs="Times New Roman"/>
          <w:b/>
          <w:bCs/>
          <w:i/>
          <w:iCs/>
          <w:color w:val="auto"/>
          <w:sz w:val="24"/>
          <w:szCs w:val="24"/>
          <w:lang w:val="en-US" w:eastAsia="en-US"/>
        </w:rPr>
        <w:t>Pieroni Sesto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Pietrucci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Pillitteri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Pini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Pini Simone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Pini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Pintucci Milena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Pinzauti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Pioli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Piscopi Anna 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Pistolesi Agnese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Pistolesi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Pistolesi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Pitronaci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Pittimada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Pitzalis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Pizzo Gianluca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Pizzo Jovanca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Pizzocolo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Pluchino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Pluchino Camilla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Podda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Podda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Orio Dante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Poggi Simone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Poli Alessandro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Poli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Polimeni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Polisano Irene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Politano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Pollasto Domenico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Pollasto Umberto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Ponticelli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Ponticelli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Ponziani Mirco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Ponzo Ludovica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Porcelli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Ilaria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Lara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Porciatti Lorenzo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Porta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Porta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Posarelli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Povan Evaristo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Pozzolini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Pranzetti Marcello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Margherita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Pratesi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Pratesi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Prati Diletta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Prati Vieri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Prendi Stevi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Preti Ubalda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Proi Jonis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Prosperi Giancarlo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Prosperi Palmiro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Adele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Giacomo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Giovanni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Maria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Mauro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Pucci Paolo (1958)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Pucci Paolo (1976)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 Valerio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Pucci Vania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Puccini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Puccioni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Puccioni Krizia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Pulignani Beatrice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Pulignani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Puntelli Luigi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Puntelli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Puntelli Tommaso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Quagliana Lucrezia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Quieti Edith Monica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Quieti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Rabbene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Raffaelli Alice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Raffaelli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Rafraf Jamal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Ragionieri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Ragionieri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Ragionieri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Ragonesi Daria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Ragusa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Rahulia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Rahulia Pavel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Raimondi Riccardo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Ramanambahoaka Didier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Ramazzotti Silvester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Ramerini Giovanni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Ramerini Gloria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Randazzo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Randelli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Randriamanalison Jean Louis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Rasenti Ester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Rasenti Maria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Rasenti Martina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Rasenti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Raspolli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Reccia Chiara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Reggi Linda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Reggi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Regini Mariaelena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Reiling Davide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Resi Agnese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Resta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Ribecchini Gianluca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Caterina (1976)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Caterina (1988)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Ginevra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Riccio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Riccio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Rigacci Michele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Rigatti Alberto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Rigressi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Riguccini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Rimorini Francesco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Rinaldi Aleksandra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Ringressi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Ristori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Ristori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Rizzi Enrico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Rocca Fiammetta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Rocchi Federica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Rocchini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Rocchini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Rofi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Rofi Niccolo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Romagnoli Giulio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Romagnoli Lorenzo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Romagnoli Luigina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Romagnoli Mirta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Romanelli Aurora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Gianmarco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Romanelli Orlando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Romanelli Stefano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Romeo Giuseppina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Romoli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Romoli Rossella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Ronghi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Rosadi Yuri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Rosafio Matteo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Rosario Russel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Rosi Caterina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Maria Adelaide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Rosi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Rosselli Aldo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Rosselli Marco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Rossetti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Rossetti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Cristina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Emiliano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Matilde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Rossano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Thomas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Rossi Vittoria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Rota Lara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Rota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Evelina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Rotondo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Rovi Silvana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Rovini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Rovini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Roze Stefano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Alice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Giusi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Rubino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Ruggeri Samuele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Rupe Martina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Rupe Mattia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Fabio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Russo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Alberto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Anna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Francesco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Ginevra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Laura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Lorenzo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Marta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Rutili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Daniele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Donatella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Sabatini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Sacchini Tiziana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Saccone Antonio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Sacconi Monica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Salani Elia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Salani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Salani Giada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Salemi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Carlo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Chiara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Cinzia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Fulvia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Salvadori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Salvadori Samuele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Salvestrini Camilla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Salvestrini Elisa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Salvestrini Matteo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Salvi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Salvi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Salvini Edoardo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Salvini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Salvini Maria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Salvino Manrico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Sambri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Benedetta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Cecilia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Cristiana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Diletta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Erika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Jessica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Sani Leonardo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Lorenzo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Margherita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Marianna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Monica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Paola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Sofia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Stefano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Sani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Sansone Giuseppe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Santinelli Chiara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Santinelli Lisa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Daniele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Gaia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Santini Linda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Santini Lorenzo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Santini Remo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Samuele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Santini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Santorufo Emilio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Sarci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Sardi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Sardi Ivano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Sardi Maria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Sarperi Francesca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Sartori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Sassone Agnese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Savi Achille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Savi Elio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Fabio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Gemma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Giuseppe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Luciano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Tommaso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Scali Umberto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Scannerini Vittoria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Scappini Cristiano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Scappini Francesca 1 2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Scappini Gianluca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Andrea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Bianca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Chiara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Daniele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Elisabetta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Gabriele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Scardigli Gianni (1966)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Gianni (1984)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Giorgio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Giuseppe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Lorenzo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Manuel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Paolo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Scardigli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Scardigli Thomas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Scarpati Luca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Scarselli Sheila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Scarselli Simona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Schiavetti Federico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Schiavetti Gabriele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Schiavetti 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Scibetta Andrea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Sciortino Damiano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Scruci Gabriele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Scruci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Scruci Tancredi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Sedoni Edoardo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Segamiglia Mario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Segamiglia Sergio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Gianfranco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Rita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Semeraro Zeno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Semprepiovi Giulia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Serellini Durelli Virginia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Serena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Serena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Annamaria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Sereni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Sergi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Sergiacomi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Sernesi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Serrai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Sforza Dea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Sgalambro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Sgalambro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Sgalambro Maria Rita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Sgalambro Rosaria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Sghembi Silvia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Sgherri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Sgherri Gianmarco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Shabani Alessia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Caterina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Giuseppe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Lucia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Siesto Raffaele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Silvestri Fabio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Silvestri Raffaella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Silvestri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Ambra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Camilla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Simoncini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Simoncini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Simone Mattia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Simone Pietro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Sinatti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Sinatti Gliulio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Sini Nuela Serena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Sisi Maria Maddalena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Sladojevich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Sladojevich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Solano Roberta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Soldi Fabio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Solfanelli Niccolo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Sorbello Ilaria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Sori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Soriani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Sostegni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Sostegni Samantha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Sostegni Samuele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Spalletti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Spallino Federica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Spanò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Spanò Letizia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Spanò Rebecca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Spiga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Spinelli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Spinelli Irene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Spinelli Lucia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Spinelli Maria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Spinelli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Spini Leonardo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Spitaletta Lombardi Arianna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Splendorini Aurora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Squarcini Laurent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Squarcini Patrizia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Squillace Filippo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Staderi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Stagliano Letizia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Stefanelli Emma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Stella Isabella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Stella Massimiliano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Stivè David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Succi Livio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Succi Patty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Summo Alessandra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Suppa Alice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Suppa 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Suppa Francesco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Susini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lastRenderedPageBreak/>
        <w:t>Susini Stefano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Tabaglio Marco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Tabaglio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Taccetti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Taccetti Sara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Taccetti Simone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Claudio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Filippo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Gregorio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Massimo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Taddei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Taggi Maristella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Taglialatela Camilla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Talini Diletta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Talini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Tamas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Tamburello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Tamburini Barbara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Lorenzo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Matteo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Mattia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Sarah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Tamburini Tommaso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Tani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Tani Castalia Giovanna Franca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Tani Filippo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Tani Margherita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Tantillo Mariano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Tanzini Romeo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Tartaglia Elisa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Tartaglia Valentina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Tasselli Elena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Taviani Christian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Tayeh Sara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Tempestini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Tempestini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Teora Rebecca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Alessandro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Antonella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Eleonora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Francesca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Terreni Sara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Testa Simone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Testi Stefania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Teucci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Thetis Raphael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Tiezzi Penelope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Timpanaro Samantha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Tinacci Elena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Tinacci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Tinagli Raniero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Tinti Niccolo'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Tinti Puja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Tofani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Tognetti Fabio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Tognetti Luca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Tognetti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Tomaselli Cristina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Tombelli Ioppolo Mario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Tomberli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Tommasini Lidia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Tonelli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Tonelli Tommaso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Torrigiani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Tortora Daniele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Tosti Caterina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Tosti Marta Brigitta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Tozzini Raffaello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Trasacco Alberto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Trasacco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Trasacco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Travaglia Mollica Costanza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Trentanovi Asia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Trentanovi Viola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Trentanovi Yuri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Trimboli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Trimboli Laura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Trinci Giulio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Trinci Veronica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Trivellon Enrico 1 </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Tumminello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Tupayachi </w:t>
      </w:r>
      <w:r w:rsidR="00A957D1" w:rsidRPr="008B59AA">
        <w:rPr>
          <w:rFonts w:ascii="Times New Roman" w:hAnsi="Times New Roman" w:cs="Times New Roman"/>
          <w:color w:val="auto"/>
          <w:sz w:val="24"/>
          <w:szCs w:val="24"/>
          <w:lang w:val="en-US" w:eastAsia="en-US"/>
        </w:rPr>
        <w:t xml:space="preserve">Moscoso Sharlin Viviana </w:t>
      </w:r>
      <w:r w:rsidRPr="008B59AA">
        <w:rPr>
          <w:rFonts w:ascii="Times New Roman" w:hAnsi="Times New Roman" w:cs="Times New Roman"/>
          <w:color w:val="auto"/>
          <w:sz w:val="24"/>
          <w:szCs w:val="24"/>
          <w:lang w:val="en-US" w:eastAsia="en-US"/>
        </w:rPr>
        <w:t>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Turini Tiziano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Turra Denise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Tuti Anna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Tzivelis Dimitri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Uccisi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Ugolini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Ugolini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Ulissi Manuel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Ulivieri Maria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Francesco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Teresa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Vaccari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Vaccaro Senna Elia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Vaggioli Cosimo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Vaggioli Damiano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Vaglini Alessandra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Vaglini Claudia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Vaglini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Vagnoli Gabriele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Vagnoli Mirco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Valdiserri Leonardo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Valente Tommaso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 Beniamino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 Maria Guendalina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 Michele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Valentini Valentina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Valeri Aurora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Valeri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Valeri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Vallesi Federico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Vallesi Giampaolo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Vallesi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Vallin Emma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Vallone Gaia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Vallone Pietro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Ettore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Giulia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Olivia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Valori Vittorio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Van </w:t>
      </w:r>
      <w:r w:rsidR="0006347A" w:rsidRPr="008B59AA">
        <w:rPr>
          <w:rFonts w:ascii="Times New Roman" w:hAnsi="Times New Roman" w:cs="Times New Roman"/>
          <w:color w:val="auto"/>
          <w:sz w:val="24"/>
          <w:szCs w:val="24"/>
          <w:lang w:val="en-US" w:eastAsia="en-US"/>
        </w:rPr>
        <w:t>d</w:t>
      </w:r>
      <w:r w:rsidRPr="008B59AA">
        <w:rPr>
          <w:rFonts w:ascii="Times New Roman" w:hAnsi="Times New Roman" w:cs="Times New Roman"/>
          <w:color w:val="auto"/>
          <w:sz w:val="24"/>
          <w:szCs w:val="24"/>
          <w:lang w:val="en-US" w:eastAsia="en-US"/>
        </w:rPr>
        <w:t>er Sander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 xml:space="preserve">Van </w:t>
      </w:r>
      <w:r w:rsidR="0006347A" w:rsidRPr="008B59AA">
        <w:rPr>
          <w:rFonts w:ascii="Times New Roman" w:hAnsi="Times New Roman" w:cs="Times New Roman"/>
          <w:color w:val="auto"/>
          <w:sz w:val="24"/>
          <w:szCs w:val="24"/>
          <w:lang w:val="en-US" w:eastAsia="en-US"/>
        </w:rPr>
        <w:t>d</w:t>
      </w:r>
      <w:r w:rsidRPr="008B59AA">
        <w:rPr>
          <w:rFonts w:ascii="Times New Roman" w:hAnsi="Times New Roman" w:cs="Times New Roman"/>
          <w:color w:val="auto"/>
          <w:sz w:val="24"/>
          <w:szCs w:val="24"/>
          <w:lang w:val="en-US" w:eastAsia="en-US"/>
        </w:rPr>
        <w:t>er Wart Sharon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Vandersanden Maurizio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Vangelisti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Vangelisti Marta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Vangelisti Noemi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i/>
          <w:iCs/>
          <w:color w:val="auto"/>
          <w:sz w:val="24"/>
          <w:szCs w:val="24"/>
          <w:u w:val="single"/>
          <w:lang w:val="en-US"/>
        </w:rPr>
      </w:pPr>
      <w:r w:rsidRPr="008B59AA">
        <w:rPr>
          <w:rFonts w:ascii="Times New Roman" w:hAnsi="Times New Roman" w:cs="Times New Roman"/>
          <w:b/>
          <w:bCs/>
          <w:i/>
          <w:iCs/>
          <w:color w:val="auto"/>
          <w:sz w:val="24"/>
          <w:szCs w:val="24"/>
          <w:u w:val="single"/>
          <w:lang w:val="en-US" w:eastAsia="en-US"/>
        </w:rPr>
        <w:t>Vannini Filippo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Vannuccini Sofia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Vannuccini Tommaso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Varricchio Davide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Varvaro Ilaria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Varvaro Jacopo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Vascellari Lucia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Vaselli Filippo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Vasi Alessandro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Vasquez Lopez Carolina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Vecchio Teresa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Vedana Letizia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Veli Elia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Veltri Annachiara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Veltri Giovanni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Venturini Eleonora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Venturini Isabella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Verde Giacomo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Verde Riccardo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Verde Sabatino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Alessio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Paola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Verdiani Silvia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Vergalito Giulia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lastRenderedPageBreak/>
        <w:t>Verlinghieri Emanuele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Versari Stefania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Vettori Filippo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Vezzosi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Vezzosi Jacopo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Vezzosi Veronica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Vianello Roberto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Vignati Mila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Vignozzi Vittorio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Vincelle Andrea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Vincenti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i/>
          <w:iCs/>
          <w:color w:val="auto"/>
          <w:sz w:val="24"/>
          <w:szCs w:val="24"/>
          <w:lang w:val="en-US"/>
        </w:rPr>
      </w:pPr>
      <w:r w:rsidRPr="008B59AA">
        <w:rPr>
          <w:rFonts w:ascii="Times New Roman" w:hAnsi="Times New Roman" w:cs="Times New Roman"/>
          <w:i/>
          <w:iCs/>
          <w:color w:val="auto"/>
          <w:sz w:val="24"/>
          <w:szCs w:val="24"/>
          <w:lang w:val="en-US" w:eastAsia="en-US"/>
        </w:rPr>
        <w:t>Violi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Visconti Leonardo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Visconti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Viti Francesco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Viviano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Viviano Giulia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b/>
          <w:bCs/>
          <w:color w:val="auto"/>
          <w:sz w:val="24"/>
          <w:szCs w:val="24"/>
          <w:u w:val="single"/>
          <w:lang w:val="en-US"/>
        </w:rPr>
      </w:pPr>
      <w:r w:rsidRPr="008B59AA">
        <w:rPr>
          <w:rFonts w:ascii="Times New Roman" w:hAnsi="Times New Roman" w:cs="Times New Roman"/>
          <w:b/>
          <w:bCs/>
          <w:color w:val="auto"/>
          <w:sz w:val="24"/>
          <w:szCs w:val="24"/>
          <w:u w:val="single"/>
          <w:lang w:val="en-US" w:eastAsia="en-US"/>
        </w:rPr>
        <w:t>Voleri Paolo 1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Volterrani Giacomo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u w:val="single"/>
          <w:lang w:val="en-US"/>
        </w:rPr>
      </w:pPr>
      <w:r w:rsidRPr="008B59AA">
        <w:rPr>
          <w:rFonts w:ascii="Times New Roman" w:hAnsi="Times New Roman" w:cs="Times New Roman"/>
          <w:color w:val="auto"/>
          <w:sz w:val="24"/>
          <w:szCs w:val="24"/>
          <w:u w:val="single"/>
          <w:lang w:val="en-US" w:eastAsia="en-US"/>
        </w:rPr>
        <w:t>Volterrani Michele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Yakout Karim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Zaccagnini Carlotta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Zamarco Maurizio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Zamarco Stefano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Zanaboni Giorgio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Zanoboni Dimo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Zasa Andrea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Zasa Marco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Zazzeri Gabriele 1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Zea Anna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Zhang Franco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Zingoni Fiammetta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Zingoni Marco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Zito Daria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Zito Nicholas 2</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Zito Zeno 3</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Zondadelli Paolo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Zonta Elisa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Zotta Dario 1</w:t>
      </w:r>
    </w:p>
    <w:p w:rsidR="00035F78" w:rsidRPr="008B59AA" w:rsidRDefault="00035F78" w:rsidP="008B59AA">
      <w:pPr>
        <w:widowControl w:val="0"/>
        <w:numPr>
          <w:ilvl w:val="0"/>
          <w:numId w:val="13"/>
        </w:numPr>
        <w:tabs>
          <w:tab w:val="left" w:pos="360"/>
          <w:tab w:val="left" w:pos="108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Zotta Luca 1</w:t>
      </w:r>
    </w:p>
    <w:p w:rsidR="00035F78" w:rsidRPr="008B59AA" w:rsidRDefault="00035F78" w:rsidP="008B59AA">
      <w:pPr>
        <w:widowControl w:val="0"/>
        <w:spacing w:after="0" w:line="240" w:lineRule="auto"/>
        <w:rPr>
          <w:rFonts w:ascii="Times New Roman" w:hAnsi="Times New Roman" w:cs="Times New Roman"/>
          <w:color w:val="auto"/>
          <w:sz w:val="24"/>
          <w:szCs w:val="24"/>
          <w:lang w:val="en-US"/>
        </w:rPr>
      </w:pPr>
    </w:p>
    <w:p w:rsidR="00035F78" w:rsidRPr="008B59AA" w:rsidRDefault="00035F78" w:rsidP="008B59AA">
      <w:pPr>
        <w:widowControl w:val="0"/>
        <w:spacing w:after="0" w:line="240" w:lineRule="auto"/>
        <w:rPr>
          <w:rFonts w:ascii="Times New Roman" w:hAnsi="Times New Roman" w:cs="Times New Roman"/>
          <w:color w:val="auto"/>
          <w:sz w:val="24"/>
          <w:szCs w:val="24"/>
          <w:lang w:val="en-US"/>
        </w:rPr>
      </w:pPr>
    </w:p>
    <w:p w:rsidR="006859BB" w:rsidRPr="008B59AA" w:rsidRDefault="006859BB" w:rsidP="008B59AA">
      <w:pPr>
        <w:spacing w:after="0" w:line="240" w:lineRule="auto"/>
        <w:jc w:val="both"/>
        <w:rPr>
          <w:rFonts w:ascii="Times New Roman" w:hAnsi="Times New Roman" w:cs="Times New Roman"/>
          <w:color w:val="auto"/>
          <w:sz w:val="24"/>
          <w:szCs w:val="24"/>
          <w:shd w:val="solid" w:color="FFFF00" w:fill="FFFF00"/>
          <w:lang w:val="en-US"/>
        </w:rPr>
      </w:pPr>
    </w:p>
    <w:p w:rsidR="00BC6CDC" w:rsidRPr="008B59AA" w:rsidRDefault="00BC6CDC" w:rsidP="008B59AA">
      <w:pPr>
        <w:pageBreakBefore/>
        <w:spacing w:after="0" w:line="240" w:lineRule="auto"/>
        <w:rPr>
          <w:rFonts w:ascii="Times New Roman" w:hAnsi="Times New Roman" w:cs="Times New Roman"/>
          <w:b/>
          <w:bCs/>
          <w:color w:val="auto"/>
          <w:sz w:val="24"/>
          <w:szCs w:val="24"/>
        </w:rPr>
      </w:pPr>
      <w:r w:rsidRPr="008B59AA">
        <w:rPr>
          <w:rFonts w:ascii="Times New Roman" w:hAnsi="Times New Roman" w:cs="Times New Roman"/>
          <w:b/>
          <w:bCs/>
          <w:color w:val="auto"/>
          <w:sz w:val="24"/>
          <w:szCs w:val="24"/>
          <w:lang w:eastAsia="en-US"/>
        </w:rPr>
        <w:lastRenderedPageBreak/>
        <w:t xml:space="preserve">Indice </w:t>
      </w:r>
    </w:p>
    <w:p w:rsidR="00BC6CDC" w:rsidRPr="008B59AA" w:rsidRDefault="00BC6CDC" w:rsidP="008B59AA">
      <w:pPr>
        <w:spacing w:after="0" w:line="240" w:lineRule="auto"/>
        <w:rPr>
          <w:rFonts w:ascii="Times New Roman" w:hAnsi="Times New Roman" w:cs="Times New Roman"/>
          <w:b/>
          <w:bCs/>
          <w:color w:val="auto"/>
          <w:sz w:val="24"/>
          <w:szCs w:val="24"/>
        </w:rPr>
      </w:pPr>
    </w:p>
    <w:p w:rsidR="003D267E" w:rsidRPr="008B59AA" w:rsidRDefault="003D267E"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mons. Andrea Migliavacca</w:t>
      </w:r>
      <w:r w:rsidR="002F0BB1" w:rsidRPr="008B59AA">
        <w:rPr>
          <w:rFonts w:ascii="Times New Roman" w:hAnsi="Times New Roman" w:cs="Times New Roman"/>
          <w:color w:val="auto"/>
          <w:sz w:val="24"/>
          <w:szCs w:val="24"/>
          <w:lang w:eastAsia="en-US"/>
        </w:rPr>
        <w:t>,</w:t>
      </w:r>
      <w:r w:rsidRPr="008B59AA">
        <w:rPr>
          <w:rFonts w:ascii="Times New Roman" w:hAnsi="Times New Roman" w:cs="Times New Roman"/>
          <w:color w:val="auto"/>
          <w:sz w:val="24"/>
          <w:szCs w:val="24"/>
          <w:lang w:eastAsia="en-US"/>
        </w:rPr>
        <w:t xml:space="preserve"> vescovo</w:t>
      </w:r>
      <w:r w:rsidR="002F0BB1" w:rsidRPr="008B59AA">
        <w:rPr>
          <w:rFonts w:ascii="Times New Roman" w:hAnsi="Times New Roman" w:cs="Times New Roman"/>
          <w:color w:val="auto"/>
          <w:sz w:val="24"/>
          <w:szCs w:val="24"/>
          <w:lang w:eastAsia="en-US"/>
        </w:rPr>
        <w:t xml:space="preserve"> di Arezzo-Cortona</w:t>
      </w:r>
      <w:r w:rsidR="00A569FA" w:rsidRPr="008B59AA">
        <w:rPr>
          <w:rFonts w:ascii="Times New Roman" w:hAnsi="Times New Roman" w:cs="Times New Roman"/>
          <w:color w:val="auto"/>
          <w:sz w:val="24"/>
          <w:szCs w:val="24"/>
          <w:lang w:eastAsia="en-US"/>
        </w:rPr>
        <w:t>-Sansepolcro</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xml:space="preserve">, Eugenio Giani ??????, Presidente Regione Toscana </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Brenda Barnini, Sindaco del Comune di Empoli</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xml:space="preserve">, Chiara Beucci e </w:t>
      </w:r>
      <w:r w:rsidR="00A569FA" w:rsidRPr="008B59AA">
        <w:rPr>
          <w:rFonts w:ascii="Times New Roman" w:hAnsi="Times New Roman" w:cs="Times New Roman"/>
          <w:color w:val="auto"/>
          <w:sz w:val="24"/>
          <w:szCs w:val="24"/>
          <w:lang w:eastAsia="en-US"/>
        </w:rPr>
        <w:t>Matteo</w:t>
      </w:r>
      <w:r w:rsidRPr="008B59AA">
        <w:rPr>
          <w:rFonts w:ascii="Times New Roman" w:hAnsi="Times New Roman" w:cs="Times New Roman"/>
          <w:color w:val="auto"/>
          <w:sz w:val="24"/>
          <w:szCs w:val="24"/>
          <w:lang w:eastAsia="en-US"/>
        </w:rPr>
        <w:t xml:space="preserve"> </w:t>
      </w:r>
      <w:r w:rsidR="00A569FA" w:rsidRPr="008B59AA">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Responsabili AGESCI Regione Toscana </w:t>
      </w:r>
    </w:p>
    <w:p w:rsidR="002F0BB1" w:rsidRPr="008B59AA" w:rsidRDefault="002F0BB1"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Pr="008B59AA">
        <w:rPr>
          <w:rFonts w:ascii="Times New Roman" w:hAnsi="Times New Roman" w:cs="Times New Roman"/>
          <w:color w:val="auto"/>
          <w:sz w:val="24"/>
          <w:szCs w:val="24"/>
          <w:lang w:eastAsia="en-US"/>
        </w:rPr>
        <w:t xml:space="preserve">, Elisa Salvestrini e Dario </w:t>
      </w:r>
      <w:r w:rsidR="00A569FA" w:rsidRPr="008B59AA">
        <w:rPr>
          <w:rFonts w:ascii="Times New Roman" w:hAnsi="Times New Roman" w:cs="Times New Roman"/>
          <w:color w:val="auto"/>
          <w:sz w:val="24"/>
          <w:szCs w:val="24"/>
          <w:lang w:eastAsia="en-US"/>
        </w:rPr>
        <w:t>Olivieri</w:t>
      </w:r>
      <w:r w:rsidRPr="008B59AA">
        <w:rPr>
          <w:rFonts w:ascii="Times New Roman" w:hAnsi="Times New Roman" w:cs="Times New Roman"/>
          <w:color w:val="auto"/>
          <w:sz w:val="24"/>
          <w:szCs w:val="24"/>
          <w:lang w:eastAsia="en-US"/>
        </w:rPr>
        <w:t xml:space="preserve">, Responsabili AGESCI Zona di Pisa </w:t>
      </w:r>
    </w:p>
    <w:p w:rsidR="00BC6CDC" w:rsidRPr="008B59AA" w:rsidRDefault="00BC6CDC"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highlight w:val="yellow"/>
          <w:lang w:eastAsia="en-US"/>
        </w:rPr>
        <w:t>Prefazione</w:t>
      </w:r>
      <w:r w:rsidR="002F0BB1" w:rsidRPr="008B59AA">
        <w:rPr>
          <w:rFonts w:ascii="Times New Roman" w:hAnsi="Times New Roman" w:cs="Times New Roman"/>
          <w:color w:val="auto"/>
          <w:sz w:val="24"/>
          <w:szCs w:val="24"/>
          <w:lang w:eastAsia="en-US"/>
        </w:rPr>
        <w:t>, Paolo Castellacci ??????</w:t>
      </w:r>
      <w:r w:rsidRPr="008B59AA">
        <w:rPr>
          <w:rFonts w:ascii="Times New Roman" w:hAnsi="Times New Roman" w:cs="Times New Roman"/>
          <w:color w:val="auto"/>
          <w:sz w:val="24"/>
          <w:szCs w:val="24"/>
          <w:lang w:eastAsia="en-US"/>
        </w:rPr>
        <w:t>, Presidente Fondazione SESA</w:t>
      </w:r>
    </w:p>
    <w:p w:rsidR="00BC6CDC" w:rsidRPr="008B59AA" w:rsidRDefault="00BC6CDC" w:rsidP="008B59AA">
      <w:pPr>
        <w:spacing w:after="0" w:line="240" w:lineRule="auto"/>
        <w:rPr>
          <w:rFonts w:ascii="Times New Roman" w:hAnsi="Times New Roman" w:cs="Times New Roman"/>
          <w:color w:val="auto"/>
          <w:sz w:val="24"/>
          <w:szCs w:val="24"/>
          <w:lang w:eastAsia="en-US"/>
        </w:rPr>
      </w:pPr>
    </w:p>
    <w:p w:rsidR="00BC6CDC" w:rsidRPr="008B59AA" w:rsidRDefault="00BC6CDC"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Presentazione, prof.ssa Paola Dal Toso</w:t>
      </w:r>
      <w:r w:rsidR="002F0BB1" w:rsidRPr="008B59AA">
        <w:rPr>
          <w:rFonts w:ascii="Times New Roman" w:hAnsi="Times New Roman" w:cs="Times New Roman"/>
          <w:color w:val="auto"/>
          <w:sz w:val="24"/>
          <w:szCs w:val="24"/>
          <w:lang w:eastAsia="en-US"/>
        </w:rPr>
        <w:t>, Università degli Studi di Verona</w:t>
      </w:r>
    </w:p>
    <w:p w:rsidR="00BC6CDC" w:rsidRPr="008B59AA" w:rsidRDefault="00BC6CDC" w:rsidP="008B59AA">
      <w:pPr>
        <w:spacing w:after="0" w:line="240" w:lineRule="auto"/>
        <w:rPr>
          <w:rFonts w:ascii="Times New Roman" w:hAnsi="Times New Roman" w:cs="Times New Roman"/>
          <w:color w:val="auto"/>
          <w:sz w:val="24"/>
          <w:szCs w:val="24"/>
          <w:lang w:eastAsia="en-US"/>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Introduzione, Marco Frati e Paola Sani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 xml:space="preserve">Capitolo I : Nascita dello </w:t>
      </w:r>
      <w:r w:rsidR="009174AD" w:rsidRPr="008B59AA">
        <w:rPr>
          <w:rFonts w:ascii="Times New Roman" w:hAnsi="Times New Roman" w:cs="Times New Roman"/>
          <w:i/>
          <w:iCs/>
          <w:color w:val="auto"/>
          <w:sz w:val="24"/>
          <w:szCs w:val="24"/>
          <w:lang w:eastAsia="en-US"/>
        </w:rPr>
        <w:t>Scautismo</w:t>
      </w:r>
      <w:r w:rsidRPr="008B59AA">
        <w:rPr>
          <w:rFonts w:ascii="Times New Roman" w:hAnsi="Times New Roman" w:cs="Times New Roman"/>
          <w:i/>
          <w:iCs/>
          <w:color w:val="auto"/>
          <w:sz w:val="24"/>
          <w:szCs w:val="24"/>
          <w:lang w:eastAsia="en-US"/>
        </w:rPr>
        <w:t xml:space="preserve"> in Italia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 : Brownsea, la scintilla, Roberto Beconcini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II : A Empoli prima di noi (1923-1927)</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 : La giungla silente, Marco Salvi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III : Le squadriglie libere (1963-1974)</w:t>
      </w:r>
    </w:p>
    <w:p w:rsidR="00BC6CDC" w:rsidRPr="008B59AA" w:rsidRDefault="00BC6CDC" w:rsidP="008B59AA">
      <w:pPr>
        <w:spacing w:after="0" w:line="240" w:lineRule="auto"/>
        <w:rPr>
          <w:rFonts w:ascii="Times New Roman" w:hAnsi="Times New Roman" w:cs="Times New Roman"/>
          <w:i/>
          <w:iCs/>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IV : Il Boom (1966-1970)</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 : Come tutto ebbe inizio,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 : La proposta,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 : Il primo campo, Leonardo Sani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6 : Il campo estivo, Leonardo Sani </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7 : Buffalmacco, 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Avventura, Leonardo Biacca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8 : I campi di riparto 1969-1971,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9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impresa,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10 : Coeli Aula, ovvero: un prete cerca moglie,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11 : La pieve di Coeli Aula, da sempre al servizio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uomo, Marco Frati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12 : Capraia,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13 : La Garfagnana scout, Marco Frati e Paola Sani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 :</w:t>
      </w:r>
      <w:r w:rsidR="00624426" w:rsidRPr="008B59AA">
        <w:rPr>
          <w:rFonts w:ascii="Times New Roman" w:hAnsi="Times New Roman" w:cs="Times New Roman"/>
          <w:i/>
          <w:iCs/>
          <w:color w:val="auto"/>
          <w:sz w:val="24"/>
          <w:szCs w:val="24"/>
          <w:lang w:eastAsia="en-US"/>
        </w:rPr>
        <w:t xml:space="preserve"> </w:t>
      </w:r>
      <w:r w:rsidRPr="008B59AA">
        <w:rPr>
          <w:rFonts w:ascii="Times New Roman" w:hAnsi="Times New Roman" w:cs="Times New Roman"/>
          <w:i/>
          <w:iCs/>
          <w:color w:val="auto"/>
          <w:sz w:val="24"/>
          <w:szCs w:val="24"/>
          <w:lang w:eastAsia="en-US"/>
        </w:rPr>
        <w:t xml:space="preserve">La formazione del gruppo e </w:t>
      </w:r>
      <w:r w:rsidR="00A35795" w:rsidRPr="008B59AA">
        <w:rPr>
          <w:rFonts w:ascii="Times New Roman" w:hAnsi="Times New Roman" w:cs="Times New Roman"/>
          <w:i/>
          <w:iCs/>
          <w:color w:val="auto"/>
          <w:sz w:val="24"/>
          <w:szCs w:val="24"/>
          <w:lang w:eastAsia="en-US"/>
        </w:rPr>
        <w:t>l’</w:t>
      </w:r>
      <w:r w:rsidRPr="008B59AA">
        <w:rPr>
          <w:rFonts w:ascii="Times New Roman" w:hAnsi="Times New Roman" w:cs="Times New Roman"/>
          <w:i/>
          <w:iCs/>
          <w:color w:val="auto"/>
          <w:sz w:val="24"/>
          <w:szCs w:val="24"/>
          <w:lang w:eastAsia="en-US"/>
        </w:rPr>
        <w:t>incontro con la città negli anni delle riforme (1971-1975)</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14 : Le vacanze di branco,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15 : Santino (Baloo), Leonardo Sani</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r w:rsidRPr="008B59AA">
        <w:rPr>
          <w:rFonts w:ascii="Times New Roman" w:hAnsi="Times New Roman" w:cs="Times New Roman"/>
          <w:color w:val="auto"/>
          <w:sz w:val="24"/>
          <w:szCs w:val="24"/>
          <w:lang w:eastAsia="en-US"/>
        </w:rPr>
        <w:t>Angolo 16 : Il riparto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Kohoutek” (1972-1977), Giuseppe Scardigli </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VI : AGI+ASCI=AGESCI. La scelta coeducativa (1973-1975)</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17 : Il tempo delle bambine,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18 : Perché anche noi, Vania Pucci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19 : Anche a modo nostro, Antonella Morelli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20 : Da sola, Luisa Martini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21 : Nascita del</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AGESCI, Roberto Pallicca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22 : Il primo noviziato (1975-1979), Leonardo Biacca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23 : E dunque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24 : Il reparto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Orsa Maggiore” (1976-1978), Silvana Lampignano</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VII : La scelta sociale (1975-1980)</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25 : Intervento, Tiziana Gaini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Angolo 26 : Una Toscana diversa. Intervista di Ernesto Balducci a Luisa Martini, Roberto Pallicca, Sesto Pieroni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27 : La (prima) Carta di Clan, la Comunità Rovers/Scolte del Gruppo Empoli 1</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VIII :</w:t>
      </w:r>
      <w:r w:rsidR="00C03EC6">
        <w:rPr>
          <w:rFonts w:ascii="Times New Roman" w:hAnsi="Times New Roman" w:cs="Times New Roman"/>
          <w:i/>
          <w:iCs/>
          <w:color w:val="auto"/>
          <w:sz w:val="24"/>
          <w:szCs w:val="24"/>
          <w:lang w:eastAsia="en-US"/>
        </w:rPr>
        <w:t xml:space="preserve"> “</w:t>
      </w:r>
      <w:r w:rsidRPr="008B59AA">
        <w:rPr>
          <w:rFonts w:ascii="Times New Roman" w:hAnsi="Times New Roman" w:cs="Times New Roman"/>
          <w:i/>
          <w:iCs/>
          <w:color w:val="auto"/>
          <w:sz w:val="24"/>
          <w:szCs w:val="24"/>
          <w:lang w:eastAsia="en-US"/>
        </w:rPr>
        <w:t>I care” (1975-1980)</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28 : Coeli Aula, ovvero: la casa in campagna per tutti, </w:t>
      </w:r>
      <w:r w:rsidR="00392E81" w:rsidRPr="008B59AA">
        <w:rPr>
          <w:rFonts w:ascii="Times New Roman" w:hAnsi="Times New Roman" w:cs="Times New Roman"/>
          <w:color w:val="auto"/>
          <w:sz w:val="24"/>
          <w:szCs w:val="24"/>
          <w:lang w:eastAsia="en-US"/>
        </w:rPr>
        <w:t xml:space="preserve">Paolo Pucci, </w:t>
      </w:r>
      <w:r w:rsidRPr="008B59AA">
        <w:rPr>
          <w:rFonts w:ascii="Times New Roman" w:hAnsi="Times New Roman" w:cs="Times New Roman"/>
          <w:color w:val="auto"/>
          <w:sz w:val="24"/>
          <w:szCs w:val="24"/>
          <w:lang w:eastAsia="en-US"/>
        </w:rPr>
        <w:t>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29 : La Fest’Unta (1978-2004), Marco Frati e Paola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30 : Le panche del Vescovo, Roberto Pallicca</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31 : Le vacanze di branco a Sereto (1977), Leonardo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32 : Il Noviziato in Friuli (1978), Maurizio Innocenti e Maurizio Morelli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33 : La </w:t>
      </w:r>
      <w:r w:rsidR="00C1348B" w:rsidRPr="008B59AA">
        <w:rPr>
          <w:rFonts w:ascii="Times New Roman" w:hAnsi="Times New Roman" w:cs="Times New Roman"/>
          <w:color w:val="auto"/>
          <w:sz w:val="24"/>
          <w:szCs w:val="24"/>
          <w:lang w:eastAsia="en-US"/>
        </w:rPr>
        <w:t>C</w:t>
      </w:r>
      <w:r w:rsidRPr="008B59AA">
        <w:rPr>
          <w:rFonts w:ascii="Times New Roman" w:hAnsi="Times New Roman" w:cs="Times New Roman"/>
          <w:color w:val="auto"/>
          <w:sz w:val="24"/>
          <w:szCs w:val="24"/>
          <w:lang w:eastAsia="en-US"/>
        </w:rPr>
        <w:t>omunità R/S ‘da dentro’ (1978-1981), Maurizio Innocenti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IX : La scelta nonviolenta pacifista internazionalista (1980-1990)</w:t>
      </w:r>
    </w:p>
    <w:p w:rsidR="00BC6CDC" w:rsidRPr="008B59AA" w:rsidRDefault="00BC6CDC" w:rsidP="008B59AA">
      <w:pPr>
        <w:spacing w:after="0" w:line="240" w:lineRule="auto"/>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Angolo 34 : Il nostro Anno di Volontariato Sociale, Silvia Bonucci e Paola Sani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35 : Una porta aperta, Rosella Meli e Roberto Pallicca</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 : La scelta metodologica (1980-1990)</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36 : La progressione personale, ovvero</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dalla Promessa alla Partenza”, Leonardo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37 : Le famose vacanze di branco, Maurizio Innocenti e Maurizio Morelli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38 : La nuova frontiera: il metodo E/G, Marisa Calamassi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39 : 1982/1983: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anno della svolta, Marco Frati e Paola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40 : Mitiche squadriglie, Marco Frati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41 :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ai Piani di Pezza (1986), Leonardo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42 :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in Istria (1987), Leonardo Sani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43 : Il gruppo dei genitori, Marisa Calamassi e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44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incendio doloso a Coeli Aula del 7 Marzo 1988, Roberto Pallicca</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jc w:val="both"/>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XI : Santa Maria (1980-1997)</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45 : Il noviziato dal cuore francescano, Paola Cappelli, Lucia Franceschi e Claudia Pannini </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46 : Gli </w:t>
      </w:r>
      <w:r w:rsidR="0085591A" w:rsidRPr="0085591A">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Alisei</w:t>
      </w:r>
      <w:r w:rsidR="0085591A" w:rsidRPr="0085591A">
        <w:rPr>
          <w:rFonts w:ascii="Times New Roman" w:hAnsi="Times New Roman" w:cs="Times New Roman"/>
          <w:color w:val="auto"/>
          <w:sz w:val="24"/>
          <w:szCs w:val="24"/>
          <w:highlight w:val="yellow"/>
          <w:lang w:eastAsia="en-US"/>
        </w:rPr>
        <w:t>”</w:t>
      </w:r>
      <w:r w:rsidRPr="008B59AA">
        <w:rPr>
          <w:rFonts w:ascii="Times New Roman" w:hAnsi="Times New Roman" w:cs="Times New Roman"/>
          <w:color w:val="auto"/>
          <w:sz w:val="24"/>
          <w:szCs w:val="24"/>
          <w:lang w:eastAsia="en-US"/>
        </w:rPr>
        <w:t xml:space="preserve"> (1989), Silvana Lampignano</w:t>
      </w:r>
    </w:p>
    <w:p w:rsidR="00BC6CDC" w:rsidRPr="008B59AA" w:rsidRDefault="00BC6CDC" w:rsidP="008B59AA">
      <w:pPr>
        <w:spacing w:after="0" w:line="240" w:lineRule="auto"/>
        <w:jc w:val="both"/>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 xml:space="preserve">Capitolo XII : Serravalle (1988-1990), </w:t>
      </w:r>
      <w:r w:rsidRPr="008B59AA">
        <w:rPr>
          <w:rFonts w:ascii="Times New Roman" w:hAnsi="Times New Roman" w:cs="Times New Roman"/>
          <w:color w:val="auto"/>
          <w:sz w:val="24"/>
          <w:szCs w:val="24"/>
          <w:lang w:eastAsia="en-US"/>
        </w:rPr>
        <w:t>Eleonora Caponi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47 : Una testimonianza personale, Piero Del Colombo</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i/>
          <w:iCs/>
          <w:color w:val="auto"/>
          <w:sz w:val="24"/>
          <w:szCs w:val="24"/>
          <w:lang w:eastAsia="en-US"/>
        </w:rPr>
        <w:t>Capitolo XIII :</w:t>
      </w:r>
      <w:r w:rsidR="00C03EC6">
        <w:rPr>
          <w:rFonts w:ascii="Times New Roman" w:hAnsi="Times New Roman" w:cs="Times New Roman"/>
          <w:i/>
          <w:iCs/>
          <w:color w:val="auto"/>
          <w:sz w:val="24"/>
          <w:szCs w:val="24"/>
          <w:lang w:eastAsia="en-US"/>
        </w:rPr>
        <w:t xml:space="preserve"> “</w:t>
      </w:r>
      <w:r w:rsidRPr="008B59AA">
        <w:rPr>
          <w:rFonts w:ascii="Times New Roman" w:hAnsi="Times New Roman" w:cs="Times New Roman"/>
          <w:i/>
          <w:iCs/>
          <w:color w:val="auto"/>
          <w:sz w:val="24"/>
          <w:szCs w:val="24"/>
          <w:lang w:eastAsia="en-US"/>
        </w:rPr>
        <w:t xml:space="preserve">Eirene”, </w:t>
      </w:r>
      <w:r w:rsidRPr="008B59AA">
        <w:rPr>
          <w:rFonts w:ascii="Times New Roman" w:hAnsi="Times New Roman" w:cs="Times New Roman"/>
          <w:color w:val="auto"/>
          <w:sz w:val="24"/>
          <w:szCs w:val="24"/>
          <w:lang w:eastAsia="en-US"/>
        </w:rPr>
        <w:t>Rosella Meli e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48 : Il CAVE (Coordinamento Associazioni Volontariato Empolese),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49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incidente mortale del 5 ottobre 1996, Roberto Pallicca</w:t>
      </w:r>
    </w:p>
    <w:p w:rsidR="00BC6CDC" w:rsidRPr="008B59AA" w:rsidRDefault="00BC6CDC" w:rsidP="008B59AA">
      <w:pPr>
        <w:spacing w:after="0" w:line="240" w:lineRule="auto"/>
        <w:jc w:val="both"/>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XIV : Empoli 1 (1991-oggi)</w:t>
      </w:r>
      <w:r w:rsidRPr="008B59AA">
        <w:rPr>
          <w:rFonts w:ascii="Times New Roman" w:hAnsi="Times New Roman" w:cs="Times New Roman"/>
          <w:iCs/>
          <w:color w:val="auto"/>
          <w:sz w:val="24"/>
          <w:szCs w:val="24"/>
          <w:lang w:eastAsia="en-US"/>
        </w:rPr>
        <w:t>, Marco Frati, Francesco Cervasio, Laura Salvi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50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Esplo ‘92”, il primo campo di Gruppo, Marco Frati e Maurizio Innocenti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51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Buona rotta!” da Montisola (1993), Marco Frati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52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 xml:space="preserve">Alta </w:t>
      </w:r>
      <w:r w:rsidR="002A45FC" w:rsidRPr="009D289D">
        <w:rPr>
          <w:rFonts w:ascii="Times New Roman" w:hAnsi="Times New Roman" w:cs="Times New Roman"/>
          <w:color w:val="auto"/>
          <w:sz w:val="24"/>
          <w:szCs w:val="24"/>
          <w:highlight w:val="yellow"/>
          <w:lang w:eastAsia="en-US"/>
        </w:rPr>
        <w:t>s</w:t>
      </w:r>
      <w:r w:rsidRPr="009D289D">
        <w:rPr>
          <w:rFonts w:ascii="Times New Roman" w:hAnsi="Times New Roman" w:cs="Times New Roman"/>
          <w:color w:val="auto"/>
          <w:sz w:val="24"/>
          <w:szCs w:val="24"/>
          <w:highlight w:val="yellow"/>
          <w:lang w:eastAsia="en-US"/>
        </w:rPr>
        <w:t>quadriglia</w:t>
      </w:r>
      <w:r w:rsidR="002A45FC" w:rsidRPr="009D289D">
        <w:rPr>
          <w:rFonts w:ascii="Times New Roman" w:hAnsi="Times New Roman" w:cs="Times New Roman"/>
          <w:color w:val="auto"/>
          <w:sz w:val="24"/>
          <w:szCs w:val="24"/>
          <w:highlight w:val="yellow"/>
          <w:lang w:eastAsia="en-US"/>
        </w:rPr>
        <w:t>,</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i/>
          <w:iCs/>
          <w:color w:val="auto"/>
          <w:sz w:val="24"/>
          <w:szCs w:val="24"/>
          <w:lang w:eastAsia="en-US"/>
        </w:rPr>
        <w:t>per aspera ad astra</w:t>
      </w:r>
      <w:r w:rsidRPr="008B59AA">
        <w:rPr>
          <w:rFonts w:ascii="Times New Roman" w:hAnsi="Times New Roman" w:cs="Times New Roman"/>
          <w:color w:val="auto"/>
          <w:sz w:val="24"/>
          <w:szCs w:val="24"/>
          <w:lang w:eastAsia="en-US"/>
        </w:rPr>
        <w:t xml:space="preserve">”, Marco Frati </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53 : Un quadrifoglio di speranza, Marco Frati</w:t>
      </w:r>
    </w:p>
    <w:p w:rsidR="00BC6CDC" w:rsidRPr="008B59AA" w:rsidRDefault="00BC6CDC" w:rsidP="008B59AA">
      <w:pPr>
        <w:spacing w:after="0" w:line="240" w:lineRule="auto"/>
        <w:rPr>
          <w:rFonts w:ascii="Times New Roman" w:hAnsi="Times New Roman" w:cs="Times New Roman"/>
          <w:color w:val="auto"/>
          <w:sz w:val="24"/>
          <w:szCs w:val="24"/>
          <w:shd w:val="solid" w:color="00FF00" w:fill="00FF00"/>
        </w:rPr>
      </w:pPr>
    </w:p>
    <w:p w:rsidR="00BC6CDC" w:rsidRPr="008B59AA" w:rsidRDefault="00BC6CDC" w:rsidP="008B59AA">
      <w:pPr>
        <w:spacing w:after="0" w:line="240" w:lineRule="auto"/>
        <w:rPr>
          <w:rFonts w:ascii="Times New Roman" w:hAnsi="Times New Roman" w:cs="Times New Roman"/>
          <w:i/>
          <w:iCs/>
          <w:color w:val="auto"/>
          <w:sz w:val="24"/>
          <w:szCs w:val="24"/>
          <w:lang w:eastAsia="en-US"/>
        </w:rPr>
      </w:pPr>
      <w:r w:rsidRPr="008B59AA">
        <w:rPr>
          <w:rFonts w:ascii="Times New Roman" w:hAnsi="Times New Roman" w:cs="Times New Roman"/>
          <w:i/>
          <w:iCs/>
          <w:color w:val="auto"/>
          <w:sz w:val="24"/>
          <w:szCs w:val="24"/>
          <w:lang w:eastAsia="en-US"/>
        </w:rPr>
        <w:t>Capitolo XV : Empoli 2 (1990-oggi)</w:t>
      </w:r>
      <w:r w:rsidRPr="008B59AA">
        <w:rPr>
          <w:rFonts w:ascii="Times New Roman" w:hAnsi="Times New Roman" w:cs="Times New Roman"/>
          <w:iCs/>
          <w:color w:val="auto"/>
          <w:sz w:val="24"/>
          <w:szCs w:val="24"/>
          <w:lang w:eastAsia="en-US"/>
        </w:rPr>
        <w:t>, Eleonora Caponi, Marco Frati e Filippo Vannini</w:t>
      </w:r>
    </w:p>
    <w:p w:rsidR="00BC6CDC" w:rsidRPr="008B59AA" w:rsidRDefault="00BC6CDC" w:rsidP="008B59AA">
      <w:pPr>
        <w:spacing w:after="0" w:line="240" w:lineRule="auto"/>
        <w:jc w:val="both"/>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54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La guida e lo scout sono privi di pensieri, parole e azioni”, Filippo Vannini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55 : Operazione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Volo d’</w:t>
      </w:r>
      <w:r w:rsidR="002A45FC" w:rsidRPr="002A45FC">
        <w:rPr>
          <w:rFonts w:ascii="Times New Roman" w:hAnsi="Times New Roman" w:cs="Times New Roman"/>
          <w:color w:val="auto"/>
          <w:sz w:val="24"/>
          <w:szCs w:val="24"/>
          <w:highlight w:val="yellow"/>
          <w:lang w:eastAsia="en-US"/>
        </w:rPr>
        <w:t>A</w:t>
      </w:r>
      <w:r w:rsidRPr="008B59AA">
        <w:rPr>
          <w:rFonts w:ascii="Times New Roman" w:hAnsi="Times New Roman" w:cs="Times New Roman"/>
          <w:color w:val="auto"/>
          <w:sz w:val="24"/>
          <w:szCs w:val="24"/>
          <w:lang w:eastAsia="en-US"/>
        </w:rPr>
        <w:t>quila” (1995), Filippo Vannini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56 :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per Comunità Capi (1997), Marco Frati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57 : </w:t>
      </w:r>
      <w:r w:rsidR="00A35795" w:rsidRPr="008B59AA">
        <w:rPr>
          <w:rFonts w:ascii="Times New Roman" w:hAnsi="Times New Roman" w:cs="Times New Roman"/>
          <w:color w:val="auto"/>
          <w:sz w:val="24"/>
          <w:szCs w:val="24"/>
          <w:lang w:eastAsia="en-US"/>
        </w:rPr>
        <w:t>L’</w:t>
      </w:r>
      <w:r w:rsidRPr="008B59AA">
        <w:rPr>
          <w:rFonts w:ascii="Times New Roman" w:hAnsi="Times New Roman" w:cs="Times New Roman"/>
          <w:color w:val="auto"/>
          <w:sz w:val="24"/>
          <w:szCs w:val="24"/>
          <w:lang w:eastAsia="en-US"/>
        </w:rPr>
        <w:t>Associazione</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Safari Njema”, Filippo Vannini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lastRenderedPageBreak/>
        <w:t>Angolo 58 : Migranti a Ventimiglia, Filippo Vannini</w:t>
      </w:r>
    </w:p>
    <w:p w:rsidR="00BC6CDC" w:rsidRPr="008B59AA" w:rsidRDefault="00BC6CDC" w:rsidP="008B59AA">
      <w:pPr>
        <w:spacing w:after="0" w:line="240" w:lineRule="auto"/>
        <w:rPr>
          <w:rFonts w:ascii="Times New Roman" w:hAnsi="Times New Roman" w:cs="Times New Roman"/>
          <w:color w:val="auto"/>
          <w:sz w:val="24"/>
          <w:szCs w:val="24"/>
          <w:shd w:val="solid" w:color="00FF00" w:fill="00FF00"/>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XVI : Empoli 3 (1998-oggi)</w:t>
      </w:r>
      <w:r w:rsidRPr="008B59AA">
        <w:rPr>
          <w:rFonts w:ascii="Times New Roman" w:hAnsi="Times New Roman" w:cs="Times New Roman"/>
          <w:iCs/>
          <w:color w:val="auto"/>
          <w:sz w:val="24"/>
          <w:szCs w:val="24"/>
          <w:lang w:eastAsia="en-US"/>
        </w:rPr>
        <w:t>, Agnese Fedeli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59 : Marmellate di ragazzi, Roberto Beconcini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 xml:space="preserve">Angolo 60 : Diritti al futuro: la </w:t>
      </w:r>
      <w:r w:rsidR="009174AD" w:rsidRPr="008B59AA">
        <w:rPr>
          <w:rFonts w:ascii="Times New Roman" w:hAnsi="Times New Roman" w:cs="Times New Roman"/>
          <w:i/>
          <w:color w:val="auto"/>
          <w:sz w:val="24"/>
          <w:szCs w:val="24"/>
          <w:lang w:eastAsia="en-US"/>
        </w:rPr>
        <w:t>Route</w:t>
      </w:r>
      <w:r w:rsidRPr="008B59AA">
        <w:rPr>
          <w:rFonts w:ascii="Times New Roman" w:hAnsi="Times New Roman" w:cs="Times New Roman"/>
          <w:color w:val="auto"/>
          <w:sz w:val="24"/>
          <w:szCs w:val="24"/>
          <w:lang w:eastAsia="en-US"/>
        </w:rPr>
        <w:t xml:space="preserve"> nazionale R/S 2014, Roberto Beconcini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61 :</w:t>
      </w:r>
      <w:r w:rsidR="00C03EC6">
        <w:rPr>
          <w:rFonts w:ascii="Times New Roman" w:hAnsi="Times New Roman" w:cs="Times New Roman"/>
          <w:color w:val="auto"/>
          <w:sz w:val="24"/>
          <w:szCs w:val="24"/>
          <w:lang w:eastAsia="en-US"/>
        </w:rPr>
        <w:t xml:space="preserve"> “</w:t>
      </w:r>
      <w:r w:rsidRPr="008B59AA">
        <w:rPr>
          <w:rFonts w:ascii="Times New Roman" w:hAnsi="Times New Roman" w:cs="Times New Roman"/>
          <w:color w:val="auto"/>
          <w:sz w:val="24"/>
          <w:szCs w:val="24"/>
          <w:lang w:eastAsia="en-US"/>
        </w:rPr>
        <w:t xml:space="preserve">Amici di tutti e fratelli di ogni altra guida e scout”, Flavio Romano Conti </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XVII : E tu di che zona sei?</w:t>
      </w:r>
      <w:r w:rsidRPr="008B59AA">
        <w:rPr>
          <w:rFonts w:ascii="Times New Roman" w:hAnsi="Times New Roman" w:cs="Times New Roman"/>
          <w:iCs/>
          <w:color w:val="auto"/>
          <w:sz w:val="24"/>
          <w:szCs w:val="24"/>
          <w:lang w:eastAsia="en-US"/>
        </w:rPr>
        <w:t>, Elisa Salvestrini</w:t>
      </w: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Angolo 62 : Nuove prospettive: il MASCI, Marco Frati e Paola Sani</w:t>
      </w:r>
    </w:p>
    <w:p w:rsidR="00BC6CDC" w:rsidRPr="008B59AA" w:rsidRDefault="00BC6CDC" w:rsidP="008B59AA">
      <w:pPr>
        <w:spacing w:after="0" w:line="240" w:lineRule="auto"/>
        <w:rPr>
          <w:rFonts w:ascii="Times New Roman" w:hAnsi="Times New Roman" w:cs="Times New Roman"/>
          <w:color w:val="auto"/>
          <w:sz w:val="24"/>
          <w:szCs w:val="24"/>
          <w:shd w:val="solid" w:color="FFFF00" w:fill="FFFF00"/>
        </w:rPr>
      </w:pPr>
    </w:p>
    <w:p w:rsidR="00BC6CDC" w:rsidRPr="008B59AA" w:rsidRDefault="00BC6CDC" w:rsidP="008B59AA">
      <w:pPr>
        <w:spacing w:after="0" w:line="240" w:lineRule="auto"/>
        <w:rPr>
          <w:rFonts w:ascii="Times New Roman" w:hAnsi="Times New Roman" w:cs="Times New Roman"/>
          <w:i/>
          <w:iCs/>
          <w:color w:val="auto"/>
          <w:sz w:val="24"/>
          <w:szCs w:val="24"/>
        </w:rPr>
      </w:pPr>
      <w:r w:rsidRPr="008B59AA">
        <w:rPr>
          <w:rFonts w:ascii="Times New Roman" w:hAnsi="Times New Roman" w:cs="Times New Roman"/>
          <w:i/>
          <w:iCs/>
          <w:color w:val="auto"/>
          <w:sz w:val="24"/>
          <w:szCs w:val="24"/>
          <w:lang w:eastAsia="en-US"/>
        </w:rPr>
        <w:t>Capitolo XVIII : La scelta di credere</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Postfazione: Sermone del Cinquantesimo (2017), Sesto Pieroni</w:t>
      </w:r>
    </w:p>
    <w:p w:rsidR="00BC6CDC" w:rsidRPr="008B59AA" w:rsidRDefault="00BC6CDC" w:rsidP="008B59AA">
      <w:pPr>
        <w:spacing w:after="0" w:line="240" w:lineRule="auto"/>
        <w:rPr>
          <w:rFonts w:ascii="Times New Roman" w:hAnsi="Times New Roman" w:cs="Times New Roman"/>
          <w:color w:val="auto"/>
          <w:sz w:val="24"/>
          <w:szCs w:val="24"/>
        </w:rPr>
      </w:pPr>
    </w:p>
    <w:p w:rsidR="00BC6CDC" w:rsidRPr="008B59AA" w:rsidRDefault="00BC6CDC" w:rsidP="008B59AA">
      <w:pPr>
        <w:spacing w:after="0" w:line="240" w:lineRule="auto"/>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Appendice:</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rPr>
      </w:pPr>
      <w:r w:rsidRPr="008B59AA">
        <w:rPr>
          <w:rFonts w:ascii="Times New Roman" w:hAnsi="Times New Roman" w:cs="Times New Roman"/>
          <w:color w:val="auto"/>
          <w:sz w:val="24"/>
          <w:szCs w:val="24"/>
          <w:lang w:eastAsia="en-US"/>
        </w:rPr>
        <w:t>Cent’anni. Linea del tempo delle unità (1923-2023)</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Eventi significativi (1923-2023)</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Documenti per immagini</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Canzoniere empolese</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eastAsia="en-US"/>
        </w:rPr>
      </w:pPr>
      <w:r w:rsidRPr="008B59AA">
        <w:rPr>
          <w:rFonts w:ascii="Times New Roman" w:hAnsi="Times New Roman" w:cs="Times New Roman"/>
          <w:color w:val="auto"/>
          <w:sz w:val="24"/>
          <w:szCs w:val="24"/>
          <w:lang w:eastAsia="en-US"/>
        </w:rPr>
        <w:t>Tra passato e futuro: interviste in parallelo </w:t>
      </w:r>
    </w:p>
    <w:p w:rsidR="00BC6CDC" w:rsidRPr="008B59AA" w:rsidRDefault="00BC6CDC" w:rsidP="008B59AA">
      <w:pPr>
        <w:numPr>
          <w:ilvl w:val="0"/>
          <w:numId w:val="1"/>
        </w:numPr>
        <w:tabs>
          <w:tab w:val="left" w:pos="720"/>
          <w:tab w:val="left" w:pos="1440"/>
        </w:tabs>
        <w:spacing w:after="0" w:line="240" w:lineRule="auto"/>
        <w:ind w:left="0" w:firstLine="0"/>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w:t>
      </w:r>
      <w:r w:rsidRPr="008B59AA">
        <w:rPr>
          <w:rFonts w:ascii="Times New Roman" w:hAnsi="Times New Roman" w:cs="Times New Roman"/>
          <w:i/>
          <w:iCs/>
          <w:color w:val="auto"/>
          <w:sz w:val="24"/>
          <w:szCs w:val="24"/>
          <w:lang w:val="en-US" w:eastAsia="en-US"/>
        </w:rPr>
        <w:t>semel scout, semper scout</w:t>
      </w:r>
      <w:r w:rsidRPr="008B59AA">
        <w:rPr>
          <w:rFonts w:ascii="Times New Roman" w:hAnsi="Times New Roman" w:cs="Times New Roman"/>
          <w:color w:val="auto"/>
          <w:sz w:val="24"/>
          <w:szCs w:val="24"/>
          <w:lang w:val="en-US" w:eastAsia="en-US"/>
        </w:rPr>
        <w:t>”. Censiti a Empoli (1971-2023)</w:t>
      </w:r>
    </w:p>
    <w:p w:rsidR="00BC6CDC" w:rsidRPr="008B59AA" w:rsidRDefault="00BC6CDC" w:rsidP="008B59AA">
      <w:pPr>
        <w:spacing w:after="0" w:line="240" w:lineRule="auto"/>
        <w:rPr>
          <w:rFonts w:ascii="Times New Roman" w:hAnsi="Times New Roman" w:cs="Times New Roman"/>
          <w:color w:val="auto"/>
          <w:sz w:val="24"/>
          <w:szCs w:val="24"/>
          <w:lang w:val="en-US"/>
        </w:rPr>
      </w:pPr>
    </w:p>
    <w:p w:rsidR="00A77B3E" w:rsidRPr="008B59AA" w:rsidRDefault="00BC6CDC" w:rsidP="008B59AA">
      <w:pPr>
        <w:spacing w:after="0" w:line="240" w:lineRule="auto"/>
        <w:rPr>
          <w:rFonts w:ascii="Times New Roman" w:hAnsi="Times New Roman" w:cs="Times New Roman"/>
          <w:color w:val="auto"/>
          <w:sz w:val="24"/>
          <w:szCs w:val="24"/>
          <w:lang w:val="en-US"/>
        </w:rPr>
      </w:pPr>
      <w:r w:rsidRPr="008B59AA">
        <w:rPr>
          <w:rFonts w:ascii="Times New Roman" w:hAnsi="Times New Roman" w:cs="Times New Roman"/>
          <w:color w:val="auto"/>
          <w:sz w:val="24"/>
          <w:szCs w:val="24"/>
          <w:lang w:val="en-US" w:eastAsia="en-US"/>
        </w:rPr>
        <w:t>Indice generale</w:t>
      </w:r>
    </w:p>
    <w:sectPr w:rsidR="00A77B3E" w:rsidRPr="008B59AA" w:rsidSect="000E7654">
      <w:headerReference w:type="default" r:id="rId8"/>
      <w:footerReference w:type="default" r:id="rId9"/>
      <w:pgSz w:w="11906" w:h="17338"/>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1DE" w:rsidRDefault="006021DE">
      <w:pPr>
        <w:spacing w:after="0" w:line="240" w:lineRule="auto"/>
      </w:pPr>
      <w:r>
        <w:separator/>
      </w:r>
    </w:p>
  </w:endnote>
  <w:endnote w:type="continuationSeparator" w:id="1">
    <w:p w:rsidR="006021DE" w:rsidRDefault="00602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E8" w:rsidRDefault="006A6BE8">
    <w:pPr>
      <w:pStyle w:val="Pidipagina"/>
      <w:jc w:val="center"/>
    </w:pPr>
    <w:fldSimple w:instr=" PAGE   \* MERGEFORMAT ">
      <w:r w:rsidR="0085591A">
        <w:rPr>
          <w:noProof/>
        </w:rPr>
        <w:t>270</w:t>
      </w:r>
    </w:fldSimple>
  </w:p>
  <w:p w:rsidR="006A6BE8" w:rsidRDefault="006A6BE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1DE" w:rsidRDefault="006021DE">
      <w:pPr>
        <w:spacing w:after="0" w:line="240" w:lineRule="auto"/>
        <w:rPr>
          <w:lang w:val="en-US"/>
        </w:rPr>
      </w:pPr>
      <w:r>
        <w:rPr>
          <w:lang w:val="en-US"/>
        </w:rPr>
        <w:separator/>
      </w:r>
    </w:p>
  </w:footnote>
  <w:footnote w:type="continuationSeparator" w:id="1">
    <w:p w:rsidR="006021DE" w:rsidRDefault="006021DE">
      <w:pPr>
        <w:spacing w:after="0" w:line="240" w:lineRule="auto"/>
        <w:rPr>
          <w:lang w:val="en-US"/>
        </w:rPr>
      </w:pPr>
      <w:r>
        <w:rPr>
          <w:lang w:val="en-US"/>
        </w:rPr>
        <w:continuationSeparator/>
      </w:r>
    </w:p>
  </w:footnote>
  <w:footnote w:id="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Leonardo Sani,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aromataro: lo scontro fra la Repubblica Fiorentina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Impero di Carlo V</w:t>
      </w:r>
      <w:r w:rsidRPr="004B7810">
        <w:rPr>
          <w:rFonts w:ascii="Times New Roman" w:hAnsi="Times New Roman" w:cs="Times New Roman"/>
          <w:color w:val="auto"/>
          <w:sz w:val="20"/>
          <w:szCs w:val="20"/>
          <w:lang w:eastAsia="en-US"/>
        </w:rPr>
        <w:t>. Signa : Masso delle Fate, 2012.</w:t>
      </w:r>
    </w:p>
  </w:footnote>
  <w:footnote w:id="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&lt;https://www.academia.edu/11117246/Marco_FRATI_pubblicazioni_1995_2022&gt;, cons. </w:t>
      </w:r>
      <w:r w:rsidRPr="004B7810">
        <w:rPr>
          <w:rFonts w:ascii="Times New Roman" w:hAnsi="Times New Roman" w:cs="Times New Roman"/>
          <w:color w:val="auto"/>
          <w:sz w:val="20"/>
          <w:szCs w:val="20"/>
          <w:lang w:eastAsia="en-US"/>
        </w:rPr>
        <w:t>15/09/2023.</w:t>
      </w:r>
    </w:p>
  </w:footnote>
  <w:footnote w:id="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Nello stesso periodo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autrice stava scrivendo la sua tesi di laurea, pubblicata come Paola Sani, </w:t>
      </w:r>
      <w:r w:rsidRPr="004B7810">
        <w:rPr>
          <w:rFonts w:ascii="Times New Roman" w:hAnsi="Times New Roman" w:cs="Times New Roman"/>
          <w:i/>
          <w:iCs/>
          <w:color w:val="auto"/>
          <w:sz w:val="20"/>
          <w:szCs w:val="20"/>
          <w:lang w:eastAsia="en-US"/>
        </w:rPr>
        <w:t>Renzo Fanfani. Prete operaio</w:t>
      </w:r>
      <w:r w:rsidRPr="004B7810">
        <w:rPr>
          <w:rFonts w:ascii="Times New Roman" w:hAnsi="Times New Roman" w:cs="Times New Roman"/>
          <w:color w:val="auto"/>
          <w:sz w:val="20"/>
          <w:szCs w:val="20"/>
          <w:lang w:eastAsia="en-US"/>
        </w:rPr>
        <w:t>, Prefazione di Gualtiero Bassetti. Verona : Gabbrielli, 2021.</w:t>
      </w:r>
    </w:p>
  </w:footnote>
  <w:footnote w:id="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Gli R/S coinvolti sono Giulia Trasacco, Matteo Magnani e Noemi Vangelisti,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1, Caterina Campigli e Costanza Hippoliti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2, Francesca Fogli, Jian Pansoy e Sara Spinelli,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3.</w:t>
      </w:r>
    </w:p>
  </w:footnote>
  <w:footnote w:id="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Interviste raccolte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Appendice.</w:t>
      </w:r>
    </w:p>
  </w:footnote>
  <w:footnote w:id="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Empoli 1 mancano gli anni 1923-1927, 1967-1970, 1977-1979, 1982;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2 mancano gli anni 1991-1992; il censimento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Empoli 3 è completo.</w:t>
      </w:r>
    </w:p>
  </w:footnote>
  <w:footnote w:id="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Paolo Santini, </w:t>
      </w:r>
      <w:r w:rsidRPr="004B7810">
        <w:rPr>
          <w:rFonts w:ascii="Times New Roman" w:hAnsi="Times New Roman" w:cs="Times New Roman"/>
          <w:i/>
          <w:iCs/>
          <w:color w:val="auto"/>
          <w:sz w:val="20"/>
          <w:szCs w:val="20"/>
          <w:lang w:eastAsia="en-US"/>
        </w:rPr>
        <w:t>Parchi della Rimembranza e piazze della Vittoria. Identità nazionale e costruzione di una memoria collettiva nel mito della Grande Guerra. Il caso di Empoli</w:t>
      </w:r>
      <w:r w:rsidRPr="004B7810">
        <w:rPr>
          <w:rFonts w:ascii="Times New Roman" w:hAnsi="Times New Roman" w:cs="Times New Roman"/>
          <w:color w:val="auto"/>
          <w:sz w:val="20"/>
          <w:szCs w:val="20"/>
          <w:lang w:eastAsia="en-US"/>
        </w:rPr>
        <w:t>, «Bullettino Storico Empolese», vol. XVI, LII-LIV, 2008-2010, p. 125-157: 139.</w:t>
      </w:r>
    </w:p>
  </w:footnote>
  <w:footnote w:id="9">
    <w:p w:rsidR="006A6BE8" w:rsidRPr="00C26CE3" w:rsidRDefault="006A6BE8" w:rsidP="00635D51">
      <w:pPr>
        <w:spacing w:after="0" w:line="240" w:lineRule="auto"/>
        <w:jc w:val="both"/>
        <w:rPr>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Del comitato ristretto fanno parte padre Sesto Pieroni, Luca Cecchi, Donatella De Lalla, Marco Frati, Leonardo Romanelli e Paola Sani, a cui, in forma allargata, si aggiungono i capi gruppo dei tre gruppi empolesi.</w:t>
      </w:r>
      <w:r w:rsidR="00C26CE3">
        <w:rPr>
          <w:rFonts w:ascii="Times New Roman" w:hAnsi="Times New Roman" w:cs="Times New Roman"/>
          <w:color w:val="auto"/>
          <w:sz w:val="20"/>
          <w:szCs w:val="20"/>
          <w:lang w:eastAsia="en-US"/>
        </w:rPr>
        <w:t xml:space="preserve"> </w:t>
      </w:r>
      <w:r w:rsidR="00C26CE3" w:rsidRPr="00C26CE3">
        <w:rPr>
          <w:rFonts w:ascii="Times New Roman" w:hAnsi="Times New Roman" w:cs="Times New Roman"/>
          <w:color w:val="auto"/>
          <w:sz w:val="20"/>
          <w:szCs w:val="20"/>
          <w:highlight w:val="cyan"/>
          <w:lang w:eastAsia="en-US"/>
        </w:rPr>
        <w:t xml:space="preserve">Il lancio dei festeggiamenti è avvenuto in maniera congiunta a Coeli Aula il 12 giugno 2023. </w:t>
      </w:r>
      <w:r w:rsidR="00C26CE3" w:rsidRPr="00C26CE3">
        <w:rPr>
          <w:rFonts w:ascii="Times New Roman" w:hAnsi="Times New Roman" w:cs="Times New Roman"/>
          <w:color w:val="auto"/>
          <w:sz w:val="20"/>
          <w:szCs w:val="20"/>
          <w:highlight w:val="cyan"/>
          <w:lang w:val="en-US" w:eastAsia="en-US"/>
        </w:rPr>
        <w:t>&lt;https://www.gazzettatoscana.it/web/chiusura-attivita-annuale-degli-scout-empoli-e-avvio-festeggiamenti-centenario/&gt;, cons. 28/08/2023.</w:t>
      </w:r>
    </w:p>
  </w:footnote>
  <w:footnote w:id="10">
    <w:p w:rsidR="006A6BE8" w:rsidRPr="004B7810" w:rsidRDefault="006A6BE8"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 2019 sono stati intervistati Simone Baccetti, Daniele Bacchi, Laura Baroni, Riccardo Baroni, Roberto Beconcini, Silvia Bonucci, Simona Bonucci, Eleonora Caponi, Paola Cappelli, Simone Carli Ball</w:t>
      </w:r>
      <w:r>
        <w:rPr>
          <w:rFonts w:ascii="Times New Roman" w:hAnsi="Times New Roman" w:cs="Times New Roman"/>
          <w:color w:val="auto"/>
          <w:sz w:val="20"/>
          <w:szCs w:val="20"/>
          <w:lang w:eastAsia="en-US"/>
        </w:rPr>
        <w:t>ola, Luca Cecchi, Simone Cecchi</w:t>
      </w:r>
      <w:r w:rsidRPr="004B7810">
        <w:rPr>
          <w:rFonts w:ascii="Times New Roman" w:hAnsi="Times New Roman" w:cs="Times New Roman"/>
          <w:color w:val="auto"/>
          <w:sz w:val="20"/>
          <w:szCs w:val="20"/>
          <w:lang w:eastAsia="en-US"/>
        </w:rPr>
        <w:t xml:space="preserve">, Francesco Cervasio, Alberto Ciardi, Flavio Romano Conti, Donatella De Lalla, Piero Del Colombo, Maurizio Innocenti, Morelli Maurizio, Silvana Lampignano, Damiano Lelli, Paolo Lelli, Stefano Maestrelli, Bianca Maria Mancini, don Paolo Merciai, Giovanni Nucci, </w:t>
      </w:r>
      <w:r>
        <w:rPr>
          <w:rFonts w:ascii="Times New Roman" w:hAnsi="Times New Roman" w:cs="Times New Roman"/>
          <w:color w:val="auto"/>
          <w:sz w:val="20"/>
          <w:szCs w:val="20"/>
          <w:lang w:eastAsia="en-US"/>
        </w:rPr>
        <w:t xml:space="preserve">Roberto Pallicca, </w:t>
      </w:r>
      <w:r w:rsidRPr="004B7810">
        <w:rPr>
          <w:rFonts w:ascii="Times New Roman" w:hAnsi="Times New Roman" w:cs="Times New Roman"/>
          <w:color w:val="auto"/>
          <w:sz w:val="20"/>
          <w:szCs w:val="20"/>
          <w:lang w:eastAsia="en-US"/>
        </w:rPr>
        <w:t xml:space="preserve">Adriano Pannini, Claudia Pannini, </w:t>
      </w:r>
      <w:r>
        <w:rPr>
          <w:rFonts w:ascii="Times New Roman" w:hAnsi="Times New Roman" w:cs="Times New Roman"/>
          <w:color w:val="auto"/>
          <w:sz w:val="20"/>
          <w:szCs w:val="20"/>
          <w:lang w:eastAsia="en-US"/>
        </w:rPr>
        <w:t xml:space="preserve">padre Sesto Pieroni, </w:t>
      </w:r>
      <w:r w:rsidRPr="004B7810">
        <w:rPr>
          <w:rFonts w:ascii="Times New Roman" w:hAnsi="Times New Roman" w:cs="Times New Roman"/>
          <w:color w:val="auto"/>
          <w:sz w:val="20"/>
          <w:szCs w:val="20"/>
          <w:lang w:eastAsia="en-US"/>
        </w:rPr>
        <w:t>Cristina Poli, Elisa Salvestrini, Laura Salvi, Marco Salvi,</w:t>
      </w:r>
      <w:r>
        <w:rPr>
          <w:rFonts w:ascii="Times New Roman" w:hAnsi="Times New Roman" w:cs="Times New Roman"/>
          <w:color w:val="auto"/>
          <w:sz w:val="20"/>
          <w:szCs w:val="20"/>
          <w:lang w:eastAsia="en-US"/>
        </w:rPr>
        <w:t xml:space="preserve"> Leonardo Sani,</w:t>
      </w:r>
      <w:r w:rsidRPr="004B7810">
        <w:rPr>
          <w:rFonts w:ascii="Times New Roman" w:hAnsi="Times New Roman" w:cs="Times New Roman"/>
          <w:color w:val="auto"/>
          <w:sz w:val="20"/>
          <w:szCs w:val="20"/>
          <w:lang w:eastAsia="en-US"/>
        </w:rPr>
        <w:t xml:space="preserve"> Remo Santini, Giuseppe Scardigli, </w:t>
      </w:r>
      <w:r>
        <w:rPr>
          <w:rFonts w:ascii="Times New Roman" w:hAnsi="Times New Roman" w:cs="Times New Roman"/>
          <w:color w:val="auto"/>
          <w:sz w:val="20"/>
          <w:szCs w:val="20"/>
          <w:lang w:eastAsia="en-US"/>
        </w:rPr>
        <w:t xml:space="preserve">Maria Rita Sgalambro, </w:t>
      </w:r>
      <w:r w:rsidRPr="004B7810">
        <w:rPr>
          <w:rFonts w:ascii="Times New Roman" w:hAnsi="Times New Roman" w:cs="Times New Roman"/>
          <w:color w:val="auto"/>
          <w:sz w:val="20"/>
          <w:szCs w:val="20"/>
          <w:lang w:eastAsia="en-US"/>
        </w:rPr>
        <w:t xml:space="preserve">Andrea Tani, Andrea Vangelisti, Marta Vangelisti, Filippo Vannini. </w:t>
      </w:r>
    </w:p>
    <w:p w:rsidR="006A6BE8" w:rsidRDefault="006A6BE8" w:rsidP="00635D51">
      <w:pPr>
        <w:spacing w:after="0" w:line="240" w:lineRule="auto"/>
        <w:jc w:val="both"/>
      </w:pPr>
    </w:p>
  </w:footnote>
  <w:footnote w:id="1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Mauro Furia, </w:t>
      </w:r>
      <w:r w:rsidRPr="004B7810">
        <w:rPr>
          <w:rFonts w:ascii="Times New Roman" w:hAnsi="Times New Roman" w:cs="Times New Roman"/>
          <w:i/>
          <w:iCs/>
          <w:color w:val="auto"/>
          <w:sz w:val="20"/>
          <w:szCs w:val="20"/>
          <w:lang w:eastAsia="en-US"/>
        </w:rPr>
        <w:t>Storia dei Ragazzi Esploratori Italiani R.E.I.</w:t>
      </w:r>
      <w:r w:rsidRPr="004B7810">
        <w:rPr>
          <w:rFonts w:ascii="Times New Roman" w:hAnsi="Times New Roman" w:cs="Times New Roman"/>
          <w:color w:val="auto"/>
          <w:sz w:val="20"/>
          <w:szCs w:val="20"/>
          <w:lang w:eastAsia="en-US"/>
        </w:rPr>
        <w:t>, «Esperienze &amp; Progetti», XVIII, 1991, n. 3.</w:t>
      </w:r>
    </w:p>
  </w:footnote>
  <w:footnote w:id="1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Giuseppe Zanini, </w:t>
      </w:r>
      <w:r w:rsidRPr="004B7810">
        <w:rPr>
          <w:rFonts w:ascii="Times New Roman" w:hAnsi="Times New Roman" w:cs="Times New Roman"/>
          <w:i/>
          <w:iCs/>
          <w:color w:val="auto"/>
          <w:sz w:val="20"/>
          <w:szCs w:val="20"/>
          <w:lang w:eastAsia="en-US"/>
        </w:rPr>
        <w:t>Mario Mazza, profilo di un educatore</w:t>
      </w:r>
      <w:r w:rsidRPr="004B7810">
        <w:rPr>
          <w:rFonts w:ascii="Times New Roman" w:hAnsi="Times New Roman" w:cs="Times New Roman"/>
          <w:color w:val="auto"/>
          <w:sz w:val="20"/>
          <w:szCs w:val="20"/>
          <w:lang w:eastAsia="en-US"/>
        </w:rPr>
        <w:t xml:space="preserve">. Genova : s.n., 1984; Vincenzo Schirripa, </w:t>
      </w:r>
      <w:r w:rsidRPr="004B7810">
        <w:rPr>
          <w:rFonts w:ascii="Times New Roman" w:hAnsi="Times New Roman" w:cs="Times New Roman"/>
          <w:i/>
          <w:iCs/>
          <w:color w:val="auto"/>
          <w:sz w:val="20"/>
          <w:szCs w:val="20"/>
          <w:lang w:eastAsia="en-US"/>
        </w:rPr>
        <w:t>Mario Mazza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Dizionario Biografico degli Italiani</w:t>
      </w:r>
      <w:r w:rsidRPr="004B7810">
        <w:rPr>
          <w:rFonts w:ascii="Times New Roman" w:hAnsi="Times New Roman" w:cs="Times New Roman"/>
          <w:color w:val="auto"/>
          <w:sz w:val="20"/>
          <w:szCs w:val="20"/>
          <w:lang w:eastAsia="en-US"/>
        </w:rPr>
        <w:t xml:space="preserve">, vol. LXXII. Roma : Istituto della Enciclopedia Italiana, 2008, p. 491-493. &lt;https://www.treccani.it/enciclopedia/mario-mazza_%28Dizionario-Biografico%29/&gt;, cons. 01/07/2023. </w:t>
      </w:r>
    </w:p>
  </w:footnote>
  <w:footnote w:id="1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Mario Mazza, Giorgio Paganini, Mino Ratto, </w:t>
      </w:r>
      <w:r w:rsidRPr="004B7810">
        <w:rPr>
          <w:rFonts w:ascii="Times New Roman" w:hAnsi="Times New Roman" w:cs="Times New Roman"/>
          <w:i/>
          <w:iCs/>
          <w:color w:val="auto"/>
          <w:sz w:val="20"/>
          <w:szCs w:val="20"/>
          <w:lang w:eastAsia="en-US"/>
        </w:rPr>
        <w:t xml:space="preserve">Juventus juvat – Organizzazione nazionale per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educazione</w:t>
      </w:r>
      <w:r w:rsidRPr="004B7810">
        <w:rPr>
          <w:rFonts w:ascii="Times New Roman" w:hAnsi="Times New Roman" w:cs="Times New Roman"/>
          <w:color w:val="auto"/>
          <w:sz w:val="20"/>
          <w:szCs w:val="20"/>
          <w:lang w:eastAsia="en-US"/>
        </w:rPr>
        <w:t>. Genova : s.n., 1905.</w:t>
      </w:r>
    </w:p>
  </w:footnote>
  <w:footnote w:id="1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Dal 1910 Mario Mazza fu coadiuvato anche da sir </w:t>
      </w:r>
      <w:r w:rsidRPr="004B7810">
        <w:rPr>
          <w:rFonts w:ascii="Times New Roman" w:hAnsi="Times New Roman" w:cs="Times New Roman"/>
          <w:color w:val="auto"/>
          <w:sz w:val="20"/>
          <w:szCs w:val="20"/>
          <w:shd w:val="solid" w:color="FFFFFF" w:fill="FFFFFF"/>
          <w:lang w:eastAsia="en-US"/>
        </w:rPr>
        <w:t>James Richardson Spensley (1867-1915)</w:t>
      </w:r>
      <w:r w:rsidRPr="004B7810">
        <w:rPr>
          <w:rFonts w:ascii="Times New Roman" w:hAnsi="Times New Roman" w:cs="Times New Roman"/>
          <w:color w:val="auto"/>
          <w:sz w:val="20"/>
          <w:szCs w:val="20"/>
          <w:lang w:eastAsia="en-US"/>
        </w:rPr>
        <w:t>, un medico inglese, sensibile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educazione dei giovani e fondatore nel capoluogo ligure del Genoa Cricket and Football Club, la prima squadra di calcio italiana. </w:t>
      </w:r>
    </w:p>
  </w:footnote>
  <w:footnote w:id="1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shd w:val="solid" w:color="FFFFFF" w:fill="FFFFFF"/>
          <w:lang w:eastAsia="en-US"/>
        </w:rPr>
        <w:t xml:space="preserve">Ottavio Reghini, presidente della sezione ligure della REI, aveva messo </w:t>
      </w:r>
      <w:r>
        <w:rPr>
          <w:rFonts w:ascii="Times New Roman" w:hAnsi="Times New Roman" w:cs="Times New Roman"/>
          <w:color w:val="auto"/>
          <w:sz w:val="20"/>
          <w:szCs w:val="20"/>
          <w:shd w:val="solid" w:color="FFFFFF" w:fill="FFFFFF"/>
          <w:lang w:eastAsia="en-US"/>
        </w:rPr>
        <w:t>l’</w:t>
      </w:r>
      <w:r w:rsidRPr="004B7810">
        <w:rPr>
          <w:rFonts w:ascii="Times New Roman" w:hAnsi="Times New Roman" w:cs="Times New Roman"/>
          <w:color w:val="auto"/>
          <w:sz w:val="20"/>
          <w:szCs w:val="20"/>
          <w:shd w:val="solid" w:color="FFFFFF" w:fill="FFFFFF"/>
          <w:lang w:eastAsia="en-US"/>
        </w:rPr>
        <w:t xml:space="preserve">associazione sotto </w:t>
      </w:r>
      <w:r>
        <w:rPr>
          <w:rFonts w:ascii="Times New Roman" w:hAnsi="Times New Roman" w:cs="Times New Roman"/>
          <w:color w:val="auto"/>
          <w:sz w:val="20"/>
          <w:szCs w:val="20"/>
          <w:shd w:val="solid" w:color="FFFFFF" w:fill="FFFFFF"/>
          <w:lang w:eastAsia="en-US"/>
        </w:rPr>
        <w:t>l’</w:t>
      </w:r>
      <w:r w:rsidRPr="004B7810">
        <w:rPr>
          <w:rFonts w:ascii="Times New Roman" w:hAnsi="Times New Roman" w:cs="Times New Roman"/>
          <w:color w:val="auto"/>
          <w:sz w:val="20"/>
          <w:szCs w:val="20"/>
          <w:shd w:val="solid" w:color="FFFFFF" w:fill="FFFFFF"/>
          <w:lang w:eastAsia="en-US"/>
        </w:rPr>
        <w:t xml:space="preserve">egida della Massoneria, snaturandone il carattere apolitico fissato nello statuto. </w:t>
      </w:r>
    </w:p>
  </w:footnote>
  <w:footnote w:id="1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Giorgio Vecchio, </w:t>
      </w:r>
      <w:r w:rsidRPr="004B7810">
        <w:rPr>
          <w:rFonts w:ascii="Times New Roman" w:hAnsi="Times New Roman" w:cs="Times New Roman"/>
          <w:i/>
          <w:iCs/>
          <w:color w:val="auto"/>
          <w:sz w:val="20"/>
          <w:szCs w:val="20"/>
          <w:lang w:eastAsia="en-US"/>
        </w:rPr>
        <w:t>Patriottismo e universalismo nelle associazioni laicali cattoliche</w:t>
      </w:r>
      <w:r w:rsidRPr="004B7810">
        <w:rPr>
          <w:rFonts w:ascii="Times New Roman" w:hAnsi="Times New Roman" w:cs="Times New Roman"/>
          <w:color w:val="auto"/>
          <w:sz w:val="20"/>
          <w:szCs w:val="20"/>
          <w:lang w:eastAsia="en-US"/>
        </w:rPr>
        <w:t>,</w:t>
      </w:r>
      <w:r w:rsidRPr="004B7810">
        <w:rPr>
          <w:rFonts w:ascii="Times New Roman" w:hAnsi="Times New Roman" w:cs="Times New Roman"/>
          <w:i/>
          <w:iCs/>
          <w:color w:val="auto"/>
          <w:sz w:val="20"/>
          <w:szCs w:val="20"/>
          <w:lang w:eastAsia="en-US"/>
        </w:rPr>
        <w:t xml:space="preserve"> </w:t>
      </w:r>
      <w:r w:rsidRPr="004B7810">
        <w:rPr>
          <w:rFonts w:ascii="Times New Roman" w:hAnsi="Times New Roman" w:cs="Times New Roman"/>
          <w:color w:val="auto"/>
          <w:sz w:val="20"/>
          <w:szCs w:val="20"/>
          <w:lang w:eastAsia="en-US"/>
        </w:rPr>
        <w:t xml:space="preserve">in </w:t>
      </w:r>
      <w:r w:rsidRPr="004B7810">
        <w:rPr>
          <w:rFonts w:ascii="Times New Roman" w:hAnsi="Times New Roman" w:cs="Times New Roman"/>
          <w:i/>
          <w:iCs/>
          <w:color w:val="auto"/>
          <w:sz w:val="20"/>
          <w:szCs w:val="20"/>
          <w:lang w:eastAsia="en-US"/>
        </w:rPr>
        <w:t xml:space="preserve">La Chiesa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Italia : per una storia dei loro rapporti negli ultimi due secoli</w:t>
      </w:r>
      <w:r w:rsidRPr="004B7810">
        <w:rPr>
          <w:rFonts w:ascii="Times New Roman" w:hAnsi="Times New Roman" w:cs="Times New Roman"/>
          <w:color w:val="auto"/>
          <w:sz w:val="20"/>
          <w:szCs w:val="20"/>
          <w:lang w:eastAsia="en-US"/>
        </w:rPr>
        <w:t xml:space="preserve">, a cura di Antonio Acerbi. Milano : V&amp;P università, 2003, p. 233-274: 236; per approfondimento, Assunta Trova, </w:t>
      </w:r>
      <w:r w:rsidRPr="004B7810">
        <w:rPr>
          <w:rFonts w:ascii="Times New Roman" w:hAnsi="Times New Roman" w:cs="Times New Roman"/>
          <w:i/>
          <w:iCs/>
          <w:color w:val="auto"/>
          <w:sz w:val="20"/>
          <w:szCs w:val="20"/>
          <w:lang w:eastAsia="en-US"/>
        </w:rPr>
        <w:t xml:space="preserve">Alle origini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cattolico in Italia : premessa scout ed educazione religiosa (1905-1928)</w:t>
      </w:r>
      <w:r w:rsidRPr="004B7810">
        <w:rPr>
          <w:rFonts w:ascii="Times New Roman" w:hAnsi="Times New Roman" w:cs="Times New Roman"/>
          <w:color w:val="auto"/>
          <w:sz w:val="20"/>
          <w:szCs w:val="20"/>
          <w:lang w:eastAsia="en-US"/>
        </w:rPr>
        <w:t>. Milano : Franco Angeli, 1986. Le esperienze di Mazza confluirono poi nella formazione dei capi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ASCI: Mario Mazza, </w:t>
      </w:r>
      <w:r w:rsidRPr="004B7810">
        <w:rPr>
          <w:rFonts w:ascii="Times New Roman" w:hAnsi="Times New Roman" w:cs="Times New Roman"/>
          <w:i/>
          <w:iCs/>
          <w:color w:val="auto"/>
          <w:sz w:val="20"/>
          <w:szCs w:val="20"/>
          <w:lang w:eastAsia="en-US"/>
        </w:rPr>
        <w:t>Come si fonda un Riparto ASCI</w:t>
      </w:r>
      <w:r w:rsidRPr="004B7810">
        <w:rPr>
          <w:rFonts w:ascii="Times New Roman" w:hAnsi="Times New Roman" w:cs="Times New Roman"/>
          <w:color w:val="auto"/>
          <w:sz w:val="20"/>
          <w:szCs w:val="20"/>
          <w:lang w:eastAsia="en-US"/>
        </w:rPr>
        <w:t>. Roma : A. Marchesi, 1926.</w:t>
      </w:r>
    </w:p>
  </w:footnote>
  <w:footnote w:id="1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due si erano sposati in segreto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anno prima, il 30 ottobre 1912. Per il loro comune compleanno, il 22 febbraio, gli scout di tutto il mondo donarono un penny per acquistare loro un’auto come regalo di nozze. Dopo quel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la raccolta fondi si ripeté ogni anno per sostenere 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d’</w:t>
      </w:r>
      <w:r w:rsidRPr="00DA08B3">
        <w:rPr>
          <w:rFonts w:ascii="Times New Roman" w:hAnsi="Times New Roman" w:cs="Times New Roman"/>
          <w:color w:val="auto"/>
          <w:sz w:val="20"/>
          <w:szCs w:val="20"/>
          <w:highlight w:val="cyan"/>
          <w:lang w:eastAsia="en-US"/>
        </w:rPr>
        <w:t>Oltremare</w:t>
      </w:r>
      <w:r w:rsidRPr="004B7810">
        <w:rPr>
          <w:rFonts w:ascii="Times New Roman" w:hAnsi="Times New Roman" w:cs="Times New Roman"/>
          <w:color w:val="auto"/>
          <w:sz w:val="20"/>
          <w:szCs w:val="20"/>
          <w:lang w:eastAsia="en-US"/>
        </w:rPr>
        <w:t>.</w:t>
      </w:r>
    </w:p>
  </w:footnote>
  <w:footnote w:id="1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 Stephenson Smyth Baden-Powell, </w:t>
      </w:r>
      <w:r w:rsidRPr="004B7810">
        <w:rPr>
          <w:rFonts w:ascii="Times New Roman" w:hAnsi="Times New Roman" w:cs="Times New Roman"/>
          <w:i/>
          <w:iCs/>
          <w:color w:val="auto"/>
          <w:sz w:val="20"/>
          <w:szCs w:val="20"/>
          <w:lang w:eastAsia="en-US"/>
        </w:rPr>
        <w:t>Guidismo per ragazze : manuale per brownie, guide, scolte e capo</w:t>
      </w:r>
      <w:r w:rsidRPr="004B7810">
        <w:rPr>
          <w:rFonts w:ascii="Times New Roman" w:hAnsi="Times New Roman" w:cs="Times New Roman"/>
          <w:color w:val="auto"/>
          <w:sz w:val="20"/>
          <w:szCs w:val="20"/>
          <w:lang w:eastAsia="en-US"/>
        </w:rPr>
        <w:t xml:space="preserve">. Roma : Centro studi Baden-Powell, 2005; sul guidismo internazionale,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 Guidismo nella regione europea</w:t>
      </w:r>
      <w:r w:rsidRPr="004B7810">
        <w:rPr>
          <w:rFonts w:ascii="Times New Roman" w:hAnsi="Times New Roman" w:cs="Times New Roman"/>
          <w:color w:val="auto"/>
          <w:sz w:val="20"/>
          <w:szCs w:val="20"/>
          <w:lang w:eastAsia="en-US"/>
        </w:rPr>
        <w:t>. Roma : AGESCI, Roma 123, 1984.</w:t>
      </w:r>
    </w:p>
  </w:footnote>
  <w:footnote w:id="1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Beatrice Pisa, </w:t>
      </w:r>
      <w:r w:rsidRPr="004B7810">
        <w:rPr>
          <w:rFonts w:ascii="Times New Roman" w:hAnsi="Times New Roman" w:cs="Times New Roman"/>
          <w:i/>
          <w:iCs/>
          <w:color w:val="auto"/>
          <w:sz w:val="20"/>
          <w:szCs w:val="20"/>
          <w:lang w:eastAsia="en-US"/>
        </w:rPr>
        <w:t>Crescere per la patria. I giovani esploratori e le giovani esploratrici di Carlo Colombo (1912-1927)</w:t>
      </w:r>
      <w:r w:rsidRPr="004B7810">
        <w:rPr>
          <w:rFonts w:ascii="Times New Roman" w:hAnsi="Times New Roman" w:cs="Times New Roman"/>
          <w:color w:val="auto"/>
          <w:sz w:val="20"/>
          <w:szCs w:val="20"/>
          <w:lang w:eastAsia="en-US"/>
        </w:rPr>
        <w:t>. Milano : Edizioni Unicopli, 2000.</w:t>
      </w:r>
    </w:p>
  </w:footnote>
  <w:footnote w:id="2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Nonostante qualche moderata apertura, vigeva ancora il</w:t>
      </w:r>
      <w:r>
        <w:rPr>
          <w:rFonts w:ascii="Times New Roman" w:hAnsi="Times New Roman" w:cs="Times New Roman"/>
          <w:color w:val="auto"/>
          <w:sz w:val="20"/>
          <w:szCs w:val="20"/>
          <w:lang w:eastAsia="en-US"/>
        </w:rPr>
        <w:t xml:space="preserve"> “</w:t>
      </w:r>
      <w:r w:rsidRPr="004B7810">
        <w:rPr>
          <w:rFonts w:ascii="Times New Roman" w:hAnsi="Times New Roman" w:cs="Times New Roman"/>
          <w:i/>
          <w:color w:val="auto"/>
          <w:sz w:val="20"/>
          <w:szCs w:val="20"/>
          <w:lang w:eastAsia="en-US"/>
        </w:rPr>
        <w:t>non expedit</w:t>
      </w:r>
      <w:r w:rsidRPr="004B7810">
        <w:rPr>
          <w:rFonts w:ascii="Times New Roman" w:hAnsi="Times New Roman" w:cs="Times New Roman"/>
          <w:color w:val="auto"/>
          <w:sz w:val="20"/>
          <w:szCs w:val="20"/>
          <w:lang w:eastAsia="en-US"/>
        </w:rPr>
        <w:t>” di Pio IX, che impediva ai cattolici la partecipazione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attività politica.</w:t>
      </w:r>
    </w:p>
  </w:footnote>
  <w:footnote w:id="2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Fu grazie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energia di </w:t>
      </w:r>
      <w:r w:rsidRPr="004B7810">
        <w:rPr>
          <w:rFonts w:ascii="Times New Roman" w:hAnsi="Times New Roman" w:cs="Times New Roman"/>
          <w:color w:val="auto"/>
          <w:sz w:val="20"/>
          <w:szCs w:val="20"/>
          <w:shd w:val="solid" w:color="FFFFFF" w:fill="FFFFFF"/>
          <w:lang w:eastAsia="en-US"/>
        </w:rPr>
        <w:t xml:space="preserve">padre Andrea della Croce o.c.d., al secolo Igino Mangani, che nel convento dei carmelitani scalzi di San Paolino poterono iniziare le prime attività scout a Firenze. </w:t>
      </w:r>
      <w:r w:rsidRPr="004B7810">
        <w:rPr>
          <w:rFonts w:ascii="Times New Roman" w:hAnsi="Times New Roman" w:cs="Times New Roman"/>
          <w:color w:val="auto"/>
          <w:sz w:val="20"/>
          <w:szCs w:val="20"/>
          <w:lang w:eastAsia="en-US"/>
        </w:rPr>
        <w:t xml:space="preserve">Giovanni Palagi, </w:t>
      </w:r>
      <w:r w:rsidRPr="004B7810">
        <w:rPr>
          <w:rFonts w:ascii="Times New Roman" w:hAnsi="Times New Roman" w:cs="Times New Roman"/>
          <w:i/>
          <w:iCs/>
          <w:color w:val="auto"/>
          <w:sz w:val="20"/>
          <w:szCs w:val="20"/>
          <w:lang w:eastAsia="en-US"/>
        </w:rPr>
        <w:t>Gli scout a Firenze, settant’anni dalla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rinascita”</w:t>
      </w:r>
      <w:r w:rsidRPr="004B7810">
        <w:rPr>
          <w:rFonts w:ascii="Times New Roman" w:hAnsi="Times New Roman" w:cs="Times New Roman"/>
          <w:color w:val="auto"/>
          <w:sz w:val="20"/>
          <w:szCs w:val="20"/>
          <w:lang w:eastAsia="en-US"/>
        </w:rPr>
        <w:t>, «Toscana Oggi, ed. Firenze», XXXII, 2014, n. 40, 14/11/2014. &lt;https://www.toscanaoggi.it/Toscana/Gli-scout-a-Firenze-settant-anni-dalla-rinascita&gt;, cons. 26/09/2022.</w:t>
      </w:r>
    </w:p>
  </w:footnote>
  <w:footnote w:id="2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 </w:t>
      </w:r>
      <w:r w:rsidRPr="00DA6BBC">
        <w:rPr>
          <w:rFonts w:ascii="Times New Roman" w:hAnsi="Times New Roman" w:cs="Times New Roman"/>
          <w:i/>
          <w:iCs/>
          <w:color w:val="auto"/>
          <w:sz w:val="20"/>
          <w:szCs w:val="20"/>
          <w:lang w:eastAsia="en-US"/>
        </w:rPr>
        <w:t>Jamboree</w:t>
      </w:r>
      <w:r w:rsidRPr="004B7810">
        <w:rPr>
          <w:rFonts w:ascii="Times New Roman" w:hAnsi="Times New Roman" w:cs="Times New Roman"/>
          <w:i/>
          <w:iCs/>
          <w:color w:val="auto"/>
          <w:sz w:val="20"/>
          <w:szCs w:val="20"/>
          <w:lang w:eastAsia="en-US"/>
        </w:rPr>
        <w:t xml:space="preserve"> </w:t>
      </w:r>
      <w:r w:rsidRPr="004B7810">
        <w:rPr>
          <w:rFonts w:ascii="Times New Roman" w:hAnsi="Times New Roman" w:cs="Times New Roman"/>
          <w:color w:val="auto"/>
          <w:sz w:val="20"/>
          <w:szCs w:val="20"/>
          <w:lang w:eastAsia="en-US"/>
        </w:rPr>
        <w:t xml:space="preserve">(grande raduno internazionale scout) del 1920, tenutosi a Olympia presso Londra, più di 5000 scout acclamarono B.P. Capo scout mondiale. </w:t>
      </w:r>
    </w:p>
  </w:footnote>
  <w:footnote w:id="2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Lord Robert Stephenson Smyth Baden-Powell (1857-1941), ufficiale di cavalleria in India, poi generale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esercito di Sua Maestà Britannica in servizio fino al 1910. Tornato vittorioso dalla seconda guerra anglo-boera (1899-1900), si dedicò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educazione dei giovani, basandosi sulle sue esperienze militari e culturali. Fondatore dei movimenti dello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(maschile) nel 1907 e del guidismo (femminile) nel 1910, ne ha guidato la crescita e la diffusione in tutto il mondo. Per una biografia, Tim Jeal,</w:t>
      </w:r>
      <w:r w:rsidRPr="004B7810">
        <w:rPr>
          <w:rFonts w:ascii="Times New Roman" w:hAnsi="Times New Roman" w:cs="Times New Roman"/>
          <w:i/>
          <w:iCs/>
          <w:color w:val="auto"/>
          <w:sz w:val="20"/>
          <w:szCs w:val="20"/>
          <w:lang w:eastAsia="en-US"/>
        </w:rPr>
        <w:t xml:space="preserve"> Baden-Powell</w:t>
      </w:r>
      <w:r w:rsidRPr="004B7810">
        <w:rPr>
          <w:rFonts w:ascii="Times New Roman" w:hAnsi="Times New Roman" w:cs="Times New Roman"/>
          <w:color w:val="auto"/>
          <w:sz w:val="20"/>
          <w:szCs w:val="20"/>
          <w:lang w:eastAsia="en-US"/>
        </w:rPr>
        <w:t xml:space="preserve">, New Haven : Yale University Press, 2001; per i principi pedagogici del metodo educativo, Pierre Bovet, </w:t>
      </w:r>
      <w:r w:rsidRPr="004B7810">
        <w:rPr>
          <w:rFonts w:ascii="Times New Roman" w:hAnsi="Times New Roman" w:cs="Times New Roman"/>
          <w:i/>
          <w:iCs/>
          <w:color w:val="auto"/>
          <w:sz w:val="20"/>
          <w:szCs w:val="20"/>
          <w:lang w:eastAsia="en-US"/>
        </w:rPr>
        <w:t>Il genio educativo di Baden-Powell</w:t>
      </w:r>
      <w:r w:rsidRPr="004B7810">
        <w:rPr>
          <w:rFonts w:ascii="Times New Roman" w:hAnsi="Times New Roman" w:cs="Times New Roman"/>
          <w:color w:val="auto"/>
          <w:sz w:val="20"/>
          <w:szCs w:val="20"/>
          <w:lang w:eastAsia="en-US"/>
        </w:rPr>
        <w:t xml:space="preserve">. Milano : Àncora, 1984 ; per uno sguardo allo spirito del movimento, Ermanno Ripamonti,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 una proposta educativa e di vita</w:t>
      </w:r>
      <w:r w:rsidRPr="004B7810">
        <w:rPr>
          <w:rFonts w:ascii="Times New Roman" w:hAnsi="Times New Roman" w:cs="Times New Roman"/>
          <w:color w:val="auto"/>
          <w:sz w:val="20"/>
          <w:szCs w:val="20"/>
          <w:lang w:eastAsia="en-US"/>
        </w:rPr>
        <w:t xml:space="preserve">, Milano : Ancora, 1989. </w:t>
      </w:r>
    </w:p>
  </w:footnote>
  <w:footnote w:id="2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Robert Stephenson Smyth Baden-Powell, </w:t>
      </w:r>
      <w:r w:rsidRPr="004B7810">
        <w:rPr>
          <w:rFonts w:ascii="Times New Roman" w:hAnsi="Times New Roman" w:cs="Times New Roman"/>
          <w:i/>
          <w:iCs/>
          <w:color w:val="auto"/>
          <w:sz w:val="20"/>
          <w:szCs w:val="20"/>
          <w:lang w:val="en-US" w:eastAsia="en-US"/>
        </w:rPr>
        <w:t>Aids to Scouting : for N.-C.Os. and Men</w:t>
      </w:r>
      <w:r w:rsidRPr="004B7810">
        <w:rPr>
          <w:rFonts w:ascii="Times New Roman" w:hAnsi="Times New Roman" w:cs="Times New Roman"/>
          <w:color w:val="auto"/>
          <w:sz w:val="20"/>
          <w:szCs w:val="20"/>
          <w:lang w:val="en-US" w:eastAsia="en-US"/>
        </w:rPr>
        <w:t xml:space="preserve">. </w:t>
      </w:r>
      <w:r w:rsidRPr="004B7810">
        <w:rPr>
          <w:rFonts w:ascii="Times New Roman" w:hAnsi="Times New Roman" w:cs="Times New Roman"/>
          <w:color w:val="auto"/>
          <w:sz w:val="20"/>
          <w:szCs w:val="20"/>
          <w:lang w:eastAsia="en-US"/>
        </w:rPr>
        <w:t xml:space="preserve">London : Gale &amp; Polden, [1899] (trad. italiana, </w:t>
      </w:r>
      <w:r w:rsidRPr="004B7810">
        <w:rPr>
          <w:rFonts w:ascii="Times New Roman" w:hAnsi="Times New Roman" w:cs="Times New Roman"/>
          <w:i/>
          <w:iCs/>
          <w:color w:val="auto"/>
          <w:sz w:val="20"/>
          <w:szCs w:val="20"/>
          <w:lang w:eastAsia="en-US"/>
        </w:rPr>
        <w:t xml:space="preserve">Sussidi per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esplorazione : il manualetto sullo scouting che anticipa le intuizioni pedagogiche di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per ragazzi</w:t>
      </w:r>
      <w:r w:rsidRPr="004B7810">
        <w:rPr>
          <w:rFonts w:ascii="Times New Roman" w:hAnsi="Times New Roman" w:cs="Times New Roman"/>
          <w:color w:val="auto"/>
          <w:sz w:val="20"/>
          <w:szCs w:val="20"/>
          <w:lang w:eastAsia="en-US"/>
        </w:rPr>
        <w:t>. Roma : Scout Fiordaliso, 2011).</w:t>
      </w:r>
    </w:p>
  </w:footnote>
  <w:footnote w:id="2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2F0BB1">
        <w:rPr>
          <w:rFonts w:ascii="Times New Roman" w:hAnsi="Times New Roman" w:cs="Times New Roman"/>
          <w:color w:val="auto"/>
          <w:sz w:val="20"/>
          <w:szCs w:val="20"/>
          <w:lang w:eastAsia="en-US"/>
        </w:rPr>
        <w:t xml:space="preserve"> Robert Stephenson Smyth Baden-Powell, </w:t>
      </w:r>
      <w:r w:rsidRPr="002F0BB1">
        <w:rPr>
          <w:rFonts w:ascii="Times New Roman" w:hAnsi="Times New Roman" w:cs="Times New Roman"/>
          <w:i/>
          <w:iCs/>
          <w:color w:val="auto"/>
          <w:sz w:val="20"/>
          <w:szCs w:val="20"/>
          <w:lang w:eastAsia="en-US"/>
        </w:rPr>
        <w:t>Scouting for Boys</w:t>
      </w:r>
      <w:r w:rsidRPr="002F0BB1">
        <w:rPr>
          <w:rFonts w:ascii="Times New Roman" w:hAnsi="Times New Roman" w:cs="Times New Roman"/>
          <w:color w:val="auto"/>
          <w:sz w:val="20"/>
          <w:szCs w:val="20"/>
          <w:lang w:eastAsia="en-US"/>
        </w:rPr>
        <w:t>, London : Pearson, 1908 (trad. italiana, Scautismo</w:t>
      </w:r>
      <w:r w:rsidRPr="002F0BB1">
        <w:rPr>
          <w:rFonts w:ascii="Times New Roman" w:hAnsi="Times New Roman" w:cs="Times New Roman"/>
          <w:i/>
          <w:iCs/>
          <w:color w:val="auto"/>
          <w:sz w:val="20"/>
          <w:szCs w:val="20"/>
          <w:lang w:eastAsia="en-US"/>
        </w:rPr>
        <w:t xml:space="preserve"> per ragazzi</w:t>
      </w:r>
      <w:hyperlink r:id="rId1" w:history="1">
        <w:r w:rsidRPr="002F0BB1">
          <w:rPr>
            <w:rFonts w:ascii="Times New Roman" w:hAnsi="Times New Roman" w:cs="Times New Roman"/>
            <w:color w:val="auto"/>
            <w:sz w:val="20"/>
            <w:szCs w:val="20"/>
            <w:lang w:eastAsia="en-US"/>
          </w:rPr>
          <w:t xml:space="preserve">. </w:t>
        </w:r>
      </w:hyperlink>
      <w:r w:rsidRPr="004B7810">
        <w:rPr>
          <w:rFonts w:ascii="Times New Roman" w:hAnsi="Times New Roman" w:cs="Times New Roman"/>
          <w:color w:val="auto"/>
          <w:sz w:val="20"/>
          <w:szCs w:val="20"/>
          <w:lang w:eastAsia="en-US"/>
        </w:rPr>
        <w:t>Roma : Scout Fiordaliso, 2019).</w:t>
      </w:r>
    </w:p>
  </w:footnote>
  <w:footnote w:id="2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AGESCI Roma, Archivio Storico ASCI, sezione 1, serie 6, sottoserie 2, sottosottoserie 9.</w:t>
      </w:r>
    </w:p>
  </w:footnote>
  <w:footnote w:id="2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inaugurazione del</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Parco della Rimembranza” con un rito solenne di fede e di amore</w:t>
      </w:r>
      <w:r w:rsidRPr="004B7810">
        <w:rPr>
          <w:rFonts w:ascii="Times New Roman" w:hAnsi="Times New Roman" w:cs="Times New Roman"/>
          <w:color w:val="auto"/>
          <w:sz w:val="20"/>
          <w:szCs w:val="20"/>
          <w:lang w:eastAsia="en-US"/>
        </w:rPr>
        <w:t xml:space="preserve">, «Il piccolo corriere del Valdarno e della Valdelsa», XVIII, 1923, n. 12, p. 3. Paolo Santini, </w:t>
      </w:r>
      <w:r w:rsidRPr="004B7810">
        <w:rPr>
          <w:rFonts w:ascii="Times New Roman" w:hAnsi="Times New Roman" w:cs="Times New Roman"/>
          <w:i/>
          <w:iCs/>
          <w:color w:val="auto"/>
          <w:sz w:val="20"/>
          <w:szCs w:val="20"/>
          <w:lang w:eastAsia="en-US"/>
        </w:rPr>
        <w:t>Parchi della Rimembranza</w:t>
      </w:r>
      <w:r w:rsidRPr="004B7810">
        <w:rPr>
          <w:rFonts w:ascii="Times New Roman" w:hAnsi="Times New Roman" w:cs="Times New Roman"/>
          <w:color w:val="auto"/>
          <w:sz w:val="20"/>
          <w:szCs w:val="20"/>
          <w:lang w:eastAsia="en-US"/>
        </w:rPr>
        <w:t>, cit., p. 139.</w:t>
      </w:r>
    </w:p>
  </w:footnote>
  <w:footnote w:id="2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 periodo, </w:t>
      </w:r>
      <w:r w:rsidRPr="004B7810">
        <w:rPr>
          <w:rFonts w:ascii="Times New Roman" w:hAnsi="Times New Roman" w:cs="Times New Roman"/>
          <w:color w:val="auto"/>
          <w:sz w:val="20"/>
          <w:szCs w:val="20"/>
          <w:shd w:val="solid" w:color="FFFFFF" w:fill="FFFFFF"/>
          <w:lang w:eastAsia="en-US"/>
        </w:rPr>
        <w:t xml:space="preserve">Roberto Bianchi, </w:t>
      </w:r>
      <w:r w:rsidRPr="004B7810">
        <w:rPr>
          <w:rFonts w:ascii="Times New Roman" w:hAnsi="Times New Roman" w:cs="Times New Roman"/>
          <w:i/>
          <w:iCs/>
          <w:color w:val="auto"/>
          <w:sz w:val="20"/>
          <w:szCs w:val="20"/>
          <w:shd w:val="solid" w:color="FFFFFF" w:fill="FFFFFF"/>
          <w:lang w:eastAsia="en-US"/>
        </w:rPr>
        <w:t>Dalla guerra al fascismo. Empoli : 1914-1921</w:t>
      </w:r>
      <w:r w:rsidRPr="004B7810">
        <w:rPr>
          <w:rFonts w:ascii="Times New Roman" w:hAnsi="Times New Roman" w:cs="Times New Roman"/>
          <w:color w:val="auto"/>
          <w:sz w:val="20"/>
          <w:szCs w:val="20"/>
          <w:shd w:val="solid" w:color="FFFFFF" w:fill="FFFFFF"/>
          <w:lang w:eastAsia="en-US"/>
        </w:rPr>
        <w:t xml:space="preserve">, in </w:t>
      </w:r>
      <w:r w:rsidRPr="004B7810">
        <w:rPr>
          <w:rFonts w:ascii="Times New Roman" w:hAnsi="Times New Roman" w:cs="Times New Roman"/>
          <w:i/>
          <w:iCs/>
          <w:color w:val="auto"/>
          <w:sz w:val="20"/>
          <w:szCs w:val="20"/>
          <w:shd w:val="solid" w:color="FFFFFF" w:fill="FFFFFF"/>
          <w:lang w:eastAsia="en-US"/>
        </w:rPr>
        <w:t>Empoli. Nove secoli di storia. Vol. II : Età contemporanea</w:t>
      </w:r>
      <w:r w:rsidRPr="004B7810">
        <w:rPr>
          <w:rFonts w:ascii="Times New Roman" w:hAnsi="Times New Roman" w:cs="Times New Roman"/>
          <w:color w:val="auto"/>
          <w:sz w:val="20"/>
          <w:szCs w:val="20"/>
          <w:shd w:val="solid" w:color="FFFFFF" w:fill="FFFFFF"/>
          <w:lang w:eastAsia="en-US"/>
        </w:rPr>
        <w:t>, a cura di Giuliano Pinto, Gaetano Greco, Simonetta Soldani. Roma : Edizioni di storia e letteratura, 2019, p. 521-536.</w:t>
      </w:r>
    </w:p>
  </w:footnote>
  <w:footnote w:id="2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Banchini, promosso sottotenente solo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anno prima, era in rapidissima ascesa. Cfr. «Bollettino ufficiale del Ministero della Guerra», 1922, n. 52, p. 2017.</w:t>
      </w:r>
    </w:p>
  </w:footnote>
  <w:footnote w:id="3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Luciano Gianfranceschi, </w:t>
      </w:r>
      <w:r w:rsidRPr="004B7810">
        <w:rPr>
          <w:rFonts w:ascii="Times New Roman" w:hAnsi="Times New Roman" w:cs="Times New Roman"/>
          <w:i/>
          <w:iCs/>
          <w:color w:val="auto"/>
          <w:sz w:val="20"/>
          <w:szCs w:val="20"/>
          <w:lang w:eastAsia="en-US"/>
        </w:rPr>
        <w:t>La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Empoli F.C.</w:t>
      </w:r>
      <w:r w:rsidRPr="004B7810">
        <w:rPr>
          <w:rFonts w:ascii="Times New Roman" w:hAnsi="Times New Roman" w:cs="Times New Roman"/>
          <w:color w:val="auto"/>
          <w:sz w:val="20"/>
          <w:szCs w:val="20"/>
          <w:lang w:eastAsia="en-US"/>
        </w:rPr>
        <w:t xml:space="preserve"> Livorno : Il Tirreno, 1988; </w:t>
      </w:r>
      <w:r w:rsidRPr="004B7810">
        <w:rPr>
          <w:rFonts w:ascii="Times New Roman" w:hAnsi="Times New Roman" w:cs="Times New Roman"/>
          <w:i/>
          <w:iCs/>
          <w:color w:val="auto"/>
          <w:sz w:val="20"/>
          <w:szCs w:val="20"/>
          <w:lang w:eastAsia="en-US"/>
        </w:rPr>
        <w:t>75° azzurro</w:t>
      </w:r>
      <w:r w:rsidRPr="004B7810">
        <w:rPr>
          <w:rFonts w:ascii="Times New Roman" w:hAnsi="Times New Roman" w:cs="Times New Roman"/>
          <w:color w:val="auto"/>
          <w:sz w:val="20"/>
          <w:szCs w:val="20"/>
          <w:lang w:eastAsia="en-US"/>
        </w:rPr>
        <w:t>. Empoli : Mariposa, 1996.</w:t>
      </w:r>
    </w:p>
  </w:footnote>
  <w:footnote w:id="3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iCs/>
          <w:color w:val="auto"/>
          <w:sz w:val="20"/>
          <w:szCs w:val="20"/>
          <w:lang w:eastAsia="en-US"/>
        </w:rPr>
        <w:t>L’</w:t>
      </w:r>
      <w:r w:rsidRPr="004B7810">
        <w:rPr>
          <w:rFonts w:ascii="Times New Roman" w:hAnsi="Times New Roman" w:cs="Times New Roman"/>
          <w:iCs/>
          <w:color w:val="auto"/>
          <w:sz w:val="20"/>
          <w:szCs w:val="20"/>
          <w:lang w:eastAsia="en-US"/>
        </w:rPr>
        <w:t>Esploratore</w:t>
      </w:r>
      <w:r w:rsidRPr="004B7810">
        <w:rPr>
          <w:rFonts w:ascii="Times New Roman" w:hAnsi="Times New Roman" w:cs="Times New Roman"/>
          <w:color w:val="auto"/>
          <w:sz w:val="20"/>
          <w:szCs w:val="20"/>
          <w:lang w:eastAsia="en-US"/>
        </w:rPr>
        <w:t>», VI, 1923, n. 12.</w:t>
      </w:r>
    </w:p>
  </w:footnote>
  <w:footnote w:id="3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&lt;https://docs.google.com/viewer?a=v&amp;pid=sites&amp;srcid=ZGVmYXVsdGRvbWFpbnx6b25hbWVkaWNlYXxneDozOTljMWQzMzU1ODVlZDAz&gt;, cons. 06/11/22.</w:t>
      </w:r>
    </w:p>
  </w:footnote>
  <w:footnote w:id="3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Corrispondente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attuale Capo Unità, responsabile educativo.</w:t>
      </w:r>
    </w:p>
  </w:footnote>
  <w:footnote w:id="3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Corrispondente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attuale Assistente Ecclesiastico, responsabile religioso.</w:t>
      </w:r>
    </w:p>
  </w:footnote>
  <w:footnote w:id="3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Rizzi, </w:t>
      </w:r>
      <w:r w:rsidRPr="004B7810">
        <w:rPr>
          <w:rFonts w:ascii="Times New Roman" w:hAnsi="Times New Roman" w:cs="Times New Roman"/>
          <w:i/>
          <w:iCs/>
          <w:color w:val="auto"/>
          <w:sz w:val="20"/>
          <w:szCs w:val="20"/>
          <w:lang w:eastAsia="en-US"/>
        </w:rPr>
        <w:t>150 anni di Scuola. il</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Calasanzio” 1861-2011</w:t>
      </w:r>
      <w:r w:rsidRPr="004B7810">
        <w:rPr>
          <w:rFonts w:ascii="Times New Roman" w:hAnsi="Times New Roman" w:cs="Times New Roman"/>
          <w:color w:val="auto"/>
          <w:sz w:val="20"/>
          <w:szCs w:val="20"/>
          <w:lang w:eastAsia="en-US"/>
        </w:rPr>
        <w:t xml:space="preserve">. Empoli : s.n., 2011, p. 53. Purtroppo il </w:t>
      </w:r>
      <w:r w:rsidRPr="004B7810">
        <w:rPr>
          <w:rFonts w:ascii="Times New Roman" w:hAnsi="Times New Roman" w:cs="Times New Roman"/>
          <w:i/>
          <w:color w:val="auto"/>
          <w:sz w:val="20"/>
          <w:szCs w:val="20"/>
          <w:lang w:eastAsia="en-US"/>
        </w:rPr>
        <w:t>Libro delle Adunanze e dei Capitoli</w:t>
      </w:r>
      <w:r w:rsidRPr="004B7810">
        <w:rPr>
          <w:rFonts w:ascii="Times New Roman" w:hAnsi="Times New Roman" w:cs="Times New Roman"/>
          <w:color w:val="auto"/>
          <w:sz w:val="20"/>
          <w:szCs w:val="20"/>
          <w:lang w:eastAsia="en-US"/>
        </w:rPr>
        <w:t xml:space="preserve"> della Famiglia Calasanziana è mancante proprio per gli anni 1923-1930. Ivi, p. 57.</w:t>
      </w:r>
    </w:p>
  </w:footnote>
  <w:footnote w:id="36">
    <w:p w:rsidR="006A6BE8" w:rsidRPr="004B7810" w:rsidRDefault="006A6BE8"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&lt;https://docs.google.com/viewer?a=v&amp;pid=sites&amp;srcid=ZGVmYXVsdGRvbWFpbnx6b25hbWVkaWNlYXxneDo0NTkxMDI4MWI3MTU2OTJi&gt;, cons. 06/11/2022.</w:t>
      </w:r>
    </w:p>
    <w:p w:rsidR="006A6BE8" w:rsidRPr="004B7810" w:rsidRDefault="006A6BE8" w:rsidP="00635D51">
      <w:pP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dopo ancora padre Sarti tornava a essere nominato cappellano. </w:t>
      </w:r>
    </w:p>
    <w:p w:rsidR="006A6BE8" w:rsidRDefault="006A6BE8" w:rsidP="00635D51">
      <w:pPr>
        <w:spacing w:after="0" w:line="240" w:lineRule="auto"/>
        <w:jc w:val="both"/>
      </w:pPr>
      <w:r w:rsidRPr="004B7810">
        <w:rPr>
          <w:rFonts w:ascii="Times New Roman" w:hAnsi="Times New Roman" w:cs="Times New Roman"/>
          <w:color w:val="auto"/>
          <w:sz w:val="20"/>
          <w:szCs w:val="20"/>
          <w:lang w:val="en-US" w:eastAsia="en-US"/>
        </w:rPr>
        <w:t xml:space="preserve">&lt;https://docs.google.com/viewer?a=v&amp;pid=sites&amp;srcid=ZGVmYXVsdGRvbWFpbnx6b25hbWVkaWNlYXxneDoyZmIwNzIzMjg0YTNkNDEz&gt;, cons. </w:t>
      </w:r>
      <w:r w:rsidRPr="004B7810">
        <w:rPr>
          <w:rFonts w:ascii="Times New Roman" w:hAnsi="Times New Roman" w:cs="Times New Roman"/>
          <w:color w:val="auto"/>
          <w:sz w:val="20"/>
          <w:szCs w:val="20"/>
          <w:lang w:eastAsia="en-US"/>
        </w:rPr>
        <w:t xml:space="preserve">06/11/2022. </w:t>
      </w:r>
    </w:p>
  </w:footnote>
  <w:footnote w:id="3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Dal Toso, </w:t>
      </w:r>
      <w:r>
        <w:rPr>
          <w:rFonts w:ascii="Times New Roman" w:hAnsi="Times New Roman" w:cs="Times New Roman"/>
          <w:i/>
          <w:iCs/>
          <w:color w:val="auto"/>
          <w:sz w:val="20"/>
          <w:szCs w:val="20"/>
          <w:lang w:eastAsia="en-US"/>
        </w:rPr>
        <w:t>Nascita e diffusione dell’</w:t>
      </w:r>
      <w:r w:rsidRPr="004B7810">
        <w:rPr>
          <w:rFonts w:ascii="Times New Roman" w:hAnsi="Times New Roman" w:cs="Times New Roman"/>
          <w:i/>
          <w:iCs/>
          <w:color w:val="auto"/>
          <w:sz w:val="20"/>
          <w:szCs w:val="20"/>
          <w:lang w:eastAsia="en-US"/>
        </w:rPr>
        <w:t>ASCI: 1916-1928</w:t>
      </w:r>
      <w:r w:rsidRPr="004B7810">
        <w:rPr>
          <w:rFonts w:ascii="Times New Roman" w:hAnsi="Times New Roman" w:cs="Times New Roman"/>
          <w:color w:val="auto"/>
          <w:sz w:val="20"/>
          <w:szCs w:val="20"/>
          <w:lang w:eastAsia="en-US"/>
        </w:rPr>
        <w:t>. Milano : Editore Franco Angeli, 2006, p. 76.</w:t>
      </w:r>
    </w:p>
  </w:footnote>
  <w:footnote w:id="3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 xml:space="preserve">Ivi, </w:t>
      </w:r>
      <w:r w:rsidRPr="00AF0C81">
        <w:rPr>
          <w:rFonts w:ascii="Times New Roman" w:hAnsi="Times New Roman" w:cs="Times New Roman"/>
          <w:i/>
          <w:color w:val="auto"/>
          <w:sz w:val="20"/>
          <w:szCs w:val="20"/>
          <w:lang w:eastAsia="en-US"/>
        </w:rPr>
        <w:t>passim</w:t>
      </w:r>
      <w:r w:rsidRPr="004B7810">
        <w:rPr>
          <w:rFonts w:ascii="Times New Roman" w:hAnsi="Times New Roman" w:cs="Times New Roman"/>
          <w:color w:val="auto"/>
          <w:sz w:val="20"/>
          <w:szCs w:val="20"/>
          <w:lang w:eastAsia="en-US"/>
        </w:rPr>
        <w:t>.</w:t>
      </w:r>
    </w:p>
  </w:footnote>
  <w:footnote w:id="3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&lt;https://docs.google.com/viewer?a=v&amp;pid=sites&amp;srcid=ZGVmYXVsdGRvbWFpbnx6b25hbWVkaWNlYXxneDo0NTkxMDI4MWI3MTU2OTJi&gt;, cons. 06/11/2022.</w:t>
      </w:r>
    </w:p>
  </w:footnote>
  <w:footnote w:id="4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titolo echeggia il motto liberale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Dio Patria Famiglia” di Giuseppe Mazzini, il quale intendeva porre come basi della convivenza civile e democratica la religione – per la libertà dal potere – la patria comune – per la condivisione di diritti e doveri – e la famiglia – per la costruzione di rapporti affettivi egualitari. Il regime fascista si appropriò del motto, snaturandone il significato e bandendo la versione originale del libro: Giuseppe Mazzini, </w:t>
      </w:r>
      <w:r w:rsidRPr="004B7810">
        <w:rPr>
          <w:rFonts w:ascii="Times New Roman" w:hAnsi="Times New Roman" w:cs="Times New Roman"/>
          <w:i/>
          <w:iCs/>
          <w:color w:val="auto"/>
          <w:sz w:val="20"/>
          <w:szCs w:val="20"/>
          <w:lang w:eastAsia="en-US"/>
        </w:rPr>
        <w:t>Doveri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uomo</w:t>
      </w:r>
      <w:r w:rsidRPr="004B7810">
        <w:rPr>
          <w:rFonts w:ascii="Times New Roman" w:hAnsi="Times New Roman" w:cs="Times New Roman"/>
          <w:color w:val="auto"/>
          <w:sz w:val="20"/>
          <w:szCs w:val="20"/>
          <w:lang w:eastAsia="en-US"/>
        </w:rPr>
        <w:t xml:space="preserve">. Londra : 1860. Sulla mistificazione del pensiero mazziniano, Simon Levis Sullam,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apostolo a brandelli :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eredità di Mazzini tra Risorgimento e fascismo</w:t>
      </w:r>
      <w:r w:rsidRPr="004B7810">
        <w:rPr>
          <w:rFonts w:ascii="Times New Roman" w:hAnsi="Times New Roman" w:cs="Times New Roman"/>
          <w:color w:val="auto"/>
          <w:sz w:val="20"/>
          <w:szCs w:val="20"/>
          <w:lang w:eastAsia="en-US"/>
        </w:rPr>
        <w:t xml:space="preserve">. Roma ; Bari : GLF editori Laterza, 2010; Carmine Pinto, </w:t>
      </w:r>
      <w:r w:rsidRPr="004B7810">
        <w:rPr>
          <w:rFonts w:ascii="Times New Roman" w:hAnsi="Times New Roman" w:cs="Times New Roman"/>
          <w:i/>
          <w:iCs/>
          <w:color w:val="auto"/>
          <w:sz w:val="20"/>
          <w:szCs w:val="20"/>
          <w:lang w:eastAsia="en-US"/>
        </w:rPr>
        <w:t>Democrazia e autoritarismo. Mazzini e la sua eredità</w:t>
      </w:r>
      <w:r w:rsidRPr="004B7810">
        <w:rPr>
          <w:rFonts w:ascii="Times New Roman" w:hAnsi="Times New Roman" w:cs="Times New Roman"/>
          <w:color w:val="auto"/>
          <w:sz w:val="20"/>
          <w:szCs w:val="20"/>
          <w:lang w:eastAsia="en-US"/>
        </w:rPr>
        <w:t>, «Ventunesimo Secolo», vol. X, 2011, n. 25, p. 127-135.</w:t>
      </w:r>
    </w:p>
  </w:footnote>
  <w:footnote w:id="4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Marco Palla, </w:t>
      </w:r>
      <w:r w:rsidRPr="004B7810">
        <w:rPr>
          <w:rFonts w:ascii="Times New Roman" w:hAnsi="Times New Roman" w:cs="Times New Roman"/>
          <w:i/>
          <w:iCs/>
          <w:color w:val="auto"/>
          <w:sz w:val="20"/>
          <w:szCs w:val="20"/>
          <w:lang w:eastAsia="en-US"/>
        </w:rPr>
        <w:t>Il fascismo in Toscana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La tradizione antifascista a Empoli. 1919-1948</w:t>
      </w:r>
      <w:r w:rsidRPr="004B7810">
        <w:rPr>
          <w:rFonts w:ascii="Times New Roman" w:hAnsi="Times New Roman" w:cs="Times New Roman"/>
          <w:color w:val="auto"/>
          <w:sz w:val="20"/>
          <w:szCs w:val="20"/>
          <w:lang w:eastAsia="en-US"/>
        </w:rPr>
        <w:t xml:space="preserve">, atti del Convegno, Empoli, 23 aprile 2004, a cura di Paolo Pezzino. Ospedaletto : Pacini, 2005, p. 35-42; Francesca Pelini, </w:t>
      </w:r>
      <w:r w:rsidRPr="004B7810">
        <w:rPr>
          <w:rFonts w:ascii="Times New Roman" w:hAnsi="Times New Roman" w:cs="Times New Roman"/>
          <w:i/>
          <w:iCs/>
          <w:color w:val="auto"/>
          <w:sz w:val="20"/>
          <w:szCs w:val="20"/>
          <w:lang w:eastAsia="en-US"/>
        </w:rPr>
        <w:t xml:space="preserve">«Oggetto di speciale ed accorta vigilanza».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antifascismo empolese nelle carte del Tribunale speciale per la difesa dello Stato</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La tradizione antifascista</w:t>
      </w:r>
      <w:r w:rsidRPr="004B7810">
        <w:rPr>
          <w:rFonts w:ascii="Times New Roman" w:hAnsi="Times New Roman" w:cs="Times New Roman"/>
          <w:color w:val="auto"/>
          <w:sz w:val="20"/>
          <w:szCs w:val="20"/>
          <w:lang w:eastAsia="en-US"/>
        </w:rPr>
        <w:t xml:space="preserve">, p. 73-112: 75-77; Roberto Bianchi, </w:t>
      </w:r>
      <w:r w:rsidRPr="004B7810">
        <w:rPr>
          <w:rFonts w:ascii="Times New Roman" w:hAnsi="Times New Roman" w:cs="Times New Roman"/>
          <w:i/>
          <w:iCs/>
          <w:color w:val="auto"/>
          <w:sz w:val="20"/>
          <w:szCs w:val="20"/>
          <w:lang w:eastAsia="en-US"/>
        </w:rPr>
        <w:t>Storia di Empoli 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anno della neutralità ai</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fatti” del marzo 1921</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xml:space="preserve">, cit., p. 521-536; </w:t>
      </w:r>
      <w:r w:rsidRPr="004B7810">
        <w:rPr>
          <w:rFonts w:ascii="Times New Roman" w:hAnsi="Times New Roman" w:cs="Times New Roman"/>
          <w:i/>
          <w:iCs/>
          <w:color w:val="auto"/>
          <w:sz w:val="20"/>
          <w:szCs w:val="20"/>
          <w:lang w:eastAsia="en-US"/>
        </w:rPr>
        <w:t>1921. Squadrismo e violenza politica in Toscana</w:t>
      </w:r>
      <w:r w:rsidRPr="004B7810">
        <w:rPr>
          <w:rFonts w:ascii="Times New Roman" w:hAnsi="Times New Roman" w:cs="Times New Roman"/>
          <w:color w:val="auto"/>
          <w:sz w:val="20"/>
          <w:szCs w:val="20"/>
          <w:lang w:eastAsia="en-US"/>
        </w:rPr>
        <w:t>, atti del convegno, Empoli, 10, 17 settembre 2021, a cura di Roberto Bianchi: In corso di stampa.</w:t>
      </w:r>
    </w:p>
  </w:footnote>
  <w:footnote w:id="4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Così il viaggiatore Edward Hutton nel 1927. </w:t>
      </w:r>
      <w:r w:rsidRPr="004B7810">
        <w:rPr>
          <w:rFonts w:ascii="Times New Roman" w:hAnsi="Times New Roman" w:cs="Times New Roman"/>
          <w:i/>
          <w:iCs/>
          <w:color w:val="auto"/>
          <w:sz w:val="20"/>
          <w:szCs w:val="20"/>
          <w:lang w:eastAsia="en-US"/>
        </w:rPr>
        <w:t>Empoli e la Valle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Arno. Guide, viaggiatori e memorie</w:t>
      </w:r>
      <w:r w:rsidRPr="004B7810">
        <w:rPr>
          <w:rFonts w:ascii="Times New Roman" w:hAnsi="Times New Roman" w:cs="Times New Roman"/>
          <w:color w:val="auto"/>
          <w:sz w:val="20"/>
          <w:szCs w:val="20"/>
          <w:lang w:eastAsia="en-US"/>
        </w:rPr>
        <w:t>, a cura di Attilio Brilli. Città di Castello: Edimond, 1998, p. 74.</w:t>
      </w:r>
    </w:p>
  </w:footnote>
  <w:footnote w:id="4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Sergio Parri, </w:t>
      </w:r>
      <w:r w:rsidRPr="004B7810">
        <w:rPr>
          <w:rFonts w:ascii="Times New Roman" w:hAnsi="Times New Roman" w:cs="Times New Roman"/>
          <w:i/>
          <w:iCs/>
          <w:color w:val="auto"/>
          <w:sz w:val="20"/>
          <w:szCs w:val="20"/>
          <w:lang w:eastAsia="en-US"/>
        </w:rPr>
        <w:t>Struttura economica e condizioni di lavoro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 agli inizi del secolo 20</w:t>
      </w:r>
      <w:r w:rsidRPr="004B7810">
        <w:rPr>
          <w:rFonts w:ascii="Times New Roman" w:hAnsi="Times New Roman" w:cs="Times New Roman"/>
          <w:color w:val="auto"/>
          <w:sz w:val="20"/>
          <w:szCs w:val="20"/>
          <w:lang w:eastAsia="en-US"/>
        </w:rPr>
        <w:t xml:space="preserve">; relatore: Leandro Perini. Firenze : Università degli studi di Firenze, 1983-1984; Paolo Cintelli,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industria vetraria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area empolese dalle origini ad oggi</w:t>
      </w:r>
      <w:r w:rsidRPr="004B7810">
        <w:rPr>
          <w:rFonts w:ascii="Times New Roman" w:hAnsi="Times New Roman" w:cs="Times New Roman"/>
          <w:color w:val="auto"/>
          <w:sz w:val="20"/>
          <w:szCs w:val="20"/>
          <w:lang w:eastAsia="en-US"/>
        </w:rPr>
        <w:t>; relatore: Paolo Doccioli.</w:t>
      </w:r>
      <w:r w:rsidRPr="004B7810">
        <w:rPr>
          <w:rFonts w:ascii="Times New Roman" w:hAnsi="Times New Roman" w:cs="Times New Roman"/>
          <w:color w:val="auto"/>
          <w:sz w:val="20"/>
          <w:szCs w:val="20"/>
          <w:shd w:val="solid" w:color="FFFFFF" w:fill="FFFFFF"/>
          <w:lang w:eastAsia="en-US"/>
        </w:rPr>
        <w:t xml:space="preserve"> Firenze : Università degli studi di Firenze, 1996-1997; </w:t>
      </w:r>
      <w:r w:rsidRPr="004B7810">
        <w:rPr>
          <w:rFonts w:ascii="Times New Roman" w:hAnsi="Times New Roman" w:cs="Times New Roman"/>
          <w:color w:val="auto"/>
          <w:sz w:val="20"/>
          <w:szCs w:val="20"/>
          <w:lang w:eastAsia="en-US"/>
        </w:rPr>
        <w:t xml:space="preserve">Fernando Lazzeretti, </w:t>
      </w:r>
      <w:r w:rsidRPr="004B7810">
        <w:rPr>
          <w:rFonts w:ascii="Times New Roman" w:hAnsi="Times New Roman" w:cs="Times New Roman"/>
          <w:i/>
          <w:iCs/>
          <w:color w:val="auto"/>
          <w:sz w:val="20"/>
          <w:szCs w:val="20"/>
          <w:lang w:eastAsia="en-US"/>
        </w:rPr>
        <w:t>La produzione del vetro nel bacino empolese</w:t>
      </w:r>
      <w:r w:rsidRPr="004B7810">
        <w:rPr>
          <w:rFonts w:ascii="Times New Roman" w:hAnsi="Times New Roman" w:cs="Times New Roman"/>
          <w:color w:val="auto"/>
          <w:sz w:val="20"/>
          <w:szCs w:val="20"/>
          <w:lang w:eastAsia="en-US"/>
        </w:rPr>
        <w:t>; relatore: Piero Innocenti. Firenze : Università degli studi di Firenze, 2007-2008.</w:t>
      </w:r>
    </w:p>
  </w:footnote>
  <w:footnote w:id="4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riforma Orlando del 1904 aveva elevato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obbligo scolastico fino a dodici anni; la riforma Gentile del 1923, fino a quattordici. Entrambe le riforme, purtroppo, restarono però lettera morta fino al 1962-1963.</w:t>
      </w:r>
    </w:p>
  </w:footnote>
  <w:footnote w:id="4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Ciclismo empolese</w:t>
      </w:r>
      <w:r w:rsidRPr="004B7810">
        <w:rPr>
          <w:rFonts w:ascii="Times New Roman" w:hAnsi="Times New Roman" w:cs="Times New Roman"/>
          <w:color w:val="auto"/>
          <w:sz w:val="20"/>
          <w:szCs w:val="20"/>
          <w:lang w:eastAsia="en-US"/>
        </w:rPr>
        <w:t xml:space="preserve">, a cura di Giorgio Sgherri e Leoncarlo Settimelli. Empoli : s.n., 1958; Luciano Gianfranceschi, </w:t>
      </w:r>
      <w:r w:rsidRPr="004B7810">
        <w:rPr>
          <w:rFonts w:ascii="Times New Roman" w:hAnsi="Times New Roman" w:cs="Times New Roman"/>
          <w:i/>
          <w:iCs/>
          <w:color w:val="auto"/>
          <w:sz w:val="20"/>
          <w:szCs w:val="20"/>
          <w:lang w:eastAsia="en-US"/>
        </w:rPr>
        <w:t>La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Empoli F.C.</w:t>
      </w:r>
      <w:r w:rsidRPr="004B7810">
        <w:rPr>
          <w:rFonts w:ascii="Times New Roman" w:hAnsi="Times New Roman" w:cs="Times New Roman"/>
          <w:color w:val="auto"/>
          <w:sz w:val="20"/>
          <w:szCs w:val="20"/>
          <w:lang w:eastAsia="en-US"/>
        </w:rPr>
        <w:t xml:space="preserve"> Livorno : Il Tirreno, 1988; Mila Busoni, Paolo De Simonis, </w:t>
      </w:r>
      <w:r w:rsidRPr="004B7810">
        <w:rPr>
          <w:rFonts w:ascii="Times New Roman" w:hAnsi="Times New Roman" w:cs="Times New Roman"/>
          <w:i/>
          <w:iCs/>
          <w:color w:val="auto"/>
          <w:sz w:val="20"/>
          <w:szCs w:val="20"/>
          <w:lang w:eastAsia="en-US"/>
        </w:rPr>
        <w:t>Remi da tre secoli : 140 anni della Canottieri Limite</w:t>
      </w:r>
      <w:r w:rsidRPr="004B7810">
        <w:rPr>
          <w:rFonts w:ascii="Times New Roman" w:hAnsi="Times New Roman" w:cs="Times New Roman"/>
          <w:color w:val="auto"/>
          <w:sz w:val="20"/>
          <w:szCs w:val="20"/>
          <w:lang w:eastAsia="en-US"/>
        </w:rPr>
        <w:t>. Limite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Arno : Comune di Limite e Capraia, 2001; Alberto Gavazzeni, </w:t>
      </w:r>
      <w:r w:rsidRPr="004B7810">
        <w:rPr>
          <w:rFonts w:ascii="Times New Roman" w:hAnsi="Times New Roman" w:cs="Times New Roman"/>
          <w:i/>
          <w:iCs/>
          <w:color w:val="auto"/>
          <w:sz w:val="20"/>
          <w:szCs w:val="20"/>
          <w:lang w:eastAsia="en-US"/>
        </w:rPr>
        <w:t>Dalle barche di don Alessandro alle imprese dei</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super 20”: centocinquant'anni di sport per uomini puri di cuore : Canottieri Limite la più antica società d'Italia di canottaggio</w:t>
      </w:r>
      <w:r w:rsidRPr="004B7810">
        <w:rPr>
          <w:rFonts w:ascii="Times New Roman" w:hAnsi="Times New Roman" w:cs="Times New Roman"/>
          <w:color w:val="auto"/>
          <w:sz w:val="20"/>
          <w:szCs w:val="20"/>
          <w:lang w:eastAsia="en-US"/>
        </w:rPr>
        <w:t xml:space="preserve">. Livorno : Debatte, 2012; Carlo Bagnoli, </w:t>
      </w:r>
      <w:r w:rsidRPr="004B7810">
        <w:rPr>
          <w:rFonts w:ascii="Times New Roman" w:hAnsi="Times New Roman" w:cs="Times New Roman"/>
          <w:i/>
          <w:iCs/>
          <w:color w:val="auto"/>
          <w:sz w:val="20"/>
          <w:szCs w:val="20"/>
          <w:lang w:eastAsia="en-US"/>
        </w:rPr>
        <w:t>Giochi dal passato</w:t>
      </w:r>
      <w:r w:rsidRPr="004B7810">
        <w:rPr>
          <w:rFonts w:ascii="Times New Roman" w:hAnsi="Times New Roman" w:cs="Times New Roman"/>
          <w:color w:val="auto"/>
          <w:sz w:val="20"/>
          <w:szCs w:val="20"/>
          <w:lang w:eastAsia="en-US"/>
        </w:rPr>
        <w:t>. Fucecchio : Edizioni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Erba, 2014.</w:t>
      </w:r>
    </w:p>
  </w:footnote>
  <w:footnote w:id="4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Elisa Boldrini, </w:t>
      </w:r>
      <w:r w:rsidRPr="004B7810">
        <w:rPr>
          <w:rFonts w:ascii="Times New Roman" w:hAnsi="Times New Roman" w:cs="Times New Roman"/>
          <w:i/>
          <w:iCs/>
          <w:color w:val="auto"/>
          <w:sz w:val="20"/>
          <w:szCs w:val="20"/>
          <w:lang w:eastAsia="en-US"/>
        </w:rPr>
        <w:t>Pietro Caponi</w:t>
      </w:r>
      <w:r w:rsidRPr="004B7810">
        <w:rPr>
          <w:rFonts w:ascii="Times New Roman" w:hAnsi="Times New Roman" w:cs="Times New Roman"/>
          <w:color w:val="auto"/>
          <w:sz w:val="20"/>
          <w:szCs w:val="20"/>
          <w:lang w:eastAsia="en-US"/>
        </w:rPr>
        <w:t xml:space="preserve">, scheda biografica inedita, in attesa di pubblicazione. Ringraziamo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autrice della cortesia. </w:t>
      </w:r>
    </w:p>
  </w:footnote>
  <w:footnote w:id="4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&lt;https://docs.google.com/viewer?a=v&amp;pid=sites&amp;srcid=ZGVmYXVsdGRvbWFpbnx6b25hbWVkaWNlYXxneDoyOWU1YzYzMjk4ODY3Zjcy&gt;, cons. 06/11/2022. Paola Dal Toso, </w:t>
      </w:r>
      <w:r w:rsidRPr="004B7810">
        <w:rPr>
          <w:rFonts w:ascii="Times New Roman" w:hAnsi="Times New Roman" w:cs="Times New Roman"/>
          <w:i/>
          <w:iCs/>
          <w:color w:val="auto"/>
          <w:sz w:val="20"/>
          <w:szCs w:val="20"/>
          <w:lang w:eastAsia="en-US"/>
        </w:rPr>
        <w:t>Nascita e diffusione</w:t>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cit.</w:t>
      </w:r>
      <w:r w:rsidRPr="004B7810">
        <w:rPr>
          <w:rFonts w:ascii="Times New Roman" w:hAnsi="Times New Roman" w:cs="Times New Roman"/>
          <w:color w:val="auto"/>
          <w:sz w:val="20"/>
          <w:szCs w:val="20"/>
          <w:lang w:eastAsia="en-US"/>
        </w:rPr>
        <w:t>, p. 145.</w:t>
      </w:r>
    </w:p>
  </w:footnote>
  <w:footnote w:id="4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Elisa Boldrini, </w:t>
      </w:r>
      <w:r w:rsidRPr="004B7810">
        <w:rPr>
          <w:rFonts w:ascii="Times New Roman" w:hAnsi="Times New Roman" w:cs="Times New Roman"/>
          <w:i/>
          <w:iCs/>
          <w:color w:val="auto"/>
          <w:sz w:val="20"/>
          <w:szCs w:val="20"/>
          <w:lang w:eastAsia="en-US"/>
        </w:rPr>
        <w:t>Empoli com’era</w:t>
      </w:r>
      <w:r w:rsidRPr="004B7810">
        <w:rPr>
          <w:rFonts w:ascii="Times New Roman" w:hAnsi="Times New Roman" w:cs="Times New Roman"/>
          <w:color w:val="auto"/>
          <w:sz w:val="20"/>
          <w:szCs w:val="20"/>
          <w:lang w:eastAsia="en-US"/>
        </w:rPr>
        <w:t xml:space="preserve">, vol. II: </w:t>
      </w:r>
      <w:r w:rsidRPr="004B7810">
        <w:rPr>
          <w:rFonts w:ascii="Times New Roman" w:hAnsi="Times New Roman" w:cs="Times New Roman"/>
          <w:i/>
          <w:iCs/>
          <w:color w:val="auto"/>
          <w:sz w:val="20"/>
          <w:szCs w:val="20"/>
          <w:lang w:eastAsia="en-US"/>
        </w:rPr>
        <w:t>Vita quotidiana, luoghi, eventi. 1900-1945</w:t>
      </w:r>
      <w:r w:rsidRPr="004B7810">
        <w:rPr>
          <w:rFonts w:ascii="Times New Roman" w:hAnsi="Times New Roman" w:cs="Times New Roman"/>
          <w:color w:val="auto"/>
          <w:sz w:val="20"/>
          <w:szCs w:val="20"/>
          <w:lang w:eastAsia="en-US"/>
        </w:rPr>
        <w:t>. Empoli : Editori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Acero, 2001, p. 66-67.</w:t>
      </w:r>
    </w:p>
  </w:footnote>
  <w:footnote w:id="4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Dal Toso, </w:t>
      </w:r>
      <w:r w:rsidRPr="004B7810">
        <w:rPr>
          <w:rFonts w:ascii="Times New Roman" w:hAnsi="Times New Roman" w:cs="Times New Roman"/>
          <w:i/>
          <w:iCs/>
          <w:color w:val="auto"/>
          <w:sz w:val="20"/>
          <w:szCs w:val="20"/>
          <w:lang w:eastAsia="en-US"/>
        </w:rPr>
        <w:t>Nascita e diffusione</w:t>
      </w:r>
      <w:r w:rsidRPr="004B7810">
        <w:rPr>
          <w:rFonts w:ascii="Times New Roman" w:hAnsi="Times New Roman" w:cs="Times New Roman"/>
          <w:color w:val="auto"/>
          <w:sz w:val="20"/>
          <w:szCs w:val="20"/>
          <w:lang w:eastAsia="en-US"/>
        </w:rPr>
        <w:t>, cit., p. 97.</w:t>
      </w:r>
    </w:p>
  </w:footnote>
  <w:footnote w:id="5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 nuove immatricolazioni furono cinque nel 1926 e solo tre nel 1927. </w:t>
      </w:r>
      <w:r w:rsidRPr="004B7810">
        <w:rPr>
          <w:rFonts w:ascii="Times New Roman" w:hAnsi="Times New Roman" w:cs="Times New Roman"/>
          <w:i/>
          <w:iCs/>
          <w:color w:val="auto"/>
          <w:sz w:val="20"/>
          <w:szCs w:val="20"/>
          <w:lang w:eastAsia="en-US"/>
        </w:rPr>
        <w:t>Ibidem</w:t>
      </w:r>
      <w:r w:rsidRPr="004B7810">
        <w:rPr>
          <w:rFonts w:ascii="Times New Roman" w:hAnsi="Times New Roman" w:cs="Times New Roman"/>
          <w:color w:val="auto"/>
          <w:sz w:val="20"/>
          <w:szCs w:val="20"/>
          <w:lang w:eastAsia="en-US"/>
        </w:rPr>
        <w:t>.</w:t>
      </w:r>
    </w:p>
  </w:footnote>
  <w:footnote w:id="5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Esploratore cattolico», a cura del Commissariato Locale di Empoli, numero unico, 5 luglio 1925. </w:t>
      </w:r>
      <w:r w:rsidRPr="004B7810">
        <w:rPr>
          <w:rFonts w:ascii="Times New Roman" w:hAnsi="Times New Roman" w:cs="Times New Roman"/>
          <w:color w:val="auto"/>
          <w:sz w:val="20"/>
          <w:szCs w:val="20"/>
          <w:lang w:val="en-US" w:eastAsia="en-US"/>
        </w:rPr>
        <w:t xml:space="preserve">&lt;https://docs.google.com/viewer?a=v&amp;pid=sites&amp;srcid=ZGVmYXVsdGRvbWFpbnx6b25hbWVkaWNlYXxneDoxNGUwODM2NmQwMzg0MjVk&gt;, cons. </w:t>
      </w:r>
      <w:r w:rsidRPr="004B7810">
        <w:rPr>
          <w:rFonts w:ascii="Times New Roman" w:hAnsi="Times New Roman" w:cs="Times New Roman"/>
          <w:color w:val="auto"/>
          <w:sz w:val="20"/>
          <w:szCs w:val="20"/>
          <w:lang w:eastAsia="en-US"/>
        </w:rPr>
        <w:t>06/11/2022.</w:t>
      </w:r>
    </w:p>
  </w:footnote>
  <w:footnote w:id="5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festa del Crocifisso delle Grazie si teneva ogni venticinque anni, dal 1399. </w:t>
      </w:r>
      <w:r w:rsidRPr="004B7810">
        <w:rPr>
          <w:rFonts w:ascii="Times New Roman" w:hAnsi="Times New Roman" w:cs="Times New Roman"/>
          <w:i/>
          <w:iCs/>
          <w:color w:val="auto"/>
          <w:sz w:val="20"/>
          <w:szCs w:val="20"/>
          <w:lang w:eastAsia="en-US"/>
        </w:rPr>
        <w:t>Cenni storici e guida turistica della città di Empoli</w:t>
      </w:r>
      <w:r w:rsidRPr="004B7810">
        <w:rPr>
          <w:rFonts w:ascii="Times New Roman" w:hAnsi="Times New Roman" w:cs="Times New Roman"/>
          <w:color w:val="auto"/>
          <w:sz w:val="20"/>
          <w:szCs w:val="20"/>
          <w:lang w:eastAsia="en-US"/>
        </w:rPr>
        <w:t>, a cura di Agostino Morelli. Empoli : La Toscografica, 1975, p. 128.</w:t>
      </w:r>
    </w:p>
  </w:footnote>
  <w:footnote w:id="5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Furio Susini era morto il 18 gennaio 1923. Il suo necrologio compare sulla pubblicazione della Federazione universitaria cattolica italiana «Studium rivista universitaria», XVIII, 1923, p. 123; Mario Andreazza, </w:t>
      </w:r>
      <w:r w:rsidRPr="004B7810">
        <w:rPr>
          <w:rFonts w:ascii="Times New Roman" w:hAnsi="Times New Roman" w:cs="Times New Roman"/>
          <w:i/>
          <w:iCs/>
          <w:color w:val="auto"/>
          <w:sz w:val="20"/>
          <w:szCs w:val="20"/>
          <w:lang w:eastAsia="en-US"/>
        </w:rPr>
        <w:t>Profilo di un laico cristiano: Furio Susini</w:t>
      </w:r>
      <w:r w:rsidRPr="004B7810">
        <w:rPr>
          <w:rFonts w:ascii="Times New Roman" w:hAnsi="Times New Roman" w:cs="Times New Roman"/>
          <w:color w:val="auto"/>
          <w:sz w:val="20"/>
          <w:szCs w:val="20"/>
          <w:lang w:eastAsia="en-US"/>
        </w:rPr>
        <w:t>. Pisa : Centro Culturale Il Portone, 1988.</w:t>
      </w:r>
    </w:p>
  </w:footnote>
  <w:footnote w:id="5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corpo del ragazzo, morto nel giorno del suo tredicesimo compleanno, è sepolto nella cappella Dibartolomeo-Tarocchi del Cimitero della Misericordia di Empoli.</w:t>
      </w:r>
    </w:p>
  </w:footnote>
  <w:footnote w:id="55">
    <w:p w:rsidR="006A6BE8" w:rsidRPr="004B7810" w:rsidRDefault="006A6BE8" w:rsidP="00635D51">
      <w:pPr>
        <w:spacing w:after="0" w:line="240" w:lineRule="auto"/>
        <w:jc w:val="both"/>
        <w:rPr>
          <w:rFonts w:ascii="Times New Roman" w:hAnsi="Times New Roman" w:cs="Times New Roman"/>
          <w:color w:val="auto"/>
          <w:sz w:val="20"/>
          <w:szCs w:val="20"/>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Dopo una riunione preliminare per la costituzione del Commissariato locale di Empoli (29 marzo) e la nomina arcivescovile di padre Sarti a Cappellano Locale (primo aprile), Pietro Caponi è incaricato dal Commissariato Regionale Toscano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della sorveglianza di tutti i Riparti ASCI di codesta Zona” con lettera del 12 aprile 1925, in cui ne sono elencati sei. </w:t>
      </w:r>
      <w:r w:rsidRPr="004B7810">
        <w:rPr>
          <w:rFonts w:ascii="Times New Roman" w:hAnsi="Times New Roman" w:cs="Times New Roman"/>
          <w:color w:val="auto"/>
          <w:sz w:val="20"/>
          <w:szCs w:val="20"/>
          <w:lang w:val="en-US" w:eastAsia="en-US"/>
        </w:rPr>
        <w:t>&lt;https://docs.google.com/viewer?a=v&amp;pid=sites&amp;srcid=ZGVmYXVsdGRvbWFpbnx6b25hbWVkaWNlYXxneDo0ZTdhNzYwNWY1NzFkYjM1&gt;, cons. 06/11/2022.</w:t>
      </w:r>
    </w:p>
    <w:p w:rsidR="006A6BE8" w:rsidRDefault="006A6BE8" w:rsidP="00635D51">
      <w:pPr>
        <w:spacing w:after="0" w:line="240" w:lineRule="auto"/>
        <w:jc w:val="both"/>
      </w:pPr>
      <w:r w:rsidRPr="004B7810">
        <w:rPr>
          <w:rFonts w:ascii="Times New Roman" w:hAnsi="Times New Roman" w:cs="Times New Roman"/>
          <w:color w:val="auto"/>
          <w:sz w:val="20"/>
          <w:szCs w:val="20"/>
          <w:lang w:val="en-US" w:eastAsia="en-US"/>
        </w:rPr>
        <w:t xml:space="preserve">&lt;https://docs.google.com/viewer?a=v&amp;pid=sites&amp;srcid=ZGVmYXVsdGRvbWFpbnx6b25hbWVkaWNlYXxneDoxZTg2MmQ5Y2FmY2M2YjFh&gt;, cons. </w:t>
      </w:r>
      <w:r w:rsidRPr="004B7810">
        <w:rPr>
          <w:rFonts w:ascii="Times New Roman" w:hAnsi="Times New Roman" w:cs="Times New Roman"/>
          <w:color w:val="auto"/>
          <w:sz w:val="20"/>
          <w:szCs w:val="20"/>
          <w:lang w:eastAsia="en-US"/>
        </w:rPr>
        <w:t>06/11/2022.</w:t>
      </w:r>
    </w:p>
  </w:footnote>
  <w:footnote w:id="56">
    <w:p w:rsidR="006A6BE8" w:rsidRPr="008B59AA" w:rsidRDefault="006A6BE8" w:rsidP="00635D51">
      <w:pPr>
        <w:spacing w:after="0" w:line="240" w:lineRule="auto"/>
        <w:jc w:val="both"/>
        <w:rPr>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Comunicazione del 3 luglio 1925. &lt;https://docs.google.com/viewer?a=v&amp;pid=sites&amp;srcid=ZGVmYXVsdGRvbWFpbnx6b25hbWVkaWNlYXxneDoxOTJjMmFlMTdhNTliNWM5&gt;, cons. </w:t>
      </w:r>
      <w:r w:rsidRPr="004B7810">
        <w:rPr>
          <w:rFonts w:ascii="Times New Roman" w:hAnsi="Times New Roman" w:cs="Times New Roman"/>
          <w:color w:val="auto"/>
          <w:sz w:val="20"/>
          <w:szCs w:val="20"/>
          <w:lang w:val="en-US" w:eastAsia="en-US"/>
        </w:rPr>
        <w:t>06/11/2022.</w:t>
      </w:r>
    </w:p>
  </w:footnote>
  <w:footnote w:id="5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&lt;https://docs.google.com/viewer?a=v&amp;pid=sites&amp;srcid=ZGVmYXVsdGRvbWFpbnx6b25hbWVkaWNlYXxneDo0YmZlMzYyY2IyYzNhOWFj&gt;, cons. </w:t>
      </w:r>
      <w:r w:rsidRPr="004B7810">
        <w:rPr>
          <w:rFonts w:ascii="Times New Roman" w:hAnsi="Times New Roman" w:cs="Times New Roman"/>
          <w:color w:val="auto"/>
          <w:sz w:val="20"/>
          <w:szCs w:val="20"/>
          <w:lang w:eastAsia="en-US"/>
        </w:rPr>
        <w:t>06/11/2022.</w:t>
      </w:r>
    </w:p>
  </w:footnote>
  <w:footnote w:id="5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Lettera del 10 marzo 1925 da padre Fortunato Brandini al Commissariato centrale, e risposta del 20 marzo: &lt;https://docs.google.com/viewer?a=v&amp;pid=sites&amp;srcid=ZGVmYXVsdGRvbWFpbnx6b25hbWVkaWNlYXxneDo1OTE0MmI2MDdjYThmZGM0&gt;, cons. </w:t>
      </w:r>
      <w:r w:rsidRPr="004B7810">
        <w:rPr>
          <w:rFonts w:ascii="Times New Roman" w:hAnsi="Times New Roman" w:cs="Times New Roman"/>
          <w:color w:val="auto"/>
          <w:sz w:val="20"/>
          <w:szCs w:val="20"/>
          <w:lang w:val="en-US" w:eastAsia="en-US"/>
        </w:rPr>
        <w:t xml:space="preserve">06/11/2022; &lt;https://docs.google.com/viewer?a=v&amp;pid=sites&amp;srcid=ZGVmYXVsdGRvbWFpbnx6b25hbWVkaWNlYXxneDoyZjQ1Mzc0N2IyNjg2MWRm&gt;, cons. </w:t>
      </w:r>
      <w:r w:rsidRPr="004B7810">
        <w:rPr>
          <w:rFonts w:ascii="Times New Roman" w:hAnsi="Times New Roman" w:cs="Times New Roman"/>
          <w:color w:val="auto"/>
          <w:sz w:val="20"/>
          <w:szCs w:val="20"/>
          <w:lang w:eastAsia="en-US"/>
        </w:rPr>
        <w:t xml:space="preserve">06/11/2022. Cartolina del 21 marzo 1926 da Pietro Caponi al Commissariato centrale, e risposta del 23 successivo: &lt;https://docs.google.com/viewer?a=v&amp;pid=sites&amp;srcid=ZGVmYXVsdGRvbWFpbnx6b25hbWVkaWNlYXxneDo0YmZlMzYyY2IyYzNhOWFj&gt;, cons. </w:t>
      </w:r>
      <w:r w:rsidRPr="004B7810">
        <w:rPr>
          <w:rFonts w:ascii="Times New Roman" w:hAnsi="Times New Roman" w:cs="Times New Roman"/>
          <w:color w:val="auto"/>
          <w:sz w:val="20"/>
          <w:szCs w:val="20"/>
          <w:lang w:val="en-US" w:eastAsia="en-US"/>
        </w:rPr>
        <w:t xml:space="preserve">06/11/2022; &lt;https://docs.google.com/viewer?a=v&amp;pid=sites&amp;srcid=ZGVmYXVsdGRvbWFpbnx6b25hbWVkaWNlYXxneDozMzczOGEyOThjYjBlMjQw&gt;, cons. </w:t>
      </w:r>
      <w:r w:rsidRPr="004B7810">
        <w:rPr>
          <w:rFonts w:ascii="Times New Roman" w:hAnsi="Times New Roman" w:cs="Times New Roman"/>
          <w:color w:val="auto"/>
          <w:sz w:val="20"/>
          <w:szCs w:val="20"/>
          <w:lang w:eastAsia="en-US"/>
        </w:rPr>
        <w:t xml:space="preserve">06/11/2022. Si tratta della rivista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esploratore</w:t>
      </w:r>
      <w:r w:rsidRPr="004B7810">
        <w:rPr>
          <w:rFonts w:ascii="Times New Roman" w:hAnsi="Times New Roman" w:cs="Times New Roman"/>
          <w:color w:val="auto"/>
          <w:sz w:val="20"/>
          <w:szCs w:val="20"/>
          <w:lang w:eastAsia="en-US"/>
        </w:rPr>
        <w:t>, edita dal 1918.</w:t>
      </w:r>
    </w:p>
  </w:footnote>
  <w:footnote w:id="5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suo fondo, ora donato al Comune di Empoli e conservato presso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Archivio Storico, è una preziosa raccolta di immagini che dimostrano la competenza e la curiosità del capo scout, il cui spirito gioioso e accogliente – per chi ha avuto la fortuna di conoscerlo, benchè anziano – non ha mai ceduto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età e ai casi della vita. Il fondo è stato più volte utilizzato per pubblicazioni di storia locale: </w:t>
      </w:r>
      <w:r w:rsidRPr="004B7810">
        <w:rPr>
          <w:rFonts w:ascii="Times New Roman" w:hAnsi="Times New Roman" w:cs="Times New Roman"/>
          <w:i/>
          <w:iCs/>
          <w:color w:val="auto"/>
          <w:sz w:val="20"/>
          <w:szCs w:val="20"/>
          <w:lang w:eastAsia="en-US"/>
        </w:rPr>
        <w:t>Empoli com’era</w:t>
      </w:r>
      <w:r w:rsidRPr="004B7810">
        <w:rPr>
          <w:rFonts w:ascii="Times New Roman" w:hAnsi="Times New Roman" w:cs="Times New Roman"/>
          <w:color w:val="auto"/>
          <w:sz w:val="20"/>
          <w:szCs w:val="20"/>
          <w:lang w:eastAsia="en-US"/>
        </w:rPr>
        <w:t xml:space="preserve">, cit.; Carlo Pagliai, </w:t>
      </w:r>
      <w:r w:rsidRPr="004B7810">
        <w:rPr>
          <w:rFonts w:ascii="Times New Roman" w:hAnsi="Times New Roman" w:cs="Times New Roman"/>
          <w:i/>
          <w:iCs/>
          <w:color w:val="auto"/>
          <w:sz w:val="20"/>
          <w:szCs w:val="20"/>
          <w:lang w:eastAsia="en-US"/>
        </w:rPr>
        <w:t>Empoli scomparsa: vecchie immagini di luoghi e cose perdute</w:t>
      </w:r>
      <w:r w:rsidRPr="004B7810">
        <w:rPr>
          <w:rFonts w:ascii="Times New Roman" w:hAnsi="Times New Roman" w:cs="Times New Roman"/>
          <w:color w:val="auto"/>
          <w:sz w:val="20"/>
          <w:szCs w:val="20"/>
          <w:lang w:eastAsia="en-US"/>
        </w:rPr>
        <w:t>. Empoli : Ed.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Acero, 2015. Per un panorama della vivace scena della fotografia empolese, Elisa Boldrini, </w:t>
      </w:r>
      <w:r w:rsidRPr="004B7810">
        <w:rPr>
          <w:rFonts w:ascii="Times New Roman" w:hAnsi="Times New Roman" w:cs="Times New Roman"/>
          <w:i/>
          <w:iCs/>
          <w:color w:val="auto"/>
          <w:sz w:val="20"/>
          <w:szCs w:val="20"/>
          <w:lang w:eastAsia="en-US"/>
        </w:rPr>
        <w:t>Fotografia a Empoli fra Otto e Novecento</w:t>
      </w:r>
      <w:r w:rsidRPr="004B7810">
        <w:rPr>
          <w:rFonts w:ascii="Times New Roman" w:hAnsi="Times New Roman" w:cs="Times New Roman"/>
          <w:color w:val="auto"/>
          <w:sz w:val="20"/>
          <w:szCs w:val="20"/>
          <w:lang w:eastAsia="en-US"/>
        </w:rPr>
        <w:t>, «AFT Rivista di Storia e Fotografia», XXII, 2006, 43, p. 28-47.</w:t>
      </w:r>
    </w:p>
  </w:footnote>
  <w:footnote w:id="6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Con legge 3 aprile 1926, n. 2247.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Opera, Carmen Betti,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Opera Nazionale Balilla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educazione fascista</w:t>
      </w:r>
      <w:r w:rsidRPr="004B7810">
        <w:rPr>
          <w:rFonts w:ascii="Times New Roman" w:hAnsi="Times New Roman" w:cs="Times New Roman"/>
          <w:color w:val="auto"/>
          <w:sz w:val="20"/>
          <w:szCs w:val="20"/>
          <w:lang w:eastAsia="en-US"/>
        </w:rPr>
        <w:t>.</w:t>
      </w:r>
      <w:r w:rsidRPr="004B7810">
        <w:rPr>
          <w:rFonts w:ascii="Times New Roman" w:hAnsi="Times New Roman" w:cs="Times New Roman"/>
          <w:b/>
          <w:bCs/>
          <w:color w:val="auto"/>
          <w:sz w:val="20"/>
          <w:szCs w:val="20"/>
          <w:lang w:eastAsia="en-US"/>
        </w:rPr>
        <w:t xml:space="preserve"> </w:t>
      </w:r>
      <w:r w:rsidRPr="004B7810">
        <w:rPr>
          <w:rFonts w:ascii="Times New Roman" w:hAnsi="Times New Roman" w:cs="Times New Roman"/>
          <w:color w:val="auto"/>
          <w:sz w:val="20"/>
          <w:szCs w:val="20"/>
          <w:lang w:eastAsia="en-US"/>
        </w:rPr>
        <w:t>Firenze : La Nuova Italia, 1984.</w:t>
      </w:r>
    </w:p>
  </w:footnote>
  <w:footnote w:id="6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Modificazioni alla legge 3 aprile 1926, n. 2247, concernente la istituzione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Opera Nazionale Balilla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assistenza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educazione fisica e morale della gioventù”. in particolare, si vedano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art 2</w:t>
      </w:r>
      <w:r>
        <w:rPr>
          <w:rFonts w:ascii="Times New Roman" w:hAnsi="Times New Roman" w:cs="Times New Roman"/>
          <w:color w:val="auto"/>
          <w:sz w:val="20"/>
          <w:szCs w:val="20"/>
          <w:lang w:eastAsia="en-US"/>
        </w:rPr>
        <w:t xml:space="preserve"> “l’</w:t>
      </w:r>
      <w:r w:rsidRPr="004B7810">
        <w:rPr>
          <w:rFonts w:ascii="Times New Roman" w:hAnsi="Times New Roman" w:cs="Times New Roman"/>
          <w:color w:val="auto"/>
          <w:sz w:val="20"/>
          <w:szCs w:val="20"/>
          <w:lang w:eastAsia="en-US"/>
        </w:rPr>
        <w:t xml:space="preserve">Associazione dei giovani esploratori cattolici italiani [...] non può istituire nuove formazioni od organizzazioni nei comuni inferiori ai 20.000”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art. 3</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i Prefetti ordineranno, entro quindici giorni dalla entrata in vigore del presente decreto, lo scioglimento di tutte le formazioni od organizzazioni [...] che risiedano in Comuni o frazioni con popolazione inferiore ai 20,000 abitanti [...]. Saranno sciolte anche le formazioni ed organizzazioni facenti capo alla Associazione dei giovani esploratori cattolici italiani, che risiedano in Comuni o frazioni con popolazione inferiore ai 20,000 abitanti, a meno che si tratti di Comuni capoluoghi di Provincia”. </w:t>
      </w:r>
    </w:p>
  </w:footnote>
  <w:footnote w:id="6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31 marzo del 1927, nonostante le pressioni da parte del fascismo sul CNGEI fossero state minori di quelle operate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ASCI, la presidenza nazionale del Corpo ne dispose lo scioglimento 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ottobre dello stesso anno tutto il suo patrimonio fu trasferito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ONB. </w:t>
      </w:r>
    </w:p>
  </w:footnote>
  <w:footnote w:id="6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la Lettera di Pio XI al Segretario di Stato cardinale Pietro Gasparri: </w:t>
      </w:r>
      <w:r w:rsidRPr="004B7810">
        <w:rPr>
          <w:rFonts w:ascii="Times New Roman" w:hAnsi="Times New Roman" w:cs="Times New Roman"/>
          <w:i/>
          <w:iCs/>
          <w:color w:val="auto"/>
          <w:sz w:val="20"/>
          <w:szCs w:val="20"/>
          <w:lang w:eastAsia="en-US"/>
        </w:rPr>
        <w:t xml:space="preserve">Documenti Pontifici sullo </w:t>
      </w:r>
      <w:r>
        <w:rPr>
          <w:rFonts w:ascii="Times New Roman" w:hAnsi="Times New Roman" w:cs="Times New Roman"/>
          <w:i/>
          <w:iCs/>
          <w:color w:val="auto"/>
          <w:sz w:val="20"/>
          <w:szCs w:val="20"/>
          <w:lang w:eastAsia="en-US"/>
        </w:rPr>
        <w:t>Scautismo</w:t>
      </w:r>
      <w:r w:rsidRPr="004B7810">
        <w:rPr>
          <w:rFonts w:ascii="Times New Roman" w:hAnsi="Times New Roman" w:cs="Times New Roman"/>
          <w:color w:val="auto"/>
          <w:sz w:val="20"/>
          <w:szCs w:val="20"/>
          <w:lang w:eastAsia="en-US"/>
        </w:rPr>
        <w:t>, a cura di Giovanni Morello e Francesco Pieri, Ancora, Milano, 1991. Il testo nella traduzione della Bibbia di Gerusalemme, recita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Ebbene, cadiamo nella mani del Signore, perché la sua misericordia è grande, ma che io non cada nelle mani degli uomini!”. 2Sam 24,14. Nel chirografo papale, per errore che forse tradisce emozione, si riferisce la citazione al secondo libro dei Re. Sul rapporto di simpatia fra il Papa alpinista e 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Francesco Tremolada,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insegnamento di Pio XI sul significato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durante i primi anni del fascismo (1922-1928)</w:t>
      </w:r>
      <w:r w:rsidRPr="004B7810">
        <w:rPr>
          <w:rFonts w:ascii="Times New Roman" w:hAnsi="Times New Roman" w:cs="Times New Roman"/>
          <w:color w:val="auto"/>
          <w:sz w:val="20"/>
          <w:szCs w:val="20"/>
          <w:lang w:eastAsia="en-US"/>
        </w:rPr>
        <w:t xml:space="preserve">, «i Quaderni della Brianza», XXVI, 2003, n. 145, p. 161-167. </w:t>
      </w:r>
    </w:p>
  </w:footnote>
  <w:footnote w:id="6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Matteo Mazzoni, </w:t>
      </w:r>
      <w:r w:rsidRPr="004B7810">
        <w:rPr>
          <w:rFonts w:ascii="Times New Roman" w:hAnsi="Times New Roman" w:cs="Times New Roman"/>
          <w:i/>
          <w:iCs/>
          <w:color w:val="auto"/>
          <w:sz w:val="20"/>
          <w:szCs w:val="20"/>
          <w:lang w:eastAsia="en-US"/>
        </w:rPr>
        <w:t>Empoli fascista: dalla conquista al governo della città</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cit., p. 537-553.</w:t>
      </w:r>
    </w:p>
  </w:footnote>
  <w:footnote w:id="6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Regio decreto legge 9 aprile 1928, n. 696.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approvazione, ritardata dalle trattative per il Concordato, arrivò dal Senato il 7 novembre 1928 e dalla Camera il 24 novembre 1928. </w:t>
      </w:r>
    </w:p>
  </w:footnote>
  <w:footnote w:id="6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Giovanni Minzoni (1885-1923), a cui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Amministrazione Pubblica di Empoli ha dedicato la piazza della stazione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immediato secondo dopoguerra. Per il confronto della toponomastica nelle mappe catastali, Paolo Venturucci, </w:t>
      </w:r>
      <w:r w:rsidRPr="004B7810">
        <w:rPr>
          <w:rFonts w:ascii="Times New Roman" w:hAnsi="Times New Roman" w:cs="Times New Roman"/>
          <w:i/>
          <w:iCs/>
          <w:color w:val="auto"/>
          <w:sz w:val="20"/>
          <w:szCs w:val="20"/>
          <w:lang w:eastAsia="en-US"/>
        </w:rPr>
        <w:t>Empoli 1820-1940: analisi strutturale e tipologica</w:t>
      </w:r>
      <w:r w:rsidRPr="004B7810">
        <w:rPr>
          <w:rFonts w:ascii="Times New Roman" w:hAnsi="Times New Roman" w:cs="Times New Roman"/>
          <w:color w:val="auto"/>
          <w:sz w:val="20"/>
          <w:szCs w:val="20"/>
          <w:lang w:eastAsia="en-US"/>
        </w:rPr>
        <w:t>. Pisa : Università degli studi di Pisa, 1982.</w:t>
      </w:r>
    </w:p>
  </w:footnote>
  <w:footnote w:id="6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reazione, considerati i tempi di stampa (7 settembre), fu immediata. «</w:t>
      </w:r>
      <w:r>
        <w:rPr>
          <w:rFonts w:ascii="Times New Roman" w:hAnsi="Times New Roman" w:cs="Times New Roman"/>
          <w:iCs/>
          <w:color w:val="auto"/>
          <w:sz w:val="20"/>
          <w:szCs w:val="20"/>
          <w:lang w:eastAsia="en-US"/>
        </w:rPr>
        <w:t>L’</w:t>
      </w:r>
      <w:r w:rsidRPr="004B7810">
        <w:rPr>
          <w:rFonts w:ascii="Times New Roman" w:hAnsi="Times New Roman" w:cs="Times New Roman"/>
          <w:iCs/>
          <w:color w:val="auto"/>
          <w:sz w:val="20"/>
          <w:szCs w:val="20"/>
          <w:lang w:eastAsia="en-US"/>
        </w:rPr>
        <w:t>Esploratore</w:t>
      </w:r>
      <w:r w:rsidRPr="004B7810">
        <w:rPr>
          <w:rFonts w:ascii="Times New Roman" w:hAnsi="Times New Roman" w:cs="Times New Roman"/>
          <w:color w:val="auto"/>
          <w:sz w:val="20"/>
          <w:szCs w:val="20"/>
          <w:lang w:eastAsia="en-US"/>
        </w:rPr>
        <w:t>», VI, 1923, n. 17.</w:t>
      </w:r>
    </w:p>
  </w:footnote>
  <w:footnote w:id="6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&lt;https://www.chiesadimilano.it/senza-categoria/giovani-rivivete-oggi-la-liberazione-33675.html&gt;, cons. 07/04/2022; Mattia Pessina, </w:t>
      </w:r>
      <w:r w:rsidRPr="004B7810">
        <w:rPr>
          <w:rFonts w:ascii="Times New Roman" w:hAnsi="Times New Roman" w:cs="Times New Roman"/>
          <w:i/>
          <w:iCs/>
          <w:color w:val="auto"/>
          <w:sz w:val="20"/>
          <w:szCs w:val="20"/>
          <w:lang w:eastAsia="en-US"/>
        </w:rPr>
        <w:t xml:space="preserve">Obbedire? 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italiano di fronte al fascismo</w:t>
      </w:r>
      <w:r w:rsidRPr="004B7810">
        <w:rPr>
          <w:rFonts w:ascii="Times New Roman" w:hAnsi="Times New Roman" w:cs="Times New Roman"/>
          <w:color w:val="auto"/>
          <w:sz w:val="20"/>
          <w:szCs w:val="20"/>
          <w:lang w:eastAsia="en-US"/>
        </w:rPr>
        <w:t>. Trieste : CNGEI-Centro Studi Scout</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Eletta e Franco Olivo”, 2009.</w:t>
      </w:r>
    </w:p>
  </w:footnote>
  <w:footnote w:id="6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Testimonianza diretta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autore Marco Frati, che si recò con Roberto Beconcini in visita a Pietro Caponi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autunno 1983.</w:t>
      </w:r>
    </w:p>
  </w:footnote>
  <w:footnote w:id="7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Collezione privata, Empoli. Ringraziamo Giovanni Guerri della cortesia.</w:t>
      </w:r>
    </w:p>
  </w:footnote>
  <w:footnote w:id="7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Rossana Ragionieri, </w:t>
      </w:r>
      <w:r w:rsidRPr="004B7810">
        <w:rPr>
          <w:rFonts w:ascii="Times New Roman" w:hAnsi="Times New Roman" w:cs="Times New Roman"/>
          <w:i/>
          <w:iCs/>
          <w:color w:val="auto"/>
          <w:sz w:val="20"/>
          <w:szCs w:val="20"/>
          <w:lang w:eastAsia="en-US"/>
        </w:rPr>
        <w:t>La Madonna del Pozzo di Empoli</w:t>
      </w:r>
      <w:r w:rsidRPr="004B7810">
        <w:rPr>
          <w:rFonts w:ascii="Times New Roman" w:hAnsi="Times New Roman" w:cs="Times New Roman"/>
          <w:color w:val="auto"/>
          <w:sz w:val="20"/>
          <w:szCs w:val="20"/>
          <w:lang w:eastAsia="en-US"/>
        </w:rPr>
        <w:t xml:space="preserve">. Signa : Masso delle Fate Edizioni, 2010, p. 139-141. </w:t>
      </w:r>
    </w:p>
  </w:footnote>
  <w:footnote w:id="7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 questa sperduta valle orobica è dedicata una via secondaria nella zona PEEP di Santa Maria a Empoli (lungo il rio di Sant’Anna, fra via Luigi Lazzeri e via Val Pusteria), per deliberazione n. 5 del 12 gennaio 1999 della Giunta Comunale di Empoli, su proposta di Roberto Beconcini, membro della Commissione comunale consultiva per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Onomastica stradale, riunitasi il 19 novembre 1998. </w:t>
      </w:r>
    </w:p>
  </w:footnote>
  <w:footnote w:id="7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sigla fu poi sciolta in una meno compromettente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Organizzazione Soccorso Collocamento Assistenza Ricercati”.</w:t>
      </w:r>
    </w:p>
  </w:footnote>
  <w:footnote w:id="7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Antifascismo a Empoli, Gianluca Fulvetti, </w:t>
      </w:r>
      <w:r w:rsidRPr="004B7810">
        <w:rPr>
          <w:rFonts w:ascii="Times New Roman" w:hAnsi="Times New Roman" w:cs="Times New Roman"/>
          <w:i/>
          <w:iCs/>
          <w:color w:val="auto"/>
          <w:sz w:val="20"/>
          <w:szCs w:val="20"/>
          <w:lang w:eastAsia="en-US"/>
        </w:rPr>
        <w:t>Antifascisti, guerra e Resistenza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cit., p. 555-575.</w:t>
      </w:r>
    </w:p>
  </w:footnote>
  <w:footnote w:id="7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Lettere di condannati a morte della Resistenza europea</w:t>
      </w:r>
      <w:r w:rsidRPr="004B7810">
        <w:rPr>
          <w:rFonts w:ascii="Times New Roman" w:hAnsi="Times New Roman" w:cs="Times New Roman"/>
          <w:color w:val="auto"/>
          <w:sz w:val="20"/>
          <w:szCs w:val="20"/>
          <w:lang w:eastAsia="en-US"/>
        </w:rPr>
        <w:t xml:space="preserve">, a cura di Piero Malvezzi e Giovanni Pirelli, prefazione di </w:t>
      </w:r>
      <w:hyperlink r:id="rId2" w:history="1">
        <w:r w:rsidRPr="004B7810">
          <w:rPr>
            <w:rFonts w:ascii="Times New Roman" w:hAnsi="Times New Roman" w:cs="Times New Roman"/>
            <w:color w:val="auto"/>
            <w:sz w:val="20"/>
            <w:szCs w:val="20"/>
            <w:lang w:eastAsia="en-US"/>
          </w:rPr>
          <w:t>Thomas</w:t>
        </w:r>
      </w:hyperlink>
      <w:hyperlink r:id="rId3" w:history="1">
        <w:r w:rsidRPr="004B7810">
          <w:rPr>
            <w:rFonts w:ascii="Times New Roman" w:hAnsi="Times New Roman" w:cs="Times New Roman"/>
            <w:color w:val="auto"/>
            <w:sz w:val="20"/>
            <w:szCs w:val="20"/>
            <w:lang w:eastAsia="en-US"/>
          </w:rPr>
          <w:t xml:space="preserve"> </w:t>
        </w:r>
      </w:hyperlink>
      <w:hyperlink r:id="rId4" w:history="1">
        <w:r w:rsidRPr="004B7810">
          <w:rPr>
            <w:rFonts w:ascii="Times New Roman" w:hAnsi="Times New Roman" w:cs="Times New Roman"/>
            <w:color w:val="auto"/>
            <w:sz w:val="20"/>
            <w:szCs w:val="20"/>
            <w:lang w:eastAsia="en-US"/>
          </w:rPr>
          <w:t>Mann</w:t>
        </w:r>
      </w:hyperlink>
      <w:r w:rsidRPr="004B7810">
        <w:rPr>
          <w:rFonts w:ascii="Times New Roman" w:hAnsi="Times New Roman" w:cs="Times New Roman"/>
          <w:color w:val="auto"/>
          <w:sz w:val="20"/>
          <w:szCs w:val="20"/>
          <w:lang w:eastAsia="en-US"/>
        </w:rPr>
        <w:t xml:space="preserve">. Torino : Einaudi, 2017, p. </w:t>
      </w:r>
      <w:r w:rsidRPr="004B7810">
        <w:rPr>
          <w:rFonts w:ascii="Times New Roman" w:hAnsi="Times New Roman" w:cs="Times New Roman"/>
          <w:color w:val="auto"/>
          <w:sz w:val="20"/>
          <w:szCs w:val="20"/>
          <w:shd w:val="solid" w:color="FFFF00" w:fill="FFFF00"/>
          <w:lang w:eastAsia="en-US"/>
        </w:rPr>
        <w:t>??????</w:t>
      </w:r>
      <w:r w:rsidRPr="004B7810">
        <w:rPr>
          <w:rFonts w:ascii="Times New Roman" w:hAnsi="Times New Roman" w:cs="Times New Roman"/>
          <w:color w:val="auto"/>
          <w:sz w:val="20"/>
          <w:szCs w:val="20"/>
          <w:lang w:eastAsia="en-US"/>
        </w:rPr>
        <w:t>.</w:t>
      </w:r>
    </w:p>
  </w:footnote>
  <w:footnote w:id="76">
    <w:p w:rsidR="006A6BE8" w:rsidRPr="004B7810" w:rsidRDefault="006A6BE8"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Frediano Sessi, </w:t>
      </w:r>
      <w:r w:rsidRPr="004B7810">
        <w:rPr>
          <w:rFonts w:ascii="Times New Roman" w:hAnsi="Times New Roman" w:cs="Times New Roman"/>
          <w:i/>
          <w:iCs/>
          <w:color w:val="auto"/>
          <w:sz w:val="20"/>
          <w:szCs w:val="20"/>
          <w:lang w:eastAsia="en-US"/>
        </w:rPr>
        <w:t xml:space="preserve">Don Pasquino e gli altri: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armadio nero della vergogna</w:t>
      </w:r>
      <w:r w:rsidRPr="004B7810">
        <w:rPr>
          <w:rFonts w:ascii="Times New Roman" w:hAnsi="Times New Roman" w:cs="Times New Roman"/>
          <w:color w:val="auto"/>
          <w:sz w:val="20"/>
          <w:szCs w:val="20"/>
          <w:lang w:eastAsia="en-US"/>
        </w:rPr>
        <w:t>, in</w:t>
      </w:r>
      <w:r w:rsidRPr="004B7810">
        <w:rPr>
          <w:rFonts w:ascii="Times New Roman" w:hAnsi="Times New Roman" w:cs="Times New Roman"/>
          <w:i/>
          <w:iCs/>
          <w:color w:val="auto"/>
          <w:sz w:val="20"/>
          <w:szCs w:val="20"/>
          <w:lang w:eastAsia="en-US"/>
        </w:rPr>
        <w:t xml:space="preserve"> Il silenzio e la gloria. I religiosi uccisi da comunisti e nazifascisti in Emilia e in Romagna fra il 1943 e il 1948</w:t>
      </w:r>
      <w:r w:rsidRPr="004B7810">
        <w:rPr>
          <w:rFonts w:ascii="Times New Roman" w:hAnsi="Times New Roman" w:cs="Times New Roman"/>
          <w:color w:val="auto"/>
          <w:sz w:val="20"/>
          <w:szCs w:val="20"/>
          <w:lang w:eastAsia="en-US"/>
        </w:rPr>
        <w:t>. Milano : Bibliotheca Albatros, 2009, p. 31-37: 34.</w:t>
      </w:r>
    </w:p>
    <w:p w:rsidR="006A6BE8" w:rsidRDefault="006A6BE8" w:rsidP="00635D51">
      <w:pPr>
        <w:spacing w:after="0" w:line="240" w:lineRule="auto"/>
        <w:jc w:val="both"/>
      </w:pPr>
    </w:p>
  </w:footnote>
  <w:footnote w:id="7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Verga, Vittorio Cagnoni, </w:t>
      </w:r>
      <w:r w:rsidRPr="004B7810">
        <w:rPr>
          <w:rFonts w:ascii="Times New Roman" w:hAnsi="Times New Roman" w:cs="Times New Roman"/>
          <w:i/>
          <w:iCs/>
          <w:color w:val="auto"/>
          <w:sz w:val="20"/>
          <w:szCs w:val="20"/>
          <w:lang w:eastAsia="en-US"/>
        </w:rPr>
        <w:t xml:space="preserve">Le aquile randagie: 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clandestino lombardo nel periodo della Giungla Silente, 1928-1945</w:t>
      </w:r>
      <w:r w:rsidRPr="004B7810">
        <w:rPr>
          <w:rFonts w:ascii="Times New Roman" w:hAnsi="Times New Roman" w:cs="Times New Roman"/>
          <w:color w:val="auto"/>
          <w:sz w:val="20"/>
          <w:szCs w:val="20"/>
          <w:lang w:eastAsia="en-US"/>
        </w:rPr>
        <w:t>, 4</w:t>
      </w:r>
      <w:r w:rsidRPr="004B7810">
        <w:rPr>
          <w:rFonts w:ascii="Times New Roman" w:hAnsi="Times New Roman" w:cs="Times New Roman"/>
          <w:color w:val="auto"/>
          <w:sz w:val="20"/>
          <w:szCs w:val="20"/>
          <w:vertAlign w:val="superscript"/>
          <w:lang w:eastAsia="en-US"/>
        </w:rPr>
        <w:t>a</w:t>
      </w:r>
      <w:r w:rsidRPr="004B7810">
        <w:rPr>
          <w:rFonts w:ascii="Times New Roman" w:hAnsi="Times New Roman" w:cs="Times New Roman"/>
          <w:color w:val="auto"/>
          <w:sz w:val="20"/>
          <w:szCs w:val="20"/>
          <w:lang w:eastAsia="en-US"/>
        </w:rPr>
        <w:t xml:space="preserve"> ed. Roma : Scout/Fiordaliso, 2020.</w:t>
      </w:r>
    </w:p>
  </w:footnote>
  <w:footnote w:id="7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Guidismo, una proposta per la vita.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AGI Associazione Guide Italiane 1943-1974</w:t>
      </w:r>
      <w:r w:rsidRPr="004B7810">
        <w:rPr>
          <w:rFonts w:ascii="Times New Roman" w:hAnsi="Times New Roman" w:cs="Times New Roman"/>
          <w:color w:val="auto"/>
          <w:sz w:val="20"/>
          <w:szCs w:val="20"/>
          <w:lang w:eastAsia="en-US"/>
        </w:rPr>
        <w:t>. Roma : Nuova fiordaliso, 2002.</w:t>
      </w:r>
    </w:p>
  </w:footnote>
  <w:footnote w:id="7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Mario Sica, </w:t>
      </w:r>
      <w:r w:rsidRPr="004B7810">
        <w:rPr>
          <w:rFonts w:ascii="Times New Roman" w:hAnsi="Times New Roman" w:cs="Times New Roman"/>
          <w:i/>
          <w:iCs/>
          <w:color w:val="auto"/>
          <w:sz w:val="20"/>
          <w:szCs w:val="20"/>
          <w:lang w:eastAsia="en-US"/>
        </w:rPr>
        <w:t xml:space="preserve">Storia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in Italia</w:t>
      </w:r>
      <w:r w:rsidRPr="004B7810">
        <w:rPr>
          <w:rFonts w:ascii="Times New Roman" w:hAnsi="Times New Roman" w:cs="Times New Roman"/>
          <w:color w:val="auto"/>
          <w:sz w:val="20"/>
          <w:szCs w:val="20"/>
          <w:lang w:eastAsia="en-US"/>
        </w:rPr>
        <w:t>, 4a ed. Roma : Fiordaliso, 2006.</w:t>
      </w:r>
    </w:p>
  </w:footnote>
  <w:footnote w:id="8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Guarnieri, </w:t>
      </w:r>
      <w:r w:rsidRPr="004B7810">
        <w:rPr>
          <w:rFonts w:ascii="Times New Roman" w:hAnsi="Times New Roman" w:cs="Times New Roman"/>
          <w:i/>
          <w:iCs/>
          <w:color w:val="auto"/>
          <w:sz w:val="20"/>
          <w:szCs w:val="20"/>
          <w:lang w:eastAsia="en-US"/>
        </w:rPr>
        <w:t>La storia del Movimento Adulti Scout Cattolici Italiani 1943-2004</w:t>
      </w:r>
      <w:r w:rsidRPr="004B7810">
        <w:rPr>
          <w:rFonts w:ascii="Times New Roman" w:hAnsi="Times New Roman" w:cs="Times New Roman"/>
          <w:color w:val="auto"/>
          <w:sz w:val="20"/>
          <w:szCs w:val="20"/>
          <w:lang w:eastAsia="en-US"/>
        </w:rPr>
        <w:t>. Roma : Edizioni scout nuova fiordaliso, 2004.</w:t>
      </w:r>
    </w:p>
  </w:footnote>
  <w:footnote w:id="8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Fontanelli, Riccardo Fattori, </w:t>
      </w:r>
      <w:r w:rsidRPr="004B7810">
        <w:rPr>
          <w:rFonts w:ascii="Times New Roman" w:hAnsi="Times New Roman" w:cs="Times New Roman"/>
          <w:i/>
          <w:iCs/>
          <w:color w:val="auto"/>
          <w:sz w:val="20"/>
          <w:szCs w:val="20"/>
          <w:lang w:eastAsia="en-US"/>
        </w:rPr>
        <w:t>Empoli : dal 1909 il calcio è azzurro</w:t>
      </w:r>
      <w:r w:rsidRPr="004B7810">
        <w:rPr>
          <w:rFonts w:ascii="Times New Roman" w:hAnsi="Times New Roman" w:cs="Times New Roman"/>
          <w:color w:val="auto"/>
          <w:sz w:val="20"/>
          <w:szCs w:val="20"/>
          <w:lang w:eastAsia="en-US"/>
        </w:rPr>
        <w:t>. Empoli : Geo, 2014.</w:t>
      </w:r>
    </w:p>
  </w:footnote>
  <w:footnote w:id="8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Rossana Ragionieri, </w:t>
      </w:r>
      <w:r w:rsidRPr="004B7810">
        <w:rPr>
          <w:rFonts w:ascii="Times New Roman" w:hAnsi="Times New Roman" w:cs="Times New Roman"/>
          <w:i/>
          <w:iCs/>
          <w:color w:val="auto"/>
          <w:sz w:val="20"/>
          <w:szCs w:val="20"/>
          <w:lang w:eastAsia="en-US"/>
        </w:rPr>
        <w:t>Monsignor Ascanio Palloni</w:t>
      </w:r>
      <w:r w:rsidRPr="004B7810">
        <w:rPr>
          <w:rFonts w:ascii="Times New Roman" w:hAnsi="Times New Roman" w:cs="Times New Roman"/>
          <w:color w:val="auto"/>
          <w:sz w:val="20"/>
          <w:szCs w:val="20"/>
          <w:lang w:eastAsia="en-US"/>
        </w:rPr>
        <w:t xml:space="preserve">, «il Segno d’Empoli», XXIII, 2010, n. 81, p. 8. </w:t>
      </w:r>
    </w:p>
  </w:footnote>
  <w:footnote w:id="8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Marco Frati, </w:t>
      </w:r>
      <w:r w:rsidRPr="004B7810">
        <w:rPr>
          <w:rFonts w:ascii="Times New Roman" w:hAnsi="Times New Roman" w:cs="Times New Roman"/>
          <w:i/>
          <w:iCs/>
          <w:color w:val="auto"/>
          <w:sz w:val="20"/>
          <w:szCs w:val="20"/>
          <w:lang w:eastAsia="en-US"/>
        </w:rPr>
        <w:t>Architettura a Empoli fra Ricostruzione e Boom economico (1945-1970)</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Tracce di architettura a Empoli (1945-1970)</w:t>
      </w:r>
      <w:r w:rsidRPr="004B7810">
        <w:rPr>
          <w:rFonts w:ascii="Times New Roman" w:hAnsi="Times New Roman" w:cs="Times New Roman"/>
          <w:color w:val="auto"/>
          <w:sz w:val="20"/>
          <w:szCs w:val="20"/>
          <w:lang w:eastAsia="en-US"/>
        </w:rPr>
        <w:t>; catalogo della mostra (Empoli, luglio-agosto 2013), a cura di Marco Frati. Firenze : Edifir, 2013, p. 9-16.</w:t>
      </w:r>
    </w:p>
  </w:footnote>
  <w:footnote w:id="8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&lt;https://operalapira.it/pino-arpioni-2/&gt;, cons. 05/11/2022.</w:t>
      </w:r>
    </w:p>
  </w:footnote>
  <w:footnote w:id="8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color w:val="auto"/>
          <w:sz w:val="20"/>
          <w:szCs w:val="20"/>
          <w:lang w:eastAsia="en-US"/>
        </w:rPr>
        <w:t>Ibidem</w:t>
      </w:r>
      <w:r w:rsidRPr="004B7810">
        <w:rPr>
          <w:rFonts w:ascii="Times New Roman" w:hAnsi="Times New Roman" w:cs="Times New Roman"/>
          <w:color w:val="auto"/>
          <w:sz w:val="20"/>
          <w:szCs w:val="20"/>
          <w:lang w:eastAsia="en-US"/>
        </w:rPr>
        <w:t>. I campi scuola – della durata dai dieci ai quindici giorni, caratterizzati da un percorso di formazione ‘integrale’ attraverso la riflessione, lo studio e la preghiera insieme ad attività ricreative – sono alla base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Associazione Opera villaggi per la gioventù, da lui fondata nel 1959.</w:t>
      </w:r>
    </w:p>
  </w:footnote>
  <w:footnote w:id="8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i/>
          <w:iCs/>
          <w:color w:val="auto"/>
          <w:sz w:val="20"/>
          <w:szCs w:val="20"/>
          <w:lang w:eastAsia="en-US"/>
        </w:rPr>
        <w:t xml:space="preserve"> Il</w:t>
      </w:r>
      <w:r>
        <w:rPr>
          <w:rFonts w:ascii="Times New Roman" w:hAnsi="Times New Roman" w:cs="Times New Roman"/>
          <w:i/>
          <w:iCs/>
          <w:color w:val="auto"/>
          <w:sz w:val="20"/>
          <w:szCs w:val="20"/>
          <w:lang w:eastAsia="en-US"/>
        </w:rPr>
        <w:t xml:space="preserve"> “Calasanzio”</w:t>
      </w:r>
      <w:r w:rsidRPr="004B7810">
        <w:rPr>
          <w:rFonts w:ascii="Times New Roman" w:hAnsi="Times New Roman" w:cs="Times New Roman"/>
          <w:i/>
          <w:iCs/>
          <w:color w:val="auto"/>
          <w:sz w:val="20"/>
          <w:szCs w:val="20"/>
          <w:lang w:eastAsia="en-US"/>
        </w:rPr>
        <w:t>: cento anni di storia : 1889-1989</w:t>
      </w:r>
      <w:r w:rsidRPr="004B7810">
        <w:rPr>
          <w:rFonts w:ascii="Times New Roman" w:hAnsi="Times New Roman" w:cs="Times New Roman"/>
          <w:color w:val="auto"/>
          <w:sz w:val="20"/>
          <w:szCs w:val="20"/>
          <w:lang w:eastAsia="en-US"/>
        </w:rPr>
        <w:t>. Empoli : Istituto</w:t>
      </w:r>
      <w:r>
        <w:rPr>
          <w:rFonts w:ascii="Times New Roman" w:hAnsi="Times New Roman" w:cs="Times New Roman"/>
          <w:color w:val="auto"/>
          <w:sz w:val="20"/>
          <w:szCs w:val="20"/>
          <w:lang w:eastAsia="en-US"/>
        </w:rPr>
        <w:t xml:space="preserve"> “Calasanzio”</w:t>
      </w:r>
      <w:r w:rsidRPr="004B7810">
        <w:rPr>
          <w:rFonts w:ascii="Times New Roman" w:hAnsi="Times New Roman" w:cs="Times New Roman"/>
          <w:color w:val="auto"/>
          <w:sz w:val="20"/>
          <w:szCs w:val="20"/>
          <w:lang w:eastAsia="en-US"/>
        </w:rPr>
        <w:t>, 1989. Ancora presenti e coadiuvati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azione educativa dal 2009 dal Consorzio E-ducere e dal 2015 dalla Fondazione Scuole Libere. &lt;https://www.calasanzioempoli.com/chi-siamo/&gt;, cons. 15/09/2022.</w:t>
      </w:r>
    </w:p>
  </w:footnote>
  <w:footnote w:id="8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Fino al 1968. Rossana Ragionieri,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esilio delle Benedettine</w:t>
      </w:r>
      <w:r w:rsidRPr="004B7810">
        <w:rPr>
          <w:rFonts w:ascii="Times New Roman" w:hAnsi="Times New Roman" w:cs="Times New Roman"/>
          <w:color w:val="auto"/>
          <w:sz w:val="20"/>
          <w:szCs w:val="20"/>
          <w:lang w:eastAsia="en-US"/>
        </w:rPr>
        <w:t xml:space="preserve">, «il Segno d’Empoli», XIX, 2008, n. 78, p. 16. </w:t>
      </w:r>
      <w:r w:rsidRPr="004B7810">
        <w:rPr>
          <w:rFonts w:ascii="Times New Roman" w:hAnsi="Times New Roman" w:cs="Times New Roman"/>
          <w:color w:val="auto"/>
          <w:sz w:val="20"/>
          <w:szCs w:val="20"/>
          <w:lang w:val="en-US" w:eastAsia="en-US"/>
        </w:rPr>
        <w:t>&lt;</w:t>
      </w:r>
      <w:hyperlink r:id="rId5" w:history="1">
        <w:r w:rsidRPr="004B7810">
          <w:rPr>
            <w:rFonts w:ascii="Times New Roman" w:hAnsi="Times New Roman" w:cs="Times New Roman"/>
            <w:color w:val="auto"/>
            <w:sz w:val="20"/>
            <w:szCs w:val="20"/>
            <w:lang w:val="en-US" w:eastAsia="en-US"/>
          </w:rPr>
          <w:t>http</w:t>
        </w:r>
      </w:hyperlink>
      <w:hyperlink r:id="rId6" w:history="1">
        <w:r w:rsidRPr="004B7810">
          <w:rPr>
            <w:rFonts w:ascii="Times New Roman" w:hAnsi="Times New Roman" w:cs="Times New Roman"/>
            <w:color w:val="auto"/>
            <w:sz w:val="20"/>
            <w:szCs w:val="20"/>
            <w:lang w:val="en-US" w:eastAsia="en-US"/>
          </w:rPr>
          <w:t>://</w:t>
        </w:r>
      </w:hyperlink>
      <w:hyperlink r:id="rId7" w:history="1">
        <w:r w:rsidRPr="004B7810">
          <w:rPr>
            <w:rFonts w:ascii="Times New Roman" w:hAnsi="Times New Roman" w:cs="Times New Roman"/>
            <w:color w:val="auto"/>
            <w:sz w:val="20"/>
            <w:szCs w:val="20"/>
            <w:lang w:val="en-US" w:eastAsia="en-US"/>
          </w:rPr>
          <w:t>san</w:t>
        </w:r>
      </w:hyperlink>
      <w:hyperlink r:id="rId8" w:history="1">
        <w:r w:rsidRPr="004B7810">
          <w:rPr>
            <w:rFonts w:ascii="Times New Roman" w:hAnsi="Times New Roman" w:cs="Times New Roman"/>
            <w:color w:val="auto"/>
            <w:sz w:val="20"/>
            <w:szCs w:val="20"/>
            <w:lang w:val="en-US" w:eastAsia="en-US"/>
          </w:rPr>
          <w:t>.</w:t>
        </w:r>
      </w:hyperlink>
      <w:hyperlink r:id="rId9" w:history="1">
        <w:r w:rsidRPr="004B7810">
          <w:rPr>
            <w:rFonts w:ascii="Times New Roman" w:hAnsi="Times New Roman" w:cs="Times New Roman"/>
            <w:color w:val="auto"/>
            <w:sz w:val="20"/>
            <w:szCs w:val="20"/>
            <w:lang w:val="en-US" w:eastAsia="en-US"/>
          </w:rPr>
          <w:t>beniculturali</w:t>
        </w:r>
      </w:hyperlink>
      <w:hyperlink r:id="rId10" w:history="1">
        <w:r w:rsidRPr="004B7810">
          <w:rPr>
            <w:rFonts w:ascii="Times New Roman" w:hAnsi="Times New Roman" w:cs="Times New Roman"/>
            <w:color w:val="auto"/>
            <w:sz w:val="20"/>
            <w:szCs w:val="20"/>
            <w:lang w:val="en-US" w:eastAsia="en-US"/>
          </w:rPr>
          <w:t>.</w:t>
        </w:r>
      </w:hyperlink>
      <w:hyperlink r:id="rId11" w:history="1">
        <w:r w:rsidRPr="004B7810">
          <w:rPr>
            <w:rFonts w:ascii="Times New Roman" w:hAnsi="Times New Roman" w:cs="Times New Roman"/>
            <w:color w:val="auto"/>
            <w:sz w:val="20"/>
            <w:szCs w:val="20"/>
            <w:lang w:val="en-US" w:eastAsia="en-US"/>
          </w:rPr>
          <w:t>it</w:t>
        </w:r>
      </w:hyperlink>
      <w:hyperlink r:id="rId12" w:history="1">
        <w:r w:rsidRPr="004B7810">
          <w:rPr>
            <w:rFonts w:ascii="Times New Roman" w:hAnsi="Times New Roman" w:cs="Times New Roman"/>
            <w:color w:val="auto"/>
            <w:sz w:val="20"/>
            <w:szCs w:val="20"/>
            <w:lang w:val="en-US" w:eastAsia="en-US"/>
          </w:rPr>
          <w:t>/</w:t>
        </w:r>
      </w:hyperlink>
      <w:hyperlink r:id="rId13" w:history="1">
        <w:r w:rsidRPr="004B7810">
          <w:rPr>
            <w:rFonts w:ascii="Times New Roman" w:hAnsi="Times New Roman" w:cs="Times New Roman"/>
            <w:color w:val="auto"/>
            <w:sz w:val="20"/>
            <w:szCs w:val="20"/>
            <w:lang w:val="en-US" w:eastAsia="en-US"/>
          </w:rPr>
          <w:t>web</w:t>
        </w:r>
      </w:hyperlink>
      <w:hyperlink r:id="rId14" w:history="1">
        <w:r w:rsidRPr="004B7810">
          <w:rPr>
            <w:rFonts w:ascii="Times New Roman" w:hAnsi="Times New Roman" w:cs="Times New Roman"/>
            <w:color w:val="auto"/>
            <w:sz w:val="20"/>
            <w:szCs w:val="20"/>
            <w:lang w:val="en-US" w:eastAsia="en-US"/>
          </w:rPr>
          <w:t>/</w:t>
        </w:r>
      </w:hyperlink>
      <w:hyperlink r:id="rId15" w:history="1">
        <w:r w:rsidRPr="004B7810">
          <w:rPr>
            <w:rFonts w:ascii="Times New Roman" w:hAnsi="Times New Roman" w:cs="Times New Roman"/>
            <w:color w:val="auto"/>
            <w:sz w:val="20"/>
            <w:szCs w:val="20"/>
            <w:lang w:val="en-US" w:eastAsia="en-US"/>
          </w:rPr>
          <w:t>san</w:t>
        </w:r>
      </w:hyperlink>
      <w:hyperlink r:id="rId16" w:history="1">
        <w:r w:rsidRPr="004B7810">
          <w:rPr>
            <w:rFonts w:ascii="Times New Roman" w:hAnsi="Times New Roman" w:cs="Times New Roman"/>
            <w:color w:val="auto"/>
            <w:sz w:val="20"/>
            <w:szCs w:val="20"/>
            <w:lang w:val="en-US" w:eastAsia="en-US"/>
          </w:rPr>
          <w:t>/</w:t>
        </w:r>
      </w:hyperlink>
      <w:hyperlink r:id="rId17" w:history="1">
        <w:r w:rsidRPr="004B7810">
          <w:rPr>
            <w:rFonts w:ascii="Times New Roman" w:hAnsi="Times New Roman" w:cs="Times New Roman"/>
            <w:color w:val="auto"/>
            <w:sz w:val="20"/>
            <w:szCs w:val="20"/>
            <w:lang w:val="en-US" w:eastAsia="en-US"/>
          </w:rPr>
          <w:t>dettaglio</w:t>
        </w:r>
      </w:hyperlink>
      <w:hyperlink r:id="rId18" w:history="1">
        <w:r w:rsidRPr="004B7810">
          <w:rPr>
            <w:rFonts w:ascii="Times New Roman" w:hAnsi="Times New Roman" w:cs="Times New Roman"/>
            <w:color w:val="auto"/>
            <w:sz w:val="20"/>
            <w:szCs w:val="20"/>
            <w:lang w:val="en-US" w:eastAsia="en-US"/>
          </w:rPr>
          <w:t>-</w:t>
        </w:r>
      </w:hyperlink>
      <w:hyperlink r:id="rId19" w:history="1">
        <w:r w:rsidRPr="004B7810">
          <w:rPr>
            <w:rFonts w:ascii="Times New Roman" w:hAnsi="Times New Roman" w:cs="Times New Roman"/>
            <w:color w:val="auto"/>
            <w:sz w:val="20"/>
            <w:szCs w:val="20"/>
            <w:lang w:val="en-US" w:eastAsia="en-US"/>
          </w:rPr>
          <w:t>soggetto</w:t>
        </w:r>
      </w:hyperlink>
      <w:hyperlink r:id="rId20" w:history="1">
        <w:r w:rsidRPr="004B7810">
          <w:rPr>
            <w:rFonts w:ascii="Times New Roman" w:hAnsi="Times New Roman" w:cs="Times New Roman"/>
            <w:color w:val="auto"/>
            <w:sz w:val="20"/>
            <w:szCs w:val="20"/>
            <w:lang w:val="en-US" w:eastAsia="en-US"/>
          </w:rPr>
          <w:t>-</w:t>
        </w:r>
      </w:hyperlink>
      <w:hyperlink r:id="rId21" w:history="1">
        <w:r w:rsidRPr="004B7810">
          <w:rPr>
            <w:rFonts w:ascii="Times New Roman" w:hAnsi="Times New Roman" w:cs="Times New Roman"/>
            <w:color w:val="auto"/>
            <w:sz w:val="20"/>
            <w:szCs w:val="20"/>
            <w:lang w:val="en-US" w:eastAsia="en-US"/>
          </w:rPr>
          <w:t>produttore</w:t>
        </w:r>
      </w:hyperlink>
      <w:hyperlink r:id="rId22" w:history="1">
        <w:r w:rsidRPr="004B7810">
          <w:rPr>
            <w:rFonts w:ascii="Times New Roman" w:hAnsi="Times New Roman" w:cs="Times New Roman"/>
            <w:color w:val="auto"/>
            <w:sz w:val="20"/>
            <w:szCs w:val="20"/>
            <w:lang w:val="en-US" w:eastAsia="en-US"/>
          </w:rPr>
          <w:t>?</w:t>
        </w:r>
      </w:hyperlink>
      <w:hyperlink r:id="rId23" w:history="1">
        <w:r w:rsidRPr="004B7810">
          <w:rPr>
            <w:rFonts w:ascii="Times New Roman" w:hAnsi="Times New Roman" w:cs="Times New Roman"/>
            <w:color w:val="auto"/>
            <w:sz w:val="20"/>
            <w:szCs w:val="20"/>
            <w:lang w:val="en-US" w:eastAsia="en-US"/>
          </w:rPr>
          <w:t>id</w:t>
        </w:r>
      </w:hyperlink>
      <w:hyperlink r:id="rId24" w:history="1">
        <w:r w:rsidRPr="004B7810">
          <w:rPr>
            <w:rFonts w:ascii="Times New Roman" w:hAnsi="Times New Roman" w:cs="Times New Roman"/>
            <w:color w:val="auto"/>
            <w:sz w:val="20"/>
            <w:szCs w:val="20"/>
            <w:lang w:val="en-US" w:eastAsia="en-US"/>
          </w:rPr>
          <w:t>=23731</w:t>
        </w:r>
      </w:hyperlink>
      <w:r w:rsidRPr="004B7810">
        <w:rPr>
          <w:rFonts w:ascii="Times New Roman" w:hAnsi="Times New Roman" w:cs="Times New Roman"/>
          <w:color w:val="auto"/>
          <w:sz w:val="20"/>
          <w:szCs w:val="20"/>
          <w:lang w:val="en-US" w:eastAsia="en-US"/>
        </w:rPr>
        <w:t xml:space="preserve">&gt;, cons. </w:t>
      </w:r>
      <w:r w:rsidRPr="004B7810">
        <w:rPr>
          <w:rFonts w:ascii="Times New Roman" w:hAnsi="Times New Roman" w:cs="Times New Roman"/>
          <w:color w:val="auto"/>
          <w:sz w:val="20"/>
          <w:szCs w:val="20"/>
          <w:lang w:eastAsia="en-US"/>
        </w:rPr>
        <w:t>15/09/2022.</w:t>
      </w:r>
    </w:p>
  </w:footnote>
  <w:footnote w:id="8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Fino al 2015. Rossana Ragionieri,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asilo infantile a Empoli dalla istituzione (1869). Il contributo delle suore di S. Giuseppe e del Comune</w:t>
      </w:r>
      <w:r w:rsidRPr="004B7810">
        <w:rPr>
          <w:rFonts w:ascii="Times New Roman" w:hAnsi="Times New Roman" w:cs="Times New Roman"/>
          <w:color w:val="auto"/>
          <w:sz w:val="20"/>
          <w:szCs w:val="20"/>
          <w:lang w:eastAsia="en-US"/>
        </w:rPr>
        <w:t xml:space="preserve">, «il Segno d’Empoli», VIII, 1995, n. 31, p. 14-15. </w:t>
      </w:r>
      <w:r w:rsidRPr="004B7810">
        <w:rPr>
          <w:rFonts w:ascii="Times New Roman" w:hAnsi="Times New Roman" w:cs="Times New Roman"/>
          <w:i/>
          <w:iCs/>
          <w:color w:val="auto"/>
          <w:sz w:val="20"/>
          <w:szCs w:val="20"/>
          <w:lang w:eastAsia="en-US"/>
        </w:rPr>
        <w:t>Se ne vanno le suore giuseppine</w:t>
      </w:r>
      <w:r w:rsidRPr="004B7810">
        <w:rPr>
          <w:rFonts w:ascii="Times New Roman" w:hAnsi="Times New Roman" w:cs="Times New Roman"/>
          <w:color w:val="auto"/>
          <w:sz w:val="20"/>
          <w:szCs w:val="20"/>
          <w:lang w:eastAsia="en-US"/>
        </w:rPr>
        <w:t>, «Il Tirreno. Cronaca di Empoli», 11 settembre 2015.</w:t>
      </w:r>
    </w:p>
  </w:footnote>
  <w:footnote w:id="8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Fino al 2022. Già dal 2006 il Conservatorio della Santissima Annunziata è stato trasformato in fondazione e in essa sono confluiti tutti i beni di proprietà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ente nonché la vocazione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insegnamento. </w:t>
      </w:r>
      <w:r w:rsidRPr="004B7810">
        <w:rPr>
          <w:rFonts w:ascii="Times New Roman" w:hAnsi="Times New Roman" w:cs="Times New Roman"/>
          <w:i/>
          <w:iCs/>
          <w:color w:val="auto"/>
          <w:sz w:val="20"/>
          <w:szCs w:val="20"/>
          <w:lang w:eastAsia="en-US"/>
        </w:rPr>
        <w:t>La Santissima Annunziata a Empoli e il suo Conservatorio. La storia ab anno Domini 1638</w:t>
      </w:r>
      <w:r w:rsidRPr="004B7810">
        <w:rPr>
          <w:rFonts w:ascii="Times New Roman" w:hAnsi="Times New Roman" w:cs="Times New Roman"/>
          <w:color w:val="auto"/>
          <w:sz w:val="20"/>
          <w:szCs w:val="20"/>
          <w:lang w:eastAsia="en-US"/>
        </w:rPr>
        <w:t>, Introduzione di Giuliano Lastraioli. Empoli : Editori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Acero, 2016;</w:t>
      </w:r>
      <w:r>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Ciao Empoli, ci piange il cuore”. Le suore lasciano il Conservatorio</w:t>
      </w:r>
      <w:r w:rsidRPr="004B7810">
        <w:rPr>
          <w:rFonts w:ascii="Times New Roman" w:hAnsi="Times New Roman" w:cs="Times New Roman"/>
          <w:color w:val="auto"/>
          <w:sz w:val="20"/>
          <w:szCs w:val="20"/>
          <w:lang w:eastAsia="en-US"/>
        </w:rPr>
        <w:t>, «La Nazione. Cronaca di Empoli», 4 maggio 2022; &lt;https://siusa.archivi.beniculturali.it/cgi-bin/pagina.pl?TipoPag=cons&amp;Chiave=17093&gt;, cons. 06/11/2022.</w:t>
      </w:r>
    </w:p>
  </w:footnote>
  <w:footnote w:id="9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Opera si era inserita nella realtà cittadina in modo improvviso e miracoloso. Nel giugno del 1960 era morto tragicamente don Beppino Scardigli (1929-1960), giovane cappellano del Ricovero dei Vecchi 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Orfanotrofio di Naiana. Ai funerali erano intervenuti, da poco orfani del fondatore don Giulio Facibeni (1884-1958), i sacerdoti della Madonnina, che rimasero impressionati dalla commozione generale e si offrirono di assumersi la responsabilità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Ospizio.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successivo il complesso era diventato già sede di una nuova parrocchia, ricavata dal territorio da poco urbanizzato di San Michele a Pontorme e affidata a don Nello Pecchioli, che scelse Empoli come sua seconda patria. Rapidamente trasformato il capannone della tipografia nella chiesetta di San Giovanni Evangelista, si doveva pensare alla pastorale per un nuovo quartiere popolare costituito soprattutto da giovani famiglie e sorto dal nulla sui terreni paludosi accanto al vecchio campo di Marte. Il nuovo parroco trasformò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azione di don Scardigli, prevalentemente destinata agli orfani e ai giovani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Azione Cattolica che egli amava portare in montagna, in un progetto educativo e catechetico ad ampio raggio, destinato nelle sue intenzioni a formare una sola grande e operosa famiglia. Luigi Testaferrata, </w:t>
      </w:r>
      <w:r w:rsidRPr="004B7810">
        <w:rPr>
          <w:rFonts w:ascii="Times New Roman" w:hAnsi="Times New Roman" w:cs="Times New Roman"/>
          <w:i/>
          <w:iCs/>
          <w:color w:val="auto"/>
          <w:sz w:val="20"/>
          <w:szCs w:val="20"/>
          <w:lang w:eastAsia="en-US"/>
        </w:rPr>
        <w:t>I cinquanta anni della nostra Parrocchia</w:t>
      </w:r>
      <w:r w:rsidRPr="004B7810">
        <w:rPr>
          <w:rFonts w:ascii="Times New Roman" w:hAnsi="Times New Roman" w:cs="Times New Roman"/>
          <w:color w:val="auto"/>
          <w:sz w:val="20"/>
          <w:szCs w:val="20"/>
          <w:lang w:eastAsia="en-US"/>
        </w:rPr>
        <w:t>. Empoli : Parrocchia di San Giovanni Evangelista, 2011.</w:t>
      </w:r>
    </w:p>
  </w:footnote>
  <w:footnote w:id="9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Luigi Giani, Paolo Gori, </w:t>
      </w:r>
      <w:r w:rsidRPr="004B7810">
        <w:rPr>
          <w:rFonts w:ascii="Times New Roman" w:hAnsi="Times New Roman" w:cs="Times New Roman"/>
          <w:i/>
          <w:iCs/>
          <w:color w:val="auto"/>
          <w:sz w:val="20"/>
          <w:szCs w:val="20"/>
          <w:lang w:eastAsia="en-US"/>
        </w:rPr>
        <w:t xml:space="preserve">Scout a Pontedera : 1922-2002 : per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ottantesimo anniversario</w:t>
      </w:r>
      <w:r w:rsidRPr="004B7810">
        <w:rPr>
          <w:rFonts w:ascii="Times New Roman" w:hAnsi="Times New Roman" w:cs="Times New Roman"/>
          <w:color w:val="auto"/>
          <w:sz w:val="20"/>
          <w:szCs w:val="20"/>
          <w:lang w:eastAsia="en-US"/>
        </w:rPr>
        <w:t>, prefazione di Vasco Giuseppe Bertelli. Pontedera : CLD libri, 2004.</w:t>
      </w:r>
    </w:p>
  </w:footnote>
  <w:footnote w:id="9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Ivi, p. 179.</w:t>
      </w:r>
    </w:p>
  </w:footnote>
  <w:footnote w:id="93">
    <w:p w:rsidR="006A6BE8" w:rsidRPr="009F35F0"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Arrivato nel 1939, nel 1950 fondò il gruppo Fucecchio 1 presso il convento della Vergine. Durante la Seconda Guerra Mondiale il religioso era naufragato in Grecia, salvandosi per miracolo: dopo aver nuotato per ore, i primi a soccorrerlo furono alcuni boy scout.</w:t>
      </w:r>
      <w:r>
        <w:rPr>
          <w:rFonts w:ascii="Times New Roman" w:hAnsi="Times New Roman" w:cs="Times New Roman"/>
          <w:color w:val="auto"/>
          <w:sz w:val="20"/>
          <w:szCs w:val="20"/>
          <w:lang w:eastAsia="en-US"/>
        </w:rPr>
        <w:t xml:space="preserve"> </w:t>
      </w:r>
      <w:r w:rsidRPr="009F35F0">
        <w:rPr>
          <w:rFonts w:ascii="Times New Roman" w:hAnsi="Times New Roman" w:cs="Times New Roman"/>
          <w:color w:val="auto"/>
          <w:sz w:val="20"/>
          <w:szCs w:val="20"/>
          <w:lang w:val="en-US" w:eastAsia="en-US"/>
        </w:rPr>
        <w:t xml:space="preserve">&lt;http://www.0571foto.com/blog/notizia.asp?id=10043&gt;, cons. </w:t>
      </w:r>
      <w:r w:rsidRPr="00132F5D">
        <w:rPr>
          <w:rFonts w:ascii="Times New Roman" w:hAnsi="Times New Roman" w:cs="Times New Roman"/>
          <w:color w:val="auto"/>
          <w:sz w:val="20"/>
          <w:szCs w:val="20"/>
          <w:lang w:val="en-US" w:eastAsia="en-US"/>
        </w:rPr>
        <w:t xml:space="preserve">26/09/2023; &lt;https://ricerca.gelocal.it/iltirreno/archivio/iltirreno/2000/03/04/LC604.html&gt;, cons. </w:t>
      </w:r>
      <w:r w:rsidRPr="009F35F0">
        <w:rPr>
          <w:rFonts w:ascii="Times New Roman" w:hAnsi="Times New Roman" w:cs="Times New Roman"/>
          <w:color w:val="auto"/>
          <w:sz w:val="20"/>
          <w:szCs w:val="20"/>
          <w:lang w:eastAsia="en-US"/>
        </w:rPr>
        <w:t>26/09/2023.</w:t>
      </w:r>
    </w:p>
  </w:footnote>
  <w:footnote w:id="9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Sani, </w:t>
      </w:r>
      <w:r w:rsidRPr="004B7810">
        <w:rPr>
          <w:rFonts w:ascii="Times New Roman" w:hAnsi="Times New Roman" w:cs="Times New Roman"/>
          <w:i/>
          <w:iCs/>
          <w:color w:val="auto"/>
          <w:sz w:val="20"/>
          <w:szCs w:val="20"/>
          <w:lang w:eastAsia="en-US"/>
        </w:rPr>
        <w:t>Renzo Fanfani</w:t>
      </w:r>
      <w:r w:rsidRPr="004B7810">
        <w:rPr>
          <w:rFonts w:ascii="Times New Roman" w:hAnsi="Times New Roman" w:cs="Times New Roman"/>
          <w:color w:val="auto"/>
          <w:sz w:val="20"/>
          <w:szCs w:val="20"/>
          <w:lang w:eastAsia="en-US"/>
        </w:rPr>
        <w:t>, cit.</w:t>
      </w:r>
    </w:p>
  </w:footnote>
  <w:footnote w:id="9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Luigi Giani, Paolo Gori, </w:t>
      </w:r>
      <w:r w:rsidRPr="004B7810">
        <w:rPr>
          <w:rFonts w:ascii="Times New Roman" w:hAnsi="Times New Roman" w:cs="Times New Roman"/>
          <w:i/>
          <w:iCs/>
          <w:color w:val="auto"/>
          <w:sz w:val="20"/>
          <w:szCs w:val="20"/>
          <w:lang w:eastAsia="en-US"/>
        </w:rPr>
        <w:t>Scout a Pontedera</w:t>
      </w:r>
      <w:r w:rsidRPr="004B7810">
        <w:rPr>
          <w:rFonts w:ascii="Times New Roman" w:hAnsi="Times New Roman" w:cs="Times New Roman"/>
          <w:color w:val="auto"/>
          <w:sz w:val="20"/>
          <w:szCs w:val="20"/>
          <w:lang w:eastAsia="en-US"/>
        </w:rPr>
        <w:t>, cit., p. 179, 220.</w:t>
      </w:r>
    </w:p>
  </w:footnote>
  <w:footnote w:id="9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La Chiesa Fiorentina</w:t>
      </w:r>
      <w:r w:rsidRPr="004B7810">
        <w:rPr>
          <w:rFonts w:ascii="Times New Roman" w:hAnsi="Times New Roman" w:cs="Times New Roman"/>
          <w:color w:val="auto"/>
          <w:sz w:val="20"/>
          <w:szCs w:val="20"/>
          <w:lang w:eastAsia="en-US"/>
        </w:rPr>
        <w:t>, a cura di Carlo Celso Calzolai. Firenze : Tipografia Commerciale Fiorentina, 1970, p. 348.</w:t>
      </w:r>
    </w:p>
  </w:footnote>
  <w:footnote w:id="9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Probabilmente non se ne fece nulla. Se si trattò di fra Nazzareno Moretti (come attesterebbe, invece di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Poletti”, la nostra fonte: vedi nota 94), fu perché il quasi omonimo e dinamico francescano era presso la Custodia di Terra Santa. Dal 1962 era associato a fra Jordan Furtwangler come curatore del Memoriale di Mosè sul Monte Nebo, dove diresse, in qualità di responsabile della ferreria del convento di San Salvatore a Gerusalemme, i lavori di copertura della basilica affidati al padre Virgilio Corbo. </w:t>
      </w:r>
      <w:r w:rsidRPr="004B7810">
        <w:rPr>
          <w:rFonts w:ascii="Times New Roman" w:hAnsi="Times New Roman" w:cs="Times New Roman"/>
          <w:color w:val="auto"/>
          <w:sz w:val="20"/>
          <w:szCs w:val="20"/>
          <w:shd w:val="solid" w:color="FFFFFF" w:fill="FFFFFF"/>
          <w:lang w:eastAsia="en-US"/>
        </w:rPr>
        <w:t xml:space="preserve">Michele Piccirillo, </w:t>
      </w:r>
      <w:r w:rsidRPr="004B7810">
        <w:rPr>
          <w:rFonts w:ascii="Times New Roman" w:hAnsi="Times New Roman" w:cs="Times New Roman"/>
          <w:i/>
          <w:iCs/>
          <w:color w:val="auto"/>
          <w:sz w:val="20"/>
          <w:szCs w:val="20"/>
          <w:shd w:val="solid" w:color="FFFFFF" w:fill="FFFFFF"/>
          <w:lang w:eastAsia="en-US"/>
        </w:rPr>
        <w:t>Settanta anni di attività francescana in terra di Transgiordania</w:t>
      </w:r>
      <w:r w:rsidRPr="004B7810">
        <w:rPr>
          <w:rFonts w:ascii="Times New Roman" w:hAnsi="Times New Roman" w:cs="Times New Roman"/>
          <w:color w:val="auto"/>
          <w:sz w:val="20"/>
          <w:szCs w:val="20"/>
          <w:shd w:val="solid" w:color="FFFFFF" w:fill="FFFFFF"/>
          <w:lang w:eastAsia="en-US"/>
        </w:rPr>
        <w:t xml:space="preserve">, «Studi francescani», C, 2003, n. 1-2, p. 107-135: 112; </w:t>
      </w:r>
      <w:r w:rsidRPr="004B7810">
        <w:rPr>
          <w:rFonts w:ascii="Times New Roman" w:hAnsi="Times New Roman" w:cs="Times New Roman"/>
          <w:i/>
          <w:iCs/>
          <w:color w:val="auto"/>
          <w:sz w:val="20"/>
          <w:szCs w:val="20"/>
          <w:shd w:val="solid" w:color="FFFFFF" w:fill="FFFFFF"/>
          <w:lang w:eastAsia="en-US"/>
        </w:rPr>
        <w:t>Un progetto di copertura per il Memoriale di Mos</w:t>
      </w:r>
      <w:r w:rsidRPr="004B7810">
        <w:rPr>
          <w:rFonts w:ascii="Times New Roman" w:hAnsi="Times New Roman" w:cs="Times New Roman"/>
          <w:i/>
          <w:iCs/>
          <w:color w:val="auto"/>
          <w:sz w:val="20"/>
          <w:szCs w:val="20"/>
          <w:lang w:eastAsia="en-US"/>
        </w:rPr>
        <w:t>è. A 70 anni 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inizio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indagine archeologica sul Monte Nebo in Giordania. 1933-2003</w:t>
      </w:r>
      <w:r w:rsidRPr="004B7810">
        <w:rPr>
          <w:rFonts w:ascii="Times New Roman" w:hAnsi="Times New Roman" w:cs="Times New Roman"/>
          <w:color w:val="auto"/>
          <w:sz w:val="20"/>
          <w:szCs w:val="20"/>
          <w:lang w:eastAsia="en-US"/>
        </w:rPr>
        <w:t>, a cura di Michele Piccirillo. Jerusalem : Studium Biblicum Franciscanum, 2004, p. 15.</w:t>
      </w:r>
    </w:p>
  </w:footnote>
  <w:footnote w:id="9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La Chiesa Fiorentina</w:t>
      </w:r>
      <w:r w:rsidRPr="004B7810">
        <w:rPr>
          <w:rFonts w:ascii="Times New Roman" w:hAnsi="Times New Roman" w:cs="Times New Roman"/>
          <w:color w:val="auto"/>
          <w:sz w:val="20"/>
          <w:szCs w:val="20"/>
          <w:lang w:eastAsia="en-US"/>
        </w:rPr>
        <w:t>, cit., p. 332-333.</w:t>
      </w:r>
    </w:p>
  </w:footnote>
  <w:footnote w:id="9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Marco Frati, </w:t>
      </w:r>
      <w:r w:rsidRPr="004B7810">
        <w:rPr>
          <w:rFonts w:ascii="Times New Roman" w:hAnsi="Times New Roman" w:cs="Times New Roman"/>
          <w:i/>
          <w:iCs/>
          <w:color w:val="auto"/>
          <w:sz w:val="20"/>
          <w:szCs w:val="20"/>
          <w:lang w:eastAsia="en-US"/>
        </w:rPr>
        <w:t>Chiesa della Madonna del Rosario e di San Pio V</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Tracce di architettura</w:t>
      </w:r>
      <w:r w:rsidRPr="004B7810">
        <w:rPr>
          <w:rFonts w:ascii="Times New Roman" w:hAnsi="Times New Roman" w:cs="Times New Roman"/>
          <w:color w:val="auto"/>
          <w:sz w:val="20"/>
          <w:szCs w:val="20"/>
          <w:lang w:eastAsia="en-US"/>
        </w:rPr>
        <w:t>, cit. p. 28-29.</w:t>
      </w:r>
    </w:p>
  </w:footnote>
  <w:footnote w:id="10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 notizie di prima mano sono state gentilmente fornite da Paolo Lelli e Ariodante Poggi. </w:t>
      </w:r>
    </w:p>
  </w:footnote>
  <w:footnote w:id="10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Ringraziamo Alessandro Ciardi delle notizie di prima mano.</w:t>
      </w:r>
    </w:p>
  </w:footnote>
  <w:footnote w:id="10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Gli abitanti sono, rispettivamente, 29.330 nel 1951, 36.996 nel 1961, 44.129 nel 1971. Fonte: ISTAT. Paola Matteucci, </w:t>
      </w:r>
      <w:r w:rsidRPr="004B7810">
        <w:rPr>
          <w:rFonts w:ascii="Times New Roman" w:hAnsi="Times New Roman" w:cs="Times New Roman"/>
          <w:i/>
          <w:iCs/>
          <w:color w:val="auto"/>
          <w:sz w:val="20"/>
          <w:szCs w:val="20"/>
          <w:lang w:eastAsia="en-US"/>
        </w:rPr>
        <w:t>Umanesimo di provincia: lavoro, Resistenza, formazione</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shd w:val="solid" w:color="FFFFFF" w:fill="FFFFFF"/>
          <w:lang w:eastAsia="en-US"/>
        </w:rPr>
        <w:t>Empoli. Nove secoli</w:t>
      </w:r>
      <w:r w:rsidRPr="004B7810">
        <w:rPr>
          <w:rFonts w:ascii="Times New Roman" w:hAnsi="Times New Roman" w:cs="Times New Roman"/>
          <w:color w:val="auto"/>
          <w:sz w:val="20"/>
          <w:szCs w:val="20"/>
          <w:lang w:eastAsia="en-US"/>
        </w:rPr>
        <w:t>, cit., p. 577-588: 577.</w:t>
      </w:r>
    </w:p>
  </w:footnote>
  <w:footnote w:id="10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Osanna Fantozzi Micali, Daniele Mazzotta, </w:t>
      </w:r>
      <w:r w:rsidRPr="004B7810">
        <w:rPr>
          <w:rFonts w:ascii="Times New Roman" w:hAnsi="Times New Roman" w:cs="Times New Roman"/>
          <w:i/>
          <w:iCs/>
          <w:color w:val="auto"/>
          <w:sz w:val="20"/>
          <w:szCs w:val="20"/>
          <w:lang w:eastAsia="en-US"/>
        </w:rPr>
        <w:t>Empoli</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I piani di ricostruzione post-bellici nella provincia di Firenze</w:t>
      </w:r>
      <w:r w:rsidRPr="004B7810">
        <w:rPr>
          <w:rFonts w:ascii="Times New Roman" w:hAnsi="Times New Roman" w:cs="Times New Roman"/>
          <w:color w:val="auto"/>
          <w:sz w:val="20"/>
          <w:szCs w:val="20"/>
          <w:lang w:eastAsia="en-US"/>
        </w:rPr>
        <w:t xml:space="preserve">, a cura di Osanna Fantozzi Micali e Maria Di Benedetto, Milano, Franco Angeli, 2001, p. 158-176; </w:t>
      </w:r>
      <w:r w:rsidRPr="004B7810">
        <w:rPr>
          <w:rFonts w:ascii="Times New Roman" w:hAnsi="Times New Roman" w:cs="Times New Roman"/>
          <w:i/>
          <w:iCs/>
          <w:color w:val="auto"/>
          <w:sz w:val="20"/>
          <w:szCs w:val="20"/>
          <w:lang w:eastAsia="en-US"/>
        </w:rPr>
        <w:t>Alla ricerca della primavera. Firenze e provincia: dopoguerra e ricostruzione</w:t>
      </w:r>
      <w:r w:rsidRPr="004B7810">
        <w:rPr>
          <w:rFonts w:ascii="Times New Roman" w:hAnsi="Times New Roman" w:cs="Times New Roman"/>
          <w:color w:val="auto"/>
          <w:sz w:val="20"/>
          <w:szCs w:val="20"/>
          <w:lang w:eastAsia="en-US"/>
        </w:rPr>
        <w:t xml:space="preserve">, a cura di Osanna </w:t>
      </w:r>
      <w:hyperlink r:id="rId25" w:history="1">
        <w:r w:rsidRPr="004B7810">
          <w:rPr>
            <w:rFonts w:ascii="Times New Roman" w:hAnsi="Times New Roman" w:cs="Times New Roman"/>
            <w:color w:val="auto"/>
            <w:sz w:val="20"/>
            <w:szCs w:val="20"/>
            <w:lang w:eastAsia="en-US"/>
          </w:rPr>
          <w:t>Fantozzi</w:t>
        </w:r>
      </w:hyperlink>
      <w:hyperlink r:id="rId26" w:history="1">
        <w:r w:rsidRPr="004B7810">
          <w:rPr>
            <w:rFonts w:ascii="Times New Roman" w:hAnsi="Times New Roman" w:cs="Times New Roman"/>
            <w:color w:val="auto"/>
            <w:sz w:val="20"/>
            <w:szCs w:val="20"/>
            <w:lang w:eastAsia="en-US"/>
          </w:rPr>
          <w:t xml:space="preserve"> </w:t>
        </w:r>
      </w:hyperlink>
      <w:hyperlink r:id="rId27" w:history="1">
        <w:r w:rsidRPr="004B7810">
          <w:rPr>
            <w:rFonts w:ascii="Times New Roman" w:hAnsi="Times New Roman" w:cs="Times New Roman"/>
            <w:color w:val="auto"/>
            <w:sz w:val="20"/>
            <w:szCs w:val="20"/>
            <w:lang w:eastAsia="en-US"/>
          </w:rPr>
          <w:t>Micali</w:t>
        </w:r>
      </w:hyperlink>
      <w:r w:rsidRPr="004B7810">
        <w:rPr>
          <w:rFonts w:ascii="Times New Roman" w:hAnsi="Times New Roman" w:cs="Times New Roman"/>
          <w:color w:val="auto"/>
          <w:sz w:val="20"/>
          <w:szCs w:val="20"/>
          <w:lang w:eastAsia="en-US"/>
        </w:rPr>
        <w:t xml:space="preserve">, Firenze, </w:t>
      </w:r>
      <w:hyperlink r:id="rId28" w:history="1">
        <w:r w:rsidRPr="004B7810">
          <w:rPr>
            <w:rFonts w:ascii="Times New Roman" w:hAnsi="Times New Roman" w:cs="Times New Roman"/>
            <w:color w:val="auto"/>
            <w:sz w:val="20"/>
            <w:szCs w:val="20"/>
            <w:lang w:eastAsia="en-US"/>
          </w:rPr>
          <w:t>Alinea</w:t>
        </w:r>
      </w:hyperlink>
      <w:r w:rsidRPr="004B7810">
        <w:rPr>
          <w:rFonts w:ascii="Times New Roman" w:hAnsi="Times New Roman" w:cs="Times New Roman"/>
          <w:color w:val="auto"/>
          <w:sz w:val="20"/>
          <w:szCs w:val="20"/>
          <w:lang w:eastAsia="en-US"/>
        </w:rPr>
        <w:t>, 2002, p. 222-241.</w:t>
      </w:r>
    </w:p>
  </w:footnote>
  <w:footnote w:id="10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Piano regolatore generale del Comune di Empoli è stato approvato dal Consiglio Comunale il 7 aprile 1956 con delibera n. 69, ratificata dalla Giunta Provinciale Amministrativa di Firenze nella seduta del 10 luglio 1956, dec. 3076. Sulla pianificazione a Empoli, Marco Frati, </w:t>
      </w:r>
      <w:r w:rsidRPr="004B7810">
        <w:rPr>
          <w:rFonts w:ascii="Times New Roman" w:hAnsi="Times New Roman" w:cs="Times New Roman"/>
          <w:i/>
          <w:iCs/>
          <w:color w:val="auto"/>
          <w:sz w:val="20"/>
          <w:szCs w:val="20"/>
          <w:lang w:eastAsia="en-US"/>
        </w:rPr>
        <w:t>Tracce di architettura: la costruzione di Empoli nel boom economico</w:t>
      </w:r>
      <w:r w:rsidRPr="004B7810">
        <w:rPr>
          <w:rFonts w:ascii="Times New Roman" w:hAnsi="Times New Roman" w:cs="Times New Roman"/>
          <w:color w:val="auto"/>
          <w:sz w:val="20"/>
          <w:szCs w:val="20"/>
          <w:lang w:eastAsia="en-US"/>
        </w:rPr>
        <w:t xml:space="preserve">, «il Segno d’Empoli», XXI, 2010, 82, p. 13-15; 83, p. 13-15; Piero Bartalucci,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urbanistica di Empoli. Dalla società preindustriale e quella postindustriale</w:t>
      </w:r>
      <w:r w:rsidRPr="004B7810">
        <w:rPr>
          <w:rFonts w:ascii="Times New Roman" w:hAnsi="Times New Roman" w:cs="Times New Roman"/>
          <w:color w:val="auto"/>
          <w:sz w:val="20"/>
          <w:szCs w:val="20"/>
          <w:lang w:eastAsia="en-US"/>
        </w:rPr>
        <w:t>. Firenze : goWare, 2022.</w:t>
      </w:r>
    </w:p>
  </w:footnote>
  <w:footnote w:id="10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referendum, del 1957, fallì per un intreccio di ragioni. Del comitato promotore faceva parte anche Pietro Caponi, che abitava a Spicchio. </w:t>
      </w:r>
      <w:r w:rsidRPr="004B7810">
        <w:rPr>
          <w:rFonts w:ascii="Times New Roman" w:hAnsi="Times New Roman" w:cs="Times New Roman"/>
          <w:color w:val="auto"/>
          <w:sz w:val="20"/>
          <w:szCs w:val="20"/>
          <w:lang w:val="en-US" w:eastAsia="en-US"/>
        </w:rPr>
        <w:t xml:space="preserve">&lt;http://www.olmastrello.it/vinci-no-grazie-atto-secondo-spicchio-e-sovigliana-a-favore-del-distacco-con-un-comitato-per-laggregazione-a-empoli-era-il-1957/&gt;, cons. </w:t>
      </w:r>
      <w:r w:rsidRPr="004B7810">
        <w:rPr>
          <w:rFonts w:ascii="Times New Roman" w:hAnsi="Times New Roman" w:cs="Times New Roman"/>
          <w:color w:val="auto"/>
          <w:sz w:val="20"/>
          <w:szCs w:val="20"/>
          <w:lang w:eastAsia="en-US"/>
        </w:rPr>
        <w:t>03/11/2022.</w:t>
      </w:r>
    </w:p>
  </w:footnote>
  <w:footnote w:id="10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Carlo Baccetti, </w:t>
      </w:r>
      <w:r w:rsidRPr="004B7810">
        <w:rPr>
          <w:rFonts w:ascii="Times New Roman" w:hAnsi="Times New Roman" w:cs="Times New Roman"/>
          <w:i/>
          <w:iCs/>
          <w:color w:val="auto"/>
          <w:sz w:val="20"/>
          <w:szCs w:val="20"/>
          <w:lang w:eastAsia="en-US"/>
        </w:rPr>
        <w:t>Il popolo in Comune: politica e amministrazione a Empoli dal 1946 al 1980</w:t>
      </w:r>
      <w:r w:rsidRPr="004B7810">
        <w:rPr>
          <w:rFonts w:ascii="Times New Roman" w:hAnsi="Times New Roman" w:cs="Times New Roman"/>
          <w:color w:val="auto"/>
          <w:sz w:val="20"/>
          <w:szCs w:val="20"/>
          <w:lang w:eastAsia="en-US"/>
        </w:rPr>
        <w:t xml:space="preserve">. Ospedaletto-Pisa : Pacini, 2011; Id., </w:t>
      </w:r>
      <w:r w:rsidRPr="004B7810">
        <w:rPr>
          <w:rFonts w:ascii="Times New Roman" w:hAnsi="Times New Roman" w:cs="Times New Roman"/>
          <w:i/>
          <w:iCs/>
          <w:color w:val="auto"/>
          <w:sz w:val="20"/>
          <w:szCs w:val="20"/>
          <w:lang w:eastAsia="en-US"/>
        </w:rPr>
        <w:t>Il comune rosso: egemonia elettorale e subcultura politica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Empoli. Nove secoli</w:t>
      </w:r>
      <w:r w:rsidRPr="004B7810">
        <w:rPr>
          <w:rFonts w:ascii="Times New Roman" w:hAnsi="Times New Roman" w:cs="Times New Roman"/>
          <w:color w:val="auto"/>
          <w:sz w:val="20"/>
          <w:szCs w:val="20"/>
          <w:lang w:eastAsia="en-US"/>
        </w:rPr>
        <w:t>, cit., p. 589-609.</w:t>
      </w:r>
    </w:p>
  </w:footnote>
  <w:footnote w:id="10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Il nuovo P.R.G.</w:t>
      </w:r>
      <w:r w:rsidRPr="004B7810">
        <w:rPr>
          <w:rFonts w:ascii="Times New Roman" w:hAnsi="Times New Roman" w:cs="Times New Roman"/>
          <w:color w:val="auto"/>
          <w:sz w:val="20"/>
          <w:szCs w:val="20"/>
          <w:lang w:eastAsia="en-US"/>
        </w:rPr>
        <w:t>. Empoli : Comune di Empoli, 1965.</w:t>
      </w:r>
    </w:p>
  </w:footnote>
  <w:footnote w:id="10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Bruno Bartoli, </w:t>
      </w:r>
      <w:r w:rsidRPr="004B7810">
        <w:rPr>
          <w:rFonts w:ascii="Times New Roman" w:hAnsi="Times New Roman" w:cs="Times New Roman"/>
          <w:i/>
          <w:iCs/>
          <w:color w:val="auto"/>
          <w:sz w:val="20"/>
          <w:szCs w:val="20"/>
          <w:lang w:eastAsia="en-US"/>
        </w:rPr>
        <w:t>Un uomo fortunato</w:t>
      </w:r>
      <w:r w:rsidRPr="004B7810">
        <w:rPr>
          <w:rFonts w:ascii="Times New Roman" w:hAnsi="Times New Roman" w:cs="Times New Roman"/>
          <w:color w:val="auto"/>
          <w:sz w:val="20"/>
          <w:szCs w:val="20"/>
          <w:lang w:eastAsia="en-US"/>
        </w:rPr>
        <w:t xml:space="preserve">. Roma : Editrice LiberEtà, 2003; Massimo Carrai, </w:t>
      </w:r>
      <w:r w:rsidRPr="004B7810">
        <w:rPr>
          <w:rFonts w:ascii="Times New Roman" w:hAnsi="Times New Roman" w:cs="Times New Roman"/>
          <w:i/>
          <w:iCs/>
          <w:color w:val="auto"/>
          <w:sz w:val="20"/>
          <w:szCs w:val="20"/>
          <w:lang w:eastAsia="en-US"/>
        </w:rPr>
        <w:t>Ad Empoli da cent’anni: la Camera del lavoro di Empoli, 1901-2001</w:t>
      </w:r>
      <w:r w:rsidRPr="004B7810">
        <w:rPr>
          <w:rFonts w:ascii="Times New Roman" w:hAnsi="Times New Roman" w:cs="Times New Roman"/>
          <w:color w:val="auto"/>
          <w:sz w:val="20"/>
          <w:szCs w:val="20"/>
          <w:lang w:eastAsia="en-US"/>
        </w:rPr>
        <w:t>. Roma : Ediesse, 2002.</w:t>
      </w:r>
    </w:p>
  </w:footnote>
  <w:footnote w:id="10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Rossana Ragionieri, </w:t>
      </w:r>
      <w:r w:rsidRPr="004B7810">
        <w:rPr>
          <w:rFonts w:ascii="Times New Roman" w:hAnsi="Times New Roman" w:cs="Times New Roman"/>
          <w:i/>
          <w:iCs/>
          <w:color w:val="auto"/>
          <w:sz w:val="20"/>
          <w:szCs w:val="20"/>
          <w:lang w:eastAsia="en-US"/>
        </w:rPr>
        <w:t>Vestirsi a Empoli. passato, presente e futuro delle confezioni empolesi</w:t>
      </w:r>
      <w:r w:rsidRPr="004B7810">
        <w:rPr>
          <w:rFonts w:ascii="Times New Roman" w:hAnsi="Times New Roman" w:cs="Times New Roman"/>
          <w:color w:val="auto"/>
          <w:sz w:val="20"/>
          <w:szCs w:val="20"/>
          <w:lang w:eastAsia="en-US"/>
        </w:rPr>
        <w:t xml:space="preserve">. Empoli : ATPE, 1998; Carlo Salvadori, </w:t>
      </w:r>
      <w:r w:rsidRPr="004B7810">
        <w:rPr>
          <w:rFonts w:ascii="Times New Roman" w:hAnsi="Times New Roman" w:cs="Times New Roman"/>
          <w:i/>
          <w:iCs/>
          <w:color w:val="auto"/>
          <w:sz w:val="20"/>
          <w:szCs w:val="20"/>
          <w:lang w:eastAsia="en-US"/>
        </w:rPr>
        <w:t>Storia degli impermeabili ad Empoli: lavoro a domicilio e sviluppo del settore confezioni (1907-1964)</w:t>
      </w:r>
      <w:r w:rsidRPr="004B7810">
        <w:rPr>
          <w:rFonts w:ascii="Times New Roman" w:hAnsi="Times New Roman" w:cs="Times New Roman"/>
          <w:color w:val="auto"/>
          <w:sz w:val="20"/>
          <w:szCs w:val="20"/>
          <w:lang w:eastAsia="en-US"/>
        </w:rPr>
        <w:t xml:space="preserve">, tesi di laurea. Università degli Studi di Firenze, 1996-1997; Parri Cinzia, </w:t>
      </w:r>
      <w:r w:rsidRPr="004B7810">
        <w:rPr>
          <w:rFonts w:ascii="Times New Roman" w:hAnsi="Times New Roman" w:cs="Times New Roman"/>
          <w:i/>
          <w:iCs/>
          <w:color w:val="auto"/>
          <w:sz w:val="20"/>
          <w:szCs w:val="20"/>
          <w:lang w:eastAsia="en-US"/>
        </w:rPr>
        <w:t xml:space="preserve">Ascesa e declino di un distretto manifatturiero: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industria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abbigliamento empolese (1950-1990)</w:t>
      </w:r>
      <w:r w:rsidRPr="004B7810">
        <w:rPr>
          <w:rFonts w:ascii="Times New Roman" w:hAnsi="Times New Roman" w:cs="Times New Roman"/>
          <w:color w:val="auto"/>
          <w:sz w:val="20"/>
          <w:szCs w:val="20"/>
          <w:lang w:eastAsia="en-US"/>
        </w:rPr>
        <w:t xml:space="preserve">, relatore: Domenico Preti. Università degli Studi di Firenze, 1996-1997. Sul rapporto fra donne e confezioni, Carlo Salvadori,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impermeabile è donna. Storia degli impermeabili di Empoli</w:t>
      </w:r>
      <w:r w:rsidRPr="004B7810">
        <w:rPr>
          <w:rFonts w:ascii="Times New Roman" w:hAnsi="Times New Roman" w:cs="Times New Roman"/>
          <w:color w:val="auto"/>
          <w:sz w:val="20"/>
          <w:szCs w:val="20"/>
          <w:lang w:eastAsia="en-US"/>
        </w:rPr>
        <w:t xml:space="preserve">. Empoli : Ibiskos, 2002; Massimo Carrai, </w:t>
      </w:r>
      <w:r w:rsidRPr="004B7810">
        <w:rPr>
          <w:rFonts w:ascii="Times New Roman" w:hAnsi="Times New Roman" w:cs="Times New Roman"/>
          <w:i/>
          <w:iCs/>
          <w:color w:val="auto"/>
          <w:sz w:val="20"/>
          <w:szCs w:val="20"/>
          <w:lang w:eastAsia="en-US"/>
        </w:rPr>
        <w:t>Le confezioniste e le altre. Il lavoro delle donne a Empoli nel Novecento</w:t>
      </w:r>
      <w:r w:rsidRPr="004B7810">
        <w:rPr>
          <w:rFonts w:ascii="Times New Roman" w:hAnsi="Times New Roman" w:cs="Times New Roman"/>
          <w:color w:val="auto"/>
          <w:sz w:val="20"/>
          <w:szCs w:val="20"/>
          <w:lang w:eastAsia="en-US"/>
        </w:rPr>
        <w:t xml:space="preserve">. Empoli : Comune di Empoli, 2004. </w:t>
      </w:r>
    </w:p>
  </w:footnote>
  <w:footnote w:id="11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Fortunato Morelli,</w:t>
      </w:r>
      <w:r w:rsidRPr="004B7810">
        <w:rPr>
          <w:rFonts w:ascii="Times New Roman" w:hAnsi="Times New Roman" w:cs="Times New Roman"/>
          <w:i/>
          <w:iCs/>
          <w:color w:val="auto"/>
          <w:sz w:val="20"/>
          <w:szCs w:val="20"/>
          <w:lang w:eastAsia="en-US"/>
        </w:rPr>
        <w:t xml:space="preserve"> Una storia industriale: la vetreria Del Vivo in</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Borgo” d’Empoli</w:t>
      </w:r>
      <w:r w:rsidRPr="004B7810">
        <w:rPr>
          <w:rFonts w:ascii="Times New Roman" w:hAnsi="Times New Roman" w:cs="Times New Roman"/>
          <w:color w:val="auto"/>
          <w:sz w:val="20"/>
          <w:szCs w:val="20"/>
          <w:lang w:eastAsia="en-US"/>
        </w:rPr>
        <w:t xml:space="preserve">. Empoli : Associazione Turistica Pro Empoli 1984; Alessandra Scappini, </w:t>
      </w:r>
      <w:r w:rsidRPr="004B7810">
        <w:rPr>
          <w:rFonts w:ascii="Times New Roman" w:hAnsi="Times New Roman" w:cs="Times New Roman"/>
          <w:i/>
          <w:iCs/>
          <w:color w:val="auto"/>
          <w:sz w:val="20"/>
          <w:szCs w:val="20"/>
          <w:lang w:eastAsia="en-US"/>
        </w:rPr>
        <w:t>Un’industria storica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 La Manifattura del Vetro</w:t>
      </w:r>
      <w:r w:rsidRPr="004B7810">
        <w:rPr>
          <w:rFonts w:ascii="Times New Roman" w:hAnsi="Times New Roman" w:cs="Times New Roman"/>
          <w:color w:val="auto"/>
          <w:sz w:val="20"/>
          <w:szCs w:val="20"/>
          <w:lang w:eastAsia="en-US"/>
        </w:rPr>
        <w:t xml:space="preserve">. Firenze : Centro Editoriale Toscano, 1998; Stefania Viti Pagni, </w:t>
      </w:r>
      <w:r w:rsidRPr="004B7810">
        <w:rPr>
          <w:rFonts w:ascii="Times New Roman" w:hAnsi="Times New Roman" w:cs="Times New Roman"/>
          <w:i/>
          <w:iCs/>
          <w:color w:val="auto"/>
          <w:sz w:val="20"/>
          <w:szCs w:val="20"/>
          <w:lang w:eastAsia="en-US"/>
        </w:rPr>
        <w:t xml:space="preserve">Maestri vetrai: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arte di lavorare il vetro nella tradizione empolese</w:t>
      </w:r>
      <w:r w:rsidRPr="004B7810">
        <w:rPr>
          <w:rFonts w:ascii="Times New Roman" w:hAnsi="Times New Roman" w:cs="Times New Roman"/>
          <w:color w:val="auto"/>
          <w:sz w:val="20"/>
          <w:szCs w:val="20"/>
          <w:lang w:eastAsia="en-US"/>
        </w:rPr>
        <w:t xml:space="preserve">. Pontedera : Bandecchi &amp; Vivaldi, 1998; Carlo Baccetti, </w:t>
      </w:r>
      <w:r w:rsidRPr="004B7810">
        <w:rPr>
          <w:rFonts w:ascii="Times New Roman" w:hAnsi="Times New Roman" w:cs="Times New Roman"/>
          <w:i/>
          <w:iCs/>
          <w:color w:val="auto"/>
          <w:sz w:val="20"/>
          <w:szCs w:val="20"/>
          <w:lang w:eastAsia="en-US"/>
        </w:rPr>
        <w:t>Senza memoria non c’è futuro</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Il Museo del vetro di Empoli</w:t>
      </w:r>
      <w:r w:rsidRPr="004B7810">
        <w:rPr>
          <w:rFonts w:ascii="Times New Roman" w:hAnsi="Times New Roman" w:cs="Times New Roman"/>
          <w:color w:val="auto"/>
          <w:sz w:val="20"/>
          <w:szCs w:val="20"/>
          <w:lang w:eastAsia="en-US"/>
        </w:rPr>
        <w:t>. Ospedaletto-Pisa : Pacini, 2014, p. 49-55.</w:t>
      </w:r>
    </w:p>
  </w:footnote>
  <w:footnote w:id="11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Immagini di donne : il lavoro femminile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w:t>
      </w:r>
      <w:r w:rsidRPr="004B7810">
        <w:rPr>
          <w:rFonts w:ascii="Times New Roman" w:hAnsi="Times New Roman" w:cs="Times New Roman"/>
          <w:color w:val="auto"/>
          <w:sz w:val="20"/>
          <w:szCs w:val="20"/>
          <w:lang w:eastAsia="en-US"/>
        </w:rPr>
        <w:t>, a cura di Massimo Carrai. Empoli : [s. n.], 2002.</w:t>
      </w:r>
    </w:p>
  </w:footnote>
  <w:footnote w:id="11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Prima di diventare prete aveva avuto modo di seguire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esperienza di Gs a Castelfiorentino e a Empoli, gruppi che con il movimento avevano però più un legame di ispirazione che di appartenenza reale”. Marco Lapi, </w:t>
      </w:r>
      <w:r w:rsidRPr="004B7810">
        <w:rPr>
          <w:rFonts w:ascii="Times New Roman" w:hAnsi="Times New Roman" w:cs="Times New Roman"/>
          <w:i/>
          <w:iCs/>
          <w:color w:val="auto"/>
          <w:sz w:val="20"/>
          <w:szCs w:val="20"/>
          <w:lang w:eastAsia="en-US"/>
        </w:rPr>
        <w:t>Cl, la storia e i volti della Toscana del «Gius»</w:t>
      </w:r>
      <w:r w:rsidRPr="004B7810">
        <w:rPr>
          <w:rFonts w:ascii="Times New Roman" w:hAnsi="Times New Roman" w:cs="Times New Roman"/>
          <w:color w:val="auto"/>
          <w:sz w:val="20"/>
          <w:szCs w:val="20"/>
          <w:lang w:eastAsia="en-US"/>
        </w:rPr>
        <w:t>, «Toscana Oggi», XXI, 2004, n. 38.</w:t>
      </w:r>
    </w:p>
  </w:footnote>
  <w:footnote w:id="11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 livello locale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Azione Cattolica era presente nelle parrocchie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Empolese Valdelsa, soprattutto a Empoli e Montelupo Fiorentino. Si trattava per lo più di sezioni di vecchia data, portate avanti da affezionati tradizionalisti ed erano coordinate dal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AC diocesana. Era strutturata in ACR (Azione cattolica ragazzi), Giovani ed adulti con un presidente parrocchiale che coordinava le varie attività. Le attività consistevano principalmente in un incontro settimanale nei locali della parrocchia simile ad una catechesi. Ogni tanto c’erano degli incontri di zona e diocesani. In estate venivano organizzati dei campi estivi per tutte le fasce d’età, ma soprattutto per i ragazzi. Erano tenuti in strutture della chiesa in Trentino e Alto Adige. Ma niente a che vedere con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esperienza di un campo scout [testo gentilmente fornito da Lido Parri].</w:t>
      </w:r>
    </w:p>
  </w:footnote>
  <w:footnote w:id="11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ACR nacque nel 1969 con il nuovo statuto di AC, che prevedeva per i giovani un percorso catechetico distinto da quello degli adulti. Protagonista del rinnovamento fu il presidente Vittorio Bachelet, assassinato dalle Brigate Rosse per il suo ruolo di riformatore. Vittorio Bachelet, </w:t>
      </w:r>
      <w:r w:rsidRPr="004B7810">
        <w:rPr>
          <w:rFonts w:ascii="Times New Roman" w:hAnsi="Times New Roman" w:cs="Times New Roman"/>
          <w:i/>
          <w:iCs/>
          <w:color w:val="auto"/>
          <w:sz w:val="20"/>
          <w:szCs w:val="20"/>
          <w:lang w:eastAsia="en-US"/>
        </w:rPr>
        <w:t xml:space="preserve">Rinnovare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 per attuare il Concilio</w:t>
      </w:r>
      <w:r w:rsidRPr="004B7810">
        <w:rPr>
          <w:rFonts w:ascii="Times New Roman" w:hAnsi="Times New Roman" w:cs="Times New Roman"/>
          <w:color w:val="auto"/>
          <w:sz w:val="20"/>
          <w:szCs w:val="20"/>
          <w:lang w:eastAsia="en-US"/>
        </w:rPr>
        <w:t xml:space="preserve">. Roma : AVE, 1966; </w:t>
      </w:r>
      <w:r w:rsidRPr="004B7810">
        <w:rPr>
          <w:rFonts w:ascii="Times New Roman" w:hAnsi="Times New Roman" w:cs="Times New Roman"/>
          <w:i/>
          <w:iCs/>
          <w:color w:val="auto"/>
          <w:sz w:val="20"/>
          <w:szCs w:val="20"/>
          <w:lang w:eastAsia="en-US"/>
        </w:rPr>
        <w:t>Spiritualità e azione del laicato cattolico italiano</w:t>
      </w:r>
      <w:r w:rsidRPr="004B7810">
        <w:rPr>
          <w:rFonts w:ascii="Times New Roman" w:hAnsi="Times New Roman" w:cs="Times New Roman"/>
          <w:color w:val="auto"/>
          <w:sz w:val="20"/>
          <w:szCs w:val="20"/>
          <w:lang w:eastAsia="en-US"/>
        </w:rPr>
        <w:t xml:space="preserve">. Padova : Antenore, 1969; </w:t>
      </w:r>
      <w:r w:rsidRPr="004B7810">
        <w:rPr>
          <w:rFonts w:ascii="Times New Roman" w:hAnsi="Times New Roman" w:cs="Times New Roman"/>
          <w:i/>
          <w:iCs/>
          <w:color w:val="auto"/>
          <w:sz w:val="20"/>
          <w:szCs w:val="20"/>
          <w:lang w:eastAsia="en-US"/>
        </w:rPr>
        <w:t>Il nuovo cammino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w:t>
      </w:r>
      <w:r w:rsidRPr="004B7810">
        <w:rPr>
          <w:rFonts w:ascii="Times New Roman" w:hAnsi="Times New Roman" w:cs="Times New Roman"/>
          <w:color w:val="auto"/>
          <w:sz w:val="20"/>
          <w:szCs w:val="20"/>
          <w:lang w:eastAsia="en-US"/>
        </w:rPr>
        <w:t xml:space="preserve">. Roma : AVE, 1973;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ACI per un cammino di evangelizzazione e di promozione umana dei ragazzi</w:t>
      </w:r>
      <w:r w:rsidRPr="004B7810">
        <w:rPr>
          <w:rFonts w:ascii="Times New Roman" w:hAnsi="Times New Roman" w:cs="Times New Roman"/>
          <w:color w:val="auto"/>
          <w:sz w:val="20"/>
          <w:szCs w:val="20"/>
          <w:lang w:eastAsia="en-US"/>
        </w:rPr>
        <w:t xml:space="preserve"> : atti del convegno nazionale unitario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Azione cattolica italiana : Roma-Eur, 22-26 settembre 1976. Roma : AVE, 1977; </w:t>
      </w:r>
      <w:r w:rsidRPr="004B7810">
        <w:rPr>
          <w:rFonts w:ascii="Times New Roman" w:hAnsi="Times New Roman" w:cs="Times New Roman"/>
          <w:i/>
          <w:iCs/>
          <w:color w:val="auto"/>
          <w:sz w:val="20"/>
          <w:szCs w:val="20"/>
          <w:lang w:eastAsia="en-US"/>
        </w:rPr>
        <w:t xml:space="preserve">Generare alla vita e alla fede :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 xml:space="preserve">Azione Cattolica Italiana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iniziazione cristiana dei ragazzi</w:t>
      </w:r>
      <w:r w:rsidRPr="004B7810">
        <w:rPr>
          <w:rFonts w:ascii="Times New Roman" w:hAnsi="Times New Roman" w:cs="Times New Roman"/>
          <w:color w:val="auto"/>
          <w:sz w:val="20"/>
          <w:szCs w:val="20"/>
          <w:lang w:eastAsia="en-US"/>
        </w:rPr>
        <w:t xml:space="preserve">. Roma : AVE, 2003; Vittorio De Marco, </w:t>
      </w:r>
      <w:r w:rsidRPr="004B7810">
        <w:rPr>
          <w:rFonts w:ascii="Times New Roman" w:hAnsi="Times New Roman" w:cs="Times New Roman"/>
          <w:i/>
          <w:iCs/>
          <w:color w:val="auto"/>
          <w:sz w:val="20"/>
          <w:szCs w:val="20"/>
          <w:lang w:eastAsia="en-US"/>
        </w:rPr>
        <w:t xml:space="preserve">Luigi Gedda, Vittorio Bachelet 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 del Concilio Vaticano 2°</w:t>
      </w:r>
      <w:r w:rsidRPr="004B7810">
        <w:rPr>
          <w:rFonts w:ascii="Times New Roman" w:hAnsi="Times New Roman" w:cs="Times New Roman"/>
          <w:color w:val="auto"/>
          <w:sz w:val="20"/>
          <w:szCs w:val="20"/>
          <w:lang w:eastAsia="en-US"/>
        </w:rPr>
        <w:t>, in</w:t>
      </w:r>
      <w:r w:rsidRPr="004B7810">
        <w:rPr>
          <w:rFonts w:ascii="Times New Roman" w:hAnsi="Times New Roman" w:cs="Times New Roman"/>
          <w:i/>
          <w:iCs/>
          <w:color w:val="auto"/>
          <w:sz w:val="20"/>
          <w:szCs w:val="20"/>
          <w:lang w:eastAsia="en-US"/>
        </w:rPr>
        <w:t xml:space="preserve"> Luigi Gedda nella storia della Chiesa e del Paese,</w:t>
      </w:r>
      <w:r w:rsidRPr="004B7810">
        <w:rPr>
          <w:rFonts w:ascii="Times New Roman" w:hAnsi="Times New Roman" w:cs="Times New Roman"/>
          <w:color w:val="auto"/>
          <w:sz w:val="20"/>
          <w:szCs w:val="20"/>
          <w:lang w:eastAsia="en-US"/>
        </w:rPr>
        <w:t xml:space="preserve"> a cura di Ernesto Preziosi, Roma : AVE, 2013, p. 103-121; Giuseppe Laudadio,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iniziazione cristiana dei fanciulli e dei ragazzi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Azione Cattolica dal Concilio Vaticano II ad oggi</w:t>
      </w:r>
      <w:r w:rsidRPr="004B7810">
        <w:rPr>
          <w:rFonts w:ascii="Times New Roman" w:hAnsi="Times New Roman" w:cs="Times New Roman"/>
          <w:color w:val="auto"/>
          <w:sz w:val="20"/>
          <w:szCs w:val="20"/>
          <w:lang w:eastAsia="en-US"/>
        </w:rPr>
        <w:t>, relatore Donato Lucariello, tesi baccalaureato, Istituto Superiore di Scienze religiose Metropolitano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San Sabino” Bari, a.a. 2017/2018; &lt;https://azionecattolica.it/storia-azione-cattolica-italiana/&gt;, URL cons. il 06/09/2022; &lt;https://acr50.azionecattolica.it&gt;, URL cons. 16/06/2021.</w:t>
      </w:r>
    </w:p>
  </w:footnote>
  <w:footnote w:id="11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131.</w:t>
      </w:r>
    </w:p>
  </w:footnote>
  <w:footnote w:id="116">
    <w:p w:rsidR="006A6BE8" w:rsidRPr="004B7810" w:rsidRDefault="006A6BE8"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esempio, il P.C.I. aveva a Empoli una sezione della F.G.C.I. Edoardo Antonini, </w:t>
      </w:r>
      <w:r w:rsidRPr="004B7810">
        <w:rPr>
          <w:rFonts w:ascii="Times New Roman" w:hAnsi="Times New Roman" w:cs="Times New Roman"/>
          <w:i/>
          <w:iCs/>
          <w:color w:val="auto"/>
          <w:sz w:val="20"/>
          <w:szCs w:val="20"/>
          <w:lang w:eastAsia="en-US"/>
        </w:rPr>
        <w:t>Empoli tra anni ‘60 e ‘70: politiche scolastiche e sociali in un Comune della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Terza Italia”</w:t>
      </w:r>
      <w:r w:rsidRPr="004B7810">
        <w:rPr>
          <w:rFonts w:ascii="Times New Roman" w:hAnsi="Times New Roman" w:cs="Times New Roman"/>
          <w:color w:val="auto"/>
          <w:sz w:val="20"/>
          <w:szCs w:val="20"/>
          <w:lang w:eastAsia="en-US"/>
        </w:rPr>
        <w:t>. Firenze, Consiglio regionale della Toscana 2020, p. 53. &lt;http://www.consiglio.regione.toscana.it/upload/eda/pubblicazioni/pub4139.pdf&gt;, cons. 23/04/2023.</w:t>
      </w:r>
    </w:p>
    <w:p w:rsidR="006A6BE8" w:rsidRDefault="006A6BE8" w:rsidP="00635D51">
      <w:pPr>
        <w:spacing w:after="0" w:line="240" w:lineRule="auto"/>
        <w:jc w:val="both"/>
      </w:pPr>
    </w:p>
  </w:footnote>
  <w:footnote w:id="11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arrivo a Empoli di padre Pieroni, subito incaricato Vice Ministro,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131.</w:t>
      </w:r>
    </w:p>
  </w:footnote>
  <w:footnote w:id="11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Non sappiamo se ci fu un qualche altro legame familiare tra gli scout degli anni Venti e Sessanta, distanti più di una generazione.</w:t>
      </w:r>
    </w:p>
  </w:footnote>
  <w:footnote w:id="11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132.</w:t>
      </w:r>
    </w:p>
  </w:footnote>
  <w:footnote w:id="12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Negli anni del boom si assistette a una revisione delle squadriglie 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avvio di una lunga competizione durata svariati decenni. A memoria di Leonardo Sani, alle Tigri resta lui con vice Riccardo Baroni, Roberto Carmignani, Mauro Pucci, Paolo Pucci, Luca Simoncini e Alessandro Durelli, alle Pantere Franco Fossi con vice Leonardo Biacca, Maurizio Carmignani, Mario Pratesi, ai Cobra Rudy Ancillotti e Alberto Sgalambro, ai Pipistrelli i fratelli Giacomo e Sabatino Verde.</w:t>
      </w:r>
    </w:p>
  </w:footnote>
  <w:footnote w:id="12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ASCI, sezione II, serie 2, sottoserie 14, sottosottoserie 1, fascicolo 1204.</w:t>
      </w:r>
    </w:p>
  </w:footnote>
  <w:footnote w:id="12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un affettuoso e articolato ricordo del prof. Ciani, figura di intellettuale dinamico, impegnato e attento ai ragazzi,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149.</w:t>
      </w:r>
    </w:p>
  </w:footnote>
  <w:footnote w:id="12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epoca Angelo Aronne era studente universitario e convittore al Collegio</w:t>
      </w:r>
      <w:r>
        <w:rPr>
          <w:rFonts w:ascii="Times New Roman" w:hAnsi="Times New Roman" w:cs="Times New Roman"/>
          <w:color w:val="auto"/>
          <w:sz w:val="20"/>
          <w:szCs w:val="20"/>
          <w:lang w:eastAsia="en-US"/>
        </w:rPr>
        <w:t xml:space="preserve"> “Calasanzio”</w:t>
      </w:r>
      <w:r w:rsidRPr="004B7810">
        <w:rPr>
          <w:rFonts w:ascii="Times New Roman" w:hAnsi="Times New Roman" w:cs="Times New Roman"/>
          <w:color w:val="auto"/>
          <w:sz w:val="20"/>
          <w:szCs w:val="20"/>
          <w:lang w:eastAsia="en-US"/>
        </w:rPr>
        <w:t>.</w:t>
      </w:r>
    </w:p>
  </w:footnote>
  <w:footnote w:id="12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clan era composto da Rodolfo Ancillotti, del 1954, unico rover, Giacomo Verde, Leonardo Biacca, Antonio Caponi, del 1956, Leonardo Sani, Riccardo Baroni e Alessandro Beconcini, del 1955, tutti novizi, mentre i diciannovenni Enrico Rizzi, ufficialmente aiuto capo Clan, e Marco Moser, uficialmente capo Branco, furono dirottati dal nascente Clan alla direzione del Gruppo.</w:t>
      </w:r>
    </w:p>
  </w:footnote>
  <w:footnote w:id="12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un ricordo commosso di padre Santino,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xml:space="preserve">, cit., p. 190-191, e qui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15.</w:t>
      </w:r>
    </w:p>
  </w:footnote>
  <w:footnote w:id="12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Racconta Leonardo Sani: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A Settembre, sedici anni meno tre mesi, oggi età da noviziato, eccomi nella risaia delle Salaiole. Campo Primo Tempo branca Lupetti. Vita di branco, ma in tenda, fra un gioco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altro sessioni teoriche e quaderno di appunti strapieno. Assorbivo nozioni ed umidità in quantità identica e mentre mi rendevo conto della complessità del Metodo e della sua grande forza, mi chiedevo se sarei stato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altezza del compito, anche perché ero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unico ad avere un minimo di preparazione. Confidavo nella Divina Provvidenza … e in Sesto! Si creavano amicizie che sarebbero durate decenni: Brunetto Piochi, Luigi Lazzara, Pierpaolo Lorieri, Ottavio Lorenzetti … c’erano anche delle ragazze, poche ma c’erano, unica concessione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ASCI, per fare le capo in branco. I capi campo mi accolsero perplessi: troppo giovane. Ma me la cavavo bene e tutto finì per il meglio. Ce ne tornammo alle nostre case con i nostri appunti, i giudizi dei capi e il mal di Salaiole: bronchite.”</w:t>
      </w:r>
    </w:p>
  </w:footnote>
  <w:footnote w:id="12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primo Branco del 1971-1972 era ufficialmente composto da Michele Billeri, Giuseppe Paolo Bizzarri, Paolo Bagnoli, Marco Durelli, Giuseppe Giunti, Matteo Giunti e Simone Sorcani, bimbi fra i sei e i dieci anni, essendo nati fra il 1961 e il 1964.</w:t>
      </w:r>
    </w:p>
  </w:footnote>
  <w:footnote w:id="12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300/1970.</w:t>
      </w:r>
    </w:p>
  </w:footnote>
  <w:footnote w:id="12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898/1970.</w:t>
      </w:r>
    </w:p>
  </w:footnote>
  <w:footnote w:id="13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772/1972.</w:t>
      </w:r>
    </w:p>
  </w:footnote>
  <w:footnote w:id="13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Legge 1204/1971, che protegge le donne lavoratrici nella loro condizione di madre; legge 877/1973, che tutela dai rischi del lavoro a domicilio: nocività, discriminazione e sfruttamento. </w:t>
      </w:r>
    </w:p>
  </w:footnote>
  <w:footnote w:id="13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Leggi 1044/1971, che prevede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istituzione degli asili nido, e 820/1971, che istituisce la scuola a tempo pieno; entrambe supportano le donne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educazione 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istruzione dei figli.</w:t>
      </w:r>
    </w:p>
  </w:footnote>
  <w:footnote w:id="13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Mario Tuti, terrorista italiano fondatore del Fronte Nazionale Rivoluzionario, uccise due agenti di pubblica sicurezza il 24 gennaio 1975.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evento luttuoso ebbe un ampio richiamo negli organi di comunicazione nazionali. </w:t>
      </w:r>
      <w:r w:rsidRPr="004B7810">
        <w:rPr>
          <w:rFonts w:ascii="Times New Roman" w:hAnsi="Times New Roman" w:cs="Times New Roman"/>
          <w:i/>
          <w:iCs/>
          <w:color w:val="auto"/>
          <w:sz w:val="20"/>
          <w:szCs w:val="20"/>
          <w:lang w:eastAsia="en-US"/>
        </w:rPr>
        <w:t>La storia di Empoli dalla preistoria ai giorni nostri</w:t>
      </w:r>
      <w:r w:rsidRPr="004B7810">
        <w:rPr>
          <w:rFonts w:ascii="Times New Roman" w:hAnsi="Times New Roman" w:cs="Times New Roman"/>
          <w:color w:val="auto"/>
          <w:sz w:val="20"/>
          <w:szCs w:val="20"/>
          <w:lang w:eastAsia="en-US"/>
        </w:rPr>
        <w:t>, a cura di Marco Pagli. Roma : typimedia editore, 2019, p. 202-206.</w:t>
      </w:r>
    </w:p>
  </w:footnote>
  <w:footnote w:id="13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Paola Sani, </w:t>
      </w:r>
      <w:r w:rsidRPr="004B7810">
        <w:rPr>
          <w:rFonts w:ascii="Times New Roman" w:hAnsi="Times New Roman" w:cs="Times New Roman"/>
          <w:i/>
          <w:iCs/>
          <w:color w:val="auto"/>
          <w:sz w:val="20"/>
          <w:szCs w:val="20"/>
          <w:lang w:eastAsia="en-US"/>
        </w:rPr>
        <w:t>Renzo Fanfani</w:t>
      </w:r>
      <w:r w:rsidRPr="004B7810">
        <w:rPr>
          <w:rFonts w:ascii="Times New Roman" w:hAnsi="Times New Roman" w:cs="Times New Roman"/>
          <w:color w:val="auto"/>
          <w:sz w:val="20"/>
          <w:szCs w:val="20"/>
          <w:lang w:eastAsia="en-US"/>
        </w:rPr>
        <w:t>, cit.</w:t>
      </w:r>
    </w:p>
  </w:footnote>
  <w:footnote w:id="13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Ivi, p. 198.</w:t>
      </w:r>
    </w:p>
  </w:footnote>
  <w:footnote w:id="13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avvio del Centro di solidarietà di Firenze nella corrispondenza con il vescovo Giovanni Benelli (1978-1982)</w:t>
      </w:r>
      <w:r w:rsidRPr="004B7810">
        <w:rPr>
          <w:rFonts w:ascii="Times New Roman" w:hAnsi="Times New Roman" w:cs="Times New Roman"/>
          <w:color w:val="auto"/>
          <w:sz w:val="20"/>
          <w:szCs w:val="20"/>
          <w:lang w:eastAsia="en-US"/>
        </w:rPr>
        <w:t xml:space="preserve">, a cura di Giacomo Stinghi; prefazione di Silvano Piovanelli. Firenze : Barbieri arti grafiche, 2015. </w:t>
      </w:r>
    </w:p>
  </w:footnote>
  <w:footnote w:id="13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note 103 e 106.</w:t>
      </w:r>
    </w:p>
  </w:footnote>
  <w:footnote w:id="13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 Empoli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città del sociale” tra subcultura politica territoriale e sistema economico locale, Edoardo Antonini, </w:t>
      </w:r>
      <w:r w:rsidRPr="004B7810">
        <w:rPr>
          <w:rFonts w:ascii="Times New Roman" w:hAnsi="Times New Roman" w:cs="Times New Roman"/>
          <w:i/>
          <w:iCs/>
          <w:color w:val="auto"/>
          <w:sz w:val="20"/>
          <w:szCs w:val="20"/>
          <w:lang w:eastAsia="en-US"/>
        </w:rPr>
        <w:t>Empoli tra anni ‘60 e ‘70: politiche scolastiche e sociali in un Comune della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Terza Italia”</w:t>
      </w:r>
      <w:r w:rsidRPr="004B7810">
        <w:rPr>
          <w:rFonts w:ascii="Times New Roman" w:hAnsi="Times New Roman" w:cs="Times New Roman"/>
          <w:color w:val="auto"/>
          <w:sz w:val="20"/>
          <w:szCs w:val="20"/>
          <w:lang w:eastAsia="en-US"/>
        </w:rPr>
        <w:t>. Firenze, Consiglio regionale della Toscana 2020, p. IV.2. &lt;http://www.consiglio.regione.toscana.it/upload/eda/pubblicazioni/pub4139.pdf&gt;, cons. 19/09/2022.</w:t>
      </w:r>
    </w:p>
  </w:footnote>
  <w:footnote w:id="13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Da qualche parte laggiù nei boschi sottostanti un uccello provava e riprovava con voce fioca e aspra le note del suo canto di primavera. Era appena un’ombra del fluido richiamo che ricco e impetuoso come una cascata avrebbe emesso più tardi; ma Bagheera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udì.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avevo detto che il tempo della Parlata Nuova è vicino», brontolò la pantera.”</w:t>
      </w:r>
    </w:p>
  </w:footnote>
  <w:footnote w:id="14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Capitolo VI.</w:t>
      </w:r>
    </w:p>
  </w:footnote>
  <w:footnote w:id="14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capi samminiatesi erano Raffaele Mori Taddei, Maurizio Cianetti, Lalla Lotti e Grazia Buggiani.</w:t>
      </w:r>
    </w:p>
  </w:footnote>
  <w:footnote w:id="14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Un importante esperimento viene svolto pochi anni prima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Isolotto a Firenze, anche se di tenore diverso. Cfr. Giorgio La Pira, </w:t>
      </w:r>
      <w:r w:rsidRPr="004B7810">
        <w:rPr>
          <w:rFonts w:ascii="Times New Roman" w:hAnsi="Times New Roman" w:cs="Times New Roman"/>
          <w:i/>
          <w:iCs/>
          <w:color w:val="auto"/>
          <w:sz w:val="20"/>
          <w:szCs w:val="20"/>
          <w:lang w:eastAsia="en-US"/>
        </w:rPr>
        <w:t>Non case, ma città: Isolotto, città satellite di Firenze</w:t>
      </w:r>
      <w:r w:rsidRPr="004B7810">
        <w:rPr>
          <w:rFonts w:ascii="Times New Roman" w:hAnsi="Times New Roman" w:cs="Times New Roman"/>
          <w:color w:val="auto"/>
          <w:sz w:val="20"/>
          <w:szCs w:val="20"/>
          <w:lang w:eastAsia="en-US"/>
        </w:rPr>
        <w:t>. Firenze : Ufficio stampa del Comune di Firenze, 1954; Comunità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Isolotto, </w:t>
      </w:r>
      <w:r w:rsidRPr="004B7810">
        <w:rPr>
          <w:rFonts w:ascii="Times New Roman" w:hAnsi="Times New Roman" w:cs="Times New Roman"/>
          <w:i/>
          <w:iCs/>
          <w:color w:val="auto"/>
          <w:sz w:val="20"/>
          <w:szCs w:val="20"/>
          <w:lang w:eastAsia="en-US"/>
        </w:rPr>
        <w:t>Isolotto 1954-1969</w:t>
      </w:r>
      <w:r w:rsidRPr="004B7810">
        <w:rPr>
          <w:rFonts w:ascii="Times New Roman" w:hAnsi="Times New Roman" w:cs="Times New Roman"/>
          <w:color w:val="auto"/>
          <w:sz w:val="20"/>
          <w:szCs w:val="20"/>
          <w:lang w:eastAsia="en-US"/>
        </w:rPr>
        <w:t xml:space="preserve">; introduzione di don Enzo Mazzi. Bari : Laterza, 1969; </w:t>
      </w:r>
      <w:r w:rsidRPr="004B7810">
        <w:rPr>
          <w:rFonts w:ascii="Times New Roman" w:hAnsi="Times New Roman" w:cs="Times New Roman"/>
          <w:i/>
          <w:iCs/>
          <w:color w:val="auto"/>
          <w:sz w:val="20"/>
          <w:szCs w:val="20"/>
          <w:lang w:eastAsia="en-US"/>
        </w:rPr>
        <w:t>1954-2004, città nella città: il quartiere satellite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Isolotto a Firenze</w:t>
      </w:r>
      <w:r w:rsidRPr="004B7810">
        <w:rPr>
          <w:rFonts w:ascii="Times New Roman" w:hAnsi="Times New Roman" w:cs="Times New Roman"/>
          <w:color w:val="auto"/>
          <w:sz w:val="20"/>
          <w:szCs w:val="20"/>
          <w:lang w:eastAsia="en-US"/>
        </w:rPr>
        <w:t>, a cura della Fondazione Michelucci. Firenze : Nuova grafica fiorentina, 2006.</w:t>
      </w:r>
    </w:p>
  </w:footnote>
  <w:footnote w:id="14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Amalia Di Fiore, </w:t>
      </w:r>
      <w:r w:rsidRPr="004B7810">
        <w:rPr>
          <w:rFonts w:ascii="Times New Roman" w:hAnsi="Times New Roman" w:cs="Times New Roman"/>
          <w:i/>
          <w:iCs/>
          <w:color w:val="auto"/>
          <w:sz w:val="20"/>
          <w:szCs w:val="20"/>
          <w:lang w:eastAsia="en-US"/>
        </w:rPr>
        <w:t>Chiesa di San Giovanni Evangelista</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lang w:eastAsia="en-US"/>
        </w:rPr>
        <w:t>Tracce di architettura</w:t>
      </w:r>
      <w:r w:rsidRPr="004B7810">
        <w:rPr>
          <w:rFonts w:ascii="Times New Roman" w:hAnsi="Times New Roman" w:cs="Times New Roman"/>
          <w:color w:val="auto"/>
          <w:sz w:val="20"/>
          <w:szCs w:val="20"/>
          <w:lang w:eastAsia="en-US"/>
        </w:rPr>
        <w:t>, cit., p. 29.</w:t>
      </w:r>
    </w:p>
  </w:footnote>
  <w:footnote w:id="14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Si tratta dei rover Rodolfo Ancillotti, Riccardo Baroni, Leonardo Biacca, Antonio Caponi, Leonardi Sani e Giacomo Verde e dei novizi Alessandro Ciardi, Carlo Ciardi e Mario Pratesi (nati nel 1957).</w:t>
      </w:r>
    </w:p>
  </w:footnote>
  <w:footnote w:id="14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Cecilia Gennari Santori Lodoli </w:t>
      </w:r>
      <w:r w:rsidRPr="004B7810">
        <w:rPr>
          <w:rFonts w:ascii="Times New Roman" w:hAnsi="Times New Roman" w:cs="Times New Roman"/>
          <w:i/>
          <w:iCs/>
          <w:color w:val="auto"/>
          <w:sz w:val="20"/>
          <w:szCs w:val="20"/>
          <w:lang w:eastAsia="en-US"/>
        </w:rPr>
        <w:t>et al.</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Guidismo, una proposta per la vita : storia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AGI Associazione Guide Italiane 1943-1974</w:t>
      </w:r>
      <w:r w:rsidRPr="004B7810">
        <w:rPr>
          <w:rFonts w:ascii="Times New Roman" w:hAnsi="Times New Roman" w:cs="Times New Roman"/>
          <w:color w:val="auto"/>
          <w:sz w:val="20"/>
          <w:szCs w:val="20"/>
          <w:lang w:eastAsia="en-US"/>
        </w:rPr>
        <w:t>.</w:t>
      </w:r>
      <w:r w:rsidRPr="004B7810">
        <w:rPr>
          <w:rFonts w:ascii="Times New Roman" w:hAnsi="Times New Roman" w:cs="Times New Roman"/>
          <w:i/>
          <w:iCs/>
          <w:color w:val="auto"/>
          <w:sz w:val="20"/>
          <w:szCs w:val="20"/>
          <w:lang w:eastAsia="en-US"/>
        </w:rPr>
        <w:t xml:space="preserve"> </w:t>
      </w:r>
      <w:r w:rsidRPr="004B7810">
        <w:rPr>
          <w:rFonts w:ascii="Times New Roman" w:hAnsi="Times New Roman" w:cs="Times New Roman"/>
          <w:color w:val="auto"/>
          <w:sz w:val="20"/>
          <w:szCs w:val="20"/>
          <w:lang w:eastAsia="en-US"/>
        </w:rPr>
        <w:t xml:space="preserve">Roma : Nuova Fiordaliso, 2002; </w:t>
      </w:r>
      <w:r w:rsidRPr="004B7810">
        <w:rPr>
          <w:rFonts w:ascii="Times New Roman" w:hAnsi="Times New Roman" w:cs="Times New Roman"/>
          <w:i/>
          <w:iCs/>
          <w:color w:val="auto"/>
          <w:sz w:val="20"/>
          <w:szCs w:val="20"/>
          <w:shd w:val="solid" w:color="FAF8F8" w:fill="FAF8F8"/>
          <w:lang w:eastAsia="en-US"/>
        </w:rPr>
        <w:t>Una promessa tante vite : donne protagoniste nel Guidismo</w:t>
      </w:r>
      <w:r w:rsidRPr="004B7810">
        <w:rPr>
          <w:rFonts w:ascii="Times New Roman" w:hAnsi="Times New Roman" w:cs="Times New Roman"/>
          <w:color w:val="auto"/>
          <w:sz w:val="20"/>
          <w:szCs w:val="20"/>
          <w:shd w:val="solid" w:color="FAF8F8" w:fill="FAF8F8"/>
          <w:lang w:eastAsia="en-US"/>
        </w:rPr>
        <w:t xml:space="preserve">, a cura di Federica Frattini, Roma : Edizioni scout fiordaliso, 2009; </w:t>
      </w:r>
      <w:r w:rsidRPr="004B7810">
        <w:rPr>
          <w:rFonts w:ascii="Times New Roman" w:hAnsi="Times New Roman" w:cs="Times New Roman"/>
          <w:color w:val="auto"/>
          <w:sz w:val="20"/>
          <w:szCs w:val="20"/>
          <w:lang w:eastAsia="en-US"/>
        </w:rPr>
        <w:t xml:space="preserve">Aurora Bosna,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femminile e Guidismo : esperienze educative in prospettiva di Genere : i casi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Italia e della Spagna</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shd w:val="solid" w:color="FAF8F8" w:fill="FAF8F8"/>
          <w:lang w:eastAsia="en-US"/>
        </w:rPr>
        <w:t xml:space="preserve">Pisa : ETS, 2011; Giorgio Basadonna, </w:t>
      </w:r>
      <w:r w:rsidRPr="004B7810">
        <w:rPr>
          <w:rFonts w:ascii="Times New Roman" w:hAnsi="Times New Roman" w:cs="Times New Roman"/>
          <w:i/>
          <w:iCs/>
          <w:color w:val="auto"/>
          <w:sz w:val="20"/>
          <w:szCs w:val="20"/>
          <w:shd w:val="solid" w:color="FAF8F8" w:fill="FAF8F8"/>
          <w:lang w:eastAsia="en-US"/>
        </w:rPr>
        <w:t>Un annuncio del Regno di Dio : il guidismo</w:t>
      </w:r>
      <w:r w:rsidRPr="004B7810">
        <w:rPr>
          <w:rFonts w:ascii="Times New Roman" w:hAnsi="Times New Roman" w:cs="Times New Roman"/>
          <w:color w:val="auto"/>
          <w:sz w:val="20"/>
          <w:szCs w:val="20"/>
          <w:shd w:val="solid" w:color="FAF8F8" w:fill="FAF8F8"/>
          <w:lang w:eastAsia="en-US"/>
        </w:rPr>
        <w:t>. Roma : Fiordaliso, 2021.</w:t>
      </w:r>
    </w:p>
  </w:footnote>
  <w:footnote w:id="14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Palette che fanno la storia</w:t>
      </w:r>
      <w:r w:rsidRPr="004B7810">
        <w:rPr>
          <w:rFonts w:ascii="Times New Roman" w:hAnsi="Times New Roman" w:cs="Times New Roman"/>
          <w:color w:val="auto"/>
          <w:sz w:val="20"/>
          <w:szCs w:val="20"/>
          <w:lang w:eastAsia="en-US"/>
        </w:rPr>
        <w:t xml:space="preserve">, a cura di Michele Pandolfelli e Maria Cristina Bertini. Roma : tip. Happy Service, 2007, p. 51. </w:t>
      </w:r>
    </w:p>
  </w:footnote>
  <w:footnote w:id="14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Angolo 21.</w:t>
      </w:r>
    </w:p>
  </w:footnote>
  <w:footnote w:id="14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Branche rovers-scolte, </w:t>
      </w:r>
      <w:r w:rsidRPr="004B7810">
        <w:rPr>
          <w:rFonts w:ascii="Times New Roman" w:hAnsi="Times New Roman" w:cs="Times New Roman"/>
          <w:i/>
          <w:iCs/>
          <w:color w:val="auto"/>
          <w:sz w:val="20"/>
          <w:szCs w:val="20"/>
          <w:lang w:eastAsia="en-US"/>
        </w:rPr>
        <w:t>Per una proposta unificata</w:t>
      </w:r>
      <w:r w:rsidRPr="004B7810">
        <w:rPr>
          <w:rFonts w:ascii="Times New Roman" w:hAnsi="Times New Roman" w:cs="Times New Roman"/>
          <w:color w:val="auto"/>
          <w:sz w:val="20"/>
          <w:szCs w:val="20"/>
          <w:lang w:eastAsia="en-US"/>
        </w:rPr>
        <w:t xml:space="preserve">, «Scout. Proposta educativa», II, 1976, 8, p. 47; Renato,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inviato, </w:t>
      </w:r>
      <w:r w:rsidRPr="004B7810">
        <w:rPr>
          <w:rFonts w:ascii="Times New Roman" w:hAnsi="Times New Roman" w:cs="Times New Roman"/>
          <w:i/>
          <w:iCs/>
          <w:color w:val="auto"/>
          <w:sz w:val="20"/>
          <w:szCs w:val="20"/>
          <w:lang w:eastAsia="en-US"/>
        </w:rPr>
        <w:t>La proposta unificata</w:t>
      </w:r>
      <w:r w:rsidRPr="004B7810">
        <w:rPr>
          <w:rFonts w:ascii="Times New Roman" w:hAnsi="Times New Roman" w:cs="Times New Roman"/>
          <w:color w:val="auto"/>
          <w:sz w:val="20"/>
          <w:szCs w:val="20"/>
          <w:lang w:eastAsia="en-US"/>
        </w:rPr>
        <w:t>, «Scout. Proposta educativa», III, 1977, 14, p. 54-55.</w:t>
      </w:r>
    </w:p>
  </w:footnote>
  <w:footnote w:id="14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il Capitolo V.</w:t>
      </w:r>
    </w:p>
  </w:footnote>
  <w:footnote w:id="15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Nei censimenti del 1973 non ce n’è ancora traccia perché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ASCI è ancora un’associazione esclusivamente maschile.</w:t>
      </w:r>
    </w:p>
  </w:footnote>
  <w:footnote w:id="15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Testimonianza di Antonella Sani.</w:t>
      </w:r>
    </w:p>
  </w:footnote>
  <w:footnote w:id="15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Già nel 1974-1975 si valutava la possibilità di aprire un reparto femminile, ma mancavano ancora le capo. Testimonianza di Leonardo Sani.</w:t>
      </w:r>
    </w:p>
  </w:footnote>
  <w:footnote w:id="15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 censimento del 1975 le fanciulle risultano censite nel clan</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Senza Frontiere” per errore, poi corretto, censendole insieme nel fuoco parallelo: è il segnale di un loro inserimento già avvenuto nel 1974.</w:t>
      </w:r>
    </w:p>
  </w:footnote>
  <w:footnote w:id="15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clan risulta composto da Riccardo Baroni, Leonardo Biacca, Piero Beconcini, Maurizio Carmignani, Lele Meacci, Mario Pratesi, Paolo Pucci, Leonardo Sani e Giacomo Verde.</w:t>
      </w:r>
    </w:p>
  </w:footnote>
  <w:footnote w:id="15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Alessandra Scappini, </w:t>
      </w:r>
      <w:r w:rsidRPr="004B7810">
        <w:rPr>
          <w:rFonts w:ascii="Times New Roman" w:hAnsi="Times New Roman" w:cs="Times New Roman"/>
          <w:i/>
          <w:iCs/>
          <w:color w:val="auto"/>
          <w:sz w:val="20"/>
          <w:szCs w:val="20"/>
          <w:lang w:eastAsia="en-US"/>
        </w:rPr>
        <w:t>Un’industria storica nel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Empolese: la manifattura del vetro</w:t>
      </w:r>
      <w:r w:rsidRPr="004B7810">
        <w:rPr>
          <w:rFonts w:ascii="Times New Roman" w:hAnsi="Times New Roman" w:cs="Times New Roman"/>
          <w:color w:val="auto"/>
          <w:sz w:val="20"/>
          <w:szCs w:val="20"/>
          <w:lang w:eastAsia="en-US"/>
        </w:rPr>
        <w:t>; introduzione di Leonardo Rombai. Firenze : Centro editoriale toscano, 1998</w:t>
      </w:r>
    </w:p>
  </w:footnote>
  <w:footnote w:id="15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 bande presero nomi altisonanti: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Star City”,</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Green Goblins”,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Stormbringers”,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Skorpions”,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Warriors”.</w:t>
      </w:r>
    </w:p>
  </w:footnote>
  <w:footnote w:id="15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La storia di Empoli dalla preistoria</w:t>
      </w:r>
      <w:r w:rsidRPr="004B7810">
        <w:rPr>
          <w:rFonts w:ascii="Times New Roman" w:hAnsi="Times New Roman" w:cs="Times New Roman"/>
          <w:color w:val="auto"/>
          <w:sz w:val="20"/>
          <w:szCs w:val="20"/>
          <w:lang w:eastAsia="en-US"/>
        </w:rPr>
        <w:t>, cit., p. 200-201.</w:t>
      </w:r>
    </w:p>
  </w:footnote>
  <w:footnote w:id="15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Ringraziamo Roberto Pallicca per le informazioni, di cui questo testo è largamente debitore. Per un quadro della vita politica empolese degli anni settanta, Carlo Baccetti, </w:t>
      </w:r>
      <w:r w:rsidRPr="004B7810">
        <w:rPr>
          <w:rFonts w:ascii="Times New Roman" w:hAnsi="Times New Roman" w:cs="Times New Roman"/>
          <w:i/>
          <w:iCs/>
          <w:color w:val="auto"/>
          <w:sz w:val="20"/>
          <w:szCs w:val="20"/>
          <w:lang w:eastAsia="en-US"/>
        </w:rPr>
        <w:t>Il Comune rosso</w:t>
      </w:r>
      <w:r w:rsidRPr="004B7810">
        <w:rPr>
          <w:rFonts w:ascii="Times New Roman" w:hAnsi="Times New Roman" w:cs="Times New Roman"/>
          <w:color w:val="auto"/>
          <w:sz w:val="20"/>
          <w:szCs w:val="20"/>
          <w:lang w:eastAsia="en-US"/>
        </w:rPr>
        <w:t>, cit., p. 606-608.</w:t>
      </w:r>
    </w:p>
  </w:footnote>
  <w:footnote w:id="15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Sullo </w:t>
      </w:r>
      <w:r>
        <w:rPr>
          <w:rFonts w:ascii="Times New Roman" w:hAnsi="Times New Roman" w:cs="Times New Roman"/>
          <w:color w:val="auto"/>
          <w:sz w:val="20"/>
          <w:szCs w:val="20"/>
          <w:lang w:eastAsia="en-US"/>
        </w:rPr>
        <w:t>Scautismo</w:t>
      </w:r>
      <w:r w:rsidRPr="004B7810">
        <w:rPr>
          <w:rFonts w:ascii="Times New Roman" w:hAnsi="Times New Roman" w:cs="Times New Roman"/>
          <w:color w:val="auto"/>
          <w:sz w:val="20"/>
          <w:szCs w:val="20"/>
          <w:lang w:eastAsia="en-US"/>
        </w:rPr>
        <w:t xml:space="preserve"> pistoiese fino a quel momento,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Cattolico a Pistoia e Provincia. Breve ricostruzione della presenza degli scout cattolici nella nostra provincia sulla base dei censimenti e delle testimonianze</w:t>
      </w:r>
      <w:r w:rsidRPr="004B7810">
        <w:rPr>
          <w:rFonts w:ascii="Times New Roman" w:hAnsi="Times New Roman" w:cs="Times New Roman"/>
          <w:color w:val="auto"/>
          <w:sz w:val="20"/>
          <w:szCs w:val="20"/>
          <w:lang w:eastAsia="en-US"/>
        </w:rPr>
        <w:t xml:space="preserve">. vol. 1 :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ASCI e AGI 1922-1974</w:t>
      </w:r>
      <w:r w:rsidRPr="004B7810">
        <w:rPr>
          <w:rFonts w:ascii="Times New Roman" w:hAnsi="Times New Roman" w:cs="Times New Roman"/>
          <w:color w:val="auto"/>
          <w:sz w:val="20"/>
          <w:szCs w:val="20"/>
          <w:lang w:eastAsia="en-US"/>
        </w:rPr>
        <w:t>. Pistoia : s.n., 2022.</w:t>
      </w:r>
    </w:p>
  </w:footnote>
  <w:footnote w:id="16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Leonardo Sani, </w:t>
      </w:r>
      <w:r w:rsidRPr="004B7810">
        <w:rPr>
          <w:rFonts w:ascii="Times New Roman" w:hAnsi="Times New Roman" w:cs="Times New Roman"/>
          <w:i/>
          <w:iCs/>
          <w:color w:val="auto"/>
          <w:sz w:val="20"/>
          <w:szCs w:val="20"/>
          <w:lang w:eastAsia="en-US"/>
        </w:rPr>
        <w:t xml:space="preserve">25 dei 50 anni dello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«Eirene Notizie», 2018, n. 4.</w:t>
      </w:r>
    </w:p>
  </w:footnote>
  <w:footnote w:id="16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AGESCI : Branca Rover e Scolte, </w:t>
      </w:r>
      <w:r w:rsidRPr="004B7810">
        <w:rPr>
          <w:rFonts w:ascii="Times New Roman" w:hAnsi="Times New Roman" w:cs="Times New Roman"/>
          <w:i/>
          <w:color w:val="auto"/>
          <w:sz w:val="20"/>
          <w:szCs w:val="20"/>
          <w:lang w:eastAsia="en-US"/>
        </w:rPr>
        <w:t>Dossier Servizio</w:t>
      </w:r>
      <w:r w:rsidRPr="004B7810">
        <w:rPr>
          <w:rFonts w:ascii="Times New Roman" w:hAnsi="Times New Roman" w:cs="Times New Roman"/>
          <w:color w:val="auto"/>
          <w:sz w:val="20"/>
          <w:szCs w:val="20"/>
          <w:lang w:eastAsia="en-US"/>
        </w:rPr>
        <w:t>. Roma : Servizi Fiordaliso, 1980.</w:t>
      </w:r>
    </w:p>
  </w:footnote>
  <w:footnote w:id="16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la nota 134.</w:t>
      </w:r>
    </w:p>
  </w:footnote>
  <w:footnote w:id="16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&lt;https://archivi.AGESCI.it/entita/90961-falcetti-alessandra/&gt;, cons. </w:t>
      </w:r>
      <w:r w:rsidRPr="004B7810">
        <w:rPr>
          <w:rFonts w:ascii="Times New Roman" w:hAnsi="Times New Roman" w:cs="Times New Roman"/>
          <w:color w:val="auto"/>
          <w:sz w:val="20"/>
          <w:szCs w:val="20"/>
          <w:lang w:eastAsia="en-US"/>
        </w:rPr>
        <w:t>21/07/2023.</w:t>
      </w:r>
    </w:p>
  </w:footnote>
  <w:footnote w:id="16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Partecipazione, nel senso di assunzione di responsabilità personale in una dimensione collettiva.</w:t>
      </w:r>
    </w:p>
  </w:footnote>
  <w:footnote w:id="16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Progettualità,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accezione scout di interdipendenza di pensiero e azione.</w:t>
      </w:r>
    </w:p>
  </w:footnote>
  <w:footnote w:id="16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Comunicazione, con lo scopo di estendere esperienze valide dal piccolo gruppo alla società, nello stile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inclusività.</w:t>
      </w:r>
    </w:p>
  </w:footnote>
  <w:footnote w:id="16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primo campo scuola ha come oggetto il metodo scout, il secondo il funzionamento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associazione.</w:t>
      </w:r>
    </w:p>
  </w:footnote>
  <w:footnote w:id="16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e Rosella Pallicca, </w:t>
      </w:r>
      <w:r w:rsidRPr="004B7810">
        <w:rPr>
          <w:rFonts w:ascii="Times New Roman" w:hAnsi="Times New Roman" w:cs="Times New Roman"/>
          <w:i/>
          <w:iCs/>
          <w:color w:val="auto"/>
          <w:sz w:val="20"/>
          <w:szCs w:val="20"/>
          <w:lang w:eastAsia="en-US"/>
        </w:rPr>
        <w:t>50 Anni Insieme</w:t>
      </w:r>
      <w:r w:rsidRPr="004B7810">
        <w:rPr>
          <w:rFonts w:ascii="Times New Roman" w:hAnsi="Times New Roman" w:cs="Times New Roman"/>
          <w:color w:val="auto"/>
          <w:sz w:val="20"/>
          <w:szCs w:val="20"/>
          <w:lang w:eastAsia="en-US"/>
        </w:rPr>
        <w:t>. s.l. : s.n., 2017.</w:t>
      </w:r>
    </w:p>
  </w:footnote>
  <w:footnote w:id="16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Oggi definita ‘diversa abilità’.</w:t>
      </w:r>
    </w:p>
  </w:footnote>
  <w:footnote w:id="17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 e il suo servizio nel territorio</w:t>
      </w:r>
      <w:r w:rsidRPr="004B7810">
        <w:rPr>
          <w:rFonts w:ascii="Times New Roman" w:hAnsi="Times New Roman" w:cs="Times New Roman"/>
          <w:color w:val="auto"/>
          <w:sz w:val="20"/>
          <w:szCs w:val="20"/>
          <w:lang w:eastAsia="en-US"/>
        </w:rPr>
        <w:t>, «Eirene Notizie», 2019, n. 1.</w:t>
      </w:r>
    </w:p>
  </w:footnote>
  <w:footnote w:id="17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&lt;https://www.dellastoriadempoli.it/alessandro-papanti-secolo-collezionismo-empolese-quarantanni-circolo/&gt;, cons. </w:t>
      </w:r>
      <w:r w:rsidRPr="004B7810">
        <w:rPr>
          <w:rFonts w:ascii="Times New Roman" w:hAnsi="Times New Roman" w:cs="Times New Roman"/>
          <w:color w:val="auto"/>
          <w:sz w:val="20"/>
          <w:szCs w:val="20"/>
          <w:lang w:eastAsia="en-US"/>
        </w:rPr>
        <w:t>17/04/2023.</w:t>
      </w:r>
    </w:p>
  </w:footnote>
  <w:footnote w:id="17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7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 xml:space="preserve">Incontro per una collaborazione attiva contro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emarginazione. Empoli, 6-9 aprile 1977</w:t>
      </w:r>
      <w:r w:rsidRPr="004B7810">
        <w:rPr>
          <w:rFonts w:ascii="Times New Roman" w:hAnsi="Times New Roman" w:cs="Times New Roman"/>
          <w:color w:val="auto"/>
          <w:sz w:val="20"/>
          <w:szCs w:val="20"/>
          <w:lang w:eastAsia="en-US"/>
        </w:rPr>
        <w:t>. Empoli : tip. Guainai, 1977.</w:t>
      </w:r>
    </w:p>
  </w:footnote>
  <w:footnote w:id="17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indagine d’ambiente, intitolata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I Miserabili”, fu pubblicata in forma di articolo: </w:t>
      </w:r>
      <w:r w:rsidRPr="004B7810">
        <w:rPr>
          <w:rFonts w:ascii="Times New Roman" w:hAnsi="Times New Roman" w:cs="Times New Roman"/>
          <w:i/>
          <w:iCs/>
          <w:color w:val="auto"/>
          <w:sz w:val="20"/>
          <w:szCs w:val="20"/>
          <w:lang w:eastAsia="en-US"/>
        </w:rPr>
        <w:t>Empoli, fonte di lavoro e di emarginazione per gli immigrati</w:t>
      </w:r>
      <w:r w:rsidRPr="004B7810">
        <w:rPr>
          <w:rFonts w:ascii="Times New Roman" w:hAnsi="Times New Roman" w:cs="Times New Roman"/>
          <w:color w:val="auto"/>
          <w:sz w:val="20"/>
          <w:szCs w:val="20"/>
          <w:lang w:eastAsia="en-US"/>
        </w:rPr>
        <w:t>, a cura del Gruppo AGESCI Empoli 1, «Il grande vetro</w:t>
      </w:r>
      <w:r w:rsidRPr="004B7810">
        <w:rPr>
          <w:rFonts w:ascii="Times New Roman" w:hAnsi="Times New Roman" w:cs="Times New Roman"/>
          <w:color w:val="auto"/>
          <w:sz w:val="20"/>
          <w:szCs w:val="20"/>
          <w:shd w:val="solid" w:color="FFFFFF" w:fill="FFFFFF"/>
          <w:lang w:eastAsia="en-US"/>
        </w:rPr>
        <w:t>: mensile di politica e cultura</w:t>
      </w:r>
      <w:r w:rsidRPr="004B7810">
        <w:rPr>
          <w:rFonts w:ascii="Times New Roman" w:hAnsi="Times New Roman" w:cs="Times New Roman"/>
          <w:color w:val="auto"/>
          <w:sz w:val="20"/>
          <w:szCs w:val="20"/>
          <w:lang w:eastAsia="en-US"/>
        </w:rPr>
        <w:t>», III, 1979, n. 10-11.</w:t>
      </w:r>
    </w:p>
  </w:footnote>
  <w:footnote w:id="17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Dibattito pubblico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Per la vita del Nicaragua” il 29 dicembre 1979.</w:t>
      </w:r>
    </w:p>
  </w:footnote>
  <w:footnote w:id="17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Associazione Guide Italiane, </w:t>
      </w:r>
      <w:r w:rsidRPr="004B7810">
        <w:rPr>
          <w:rFonts w:ascii="Times New Roman" w:hAnsi="Times New Roman" w:cs="Times New Roman"/>
          <w:i/>
          <w:iCs/>
          <w:color w:val="auto"/>
          <w:sz w:val="20"/>
          <w:szCs w:val="20"/>
          <w:lang w:eastAsia="en-US"/>
        </w:rPr>
        <w:t>Guidismo malgrado tutto : appunti per le capo M. T.</w:t>
      </w:r>
      <w:r w:rsidRPr="004B7810">
        <w:rPr>
          <w:rFonts w:ascii="Times New Roman" w:hAnsi="Times New Roman" w:cs="Times New Roman"/>
          <w:color w:val="auto"/>
          <w:sz w:val="20"/>
          <w:szCs w:val="20"/>
          <w:lang w:eastAsia="en-US"/>
        </w:rPr>
        <w:t xml:space="preserve">. Roma : tip. Lugli, 1965. </w:t>
      </w:r>
    </w:p>
  </w:footnote>
  <w:footnote w:id="17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Da un articolo </w:t>
      </w:r>
      <w:r w:rsidRPr="004B7810">
        <w:rPr>
          <w:rFonts w:ascii="Times New Roman" w:hAnsi="Times New Roman" w:cs="Times New Roman"/>
          <w:i/>
          <w:iCs/>
          <w:color w:val="auto"/>
          <w:sz w:val="20"/>
          <w:szCs w:val="20"/>
          <w:lang w:eastAsia="en-US"/>
        </w:rPr>
        <w:t>Sul servizio presso gli anziani</w:t>
      </w:r>
      <w:r w:rsidRPr="004B7810">
        <w:rPr>
          <w:rFonts w:ascii="Times New Roman" w:hAnsi="Times New Roman" w:cs="Times New Roman"/>
          <w:iCs/>
          <w:color w:val="auto"/>
          <w:sz w:val="20"/>
          <w:szCs w:val="20"/>
          <w:lang w:eastAsia="en-US"/>
        </w:rPr>
        <w:t>, «Due di Briscola (Notizie dalla prateria)», Febbraio 1976.</w:t>
      </w:r>
    </w:p>
  </w:footnote>
  <w:footnote w:id="17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Leonardo Sani, </w:t>
      </w:r>
      <w:r w:rsidRPr="004B7810">
        <w:rPr>
          <w:rFonts w:ascii="Times New Roman" w:hAnsi="Times New Roman" w:cs="Times New Roman"/>
          <w:i/>
          <w:iCs/>
          <w:color w:val="auto"/>
          <w:sz w:val="20"/>
          <w:szCs w:val="20"/>
          <w:lang w:eastAsia="en-US"/>
        </w:rPr>
        <w:t>25 dei 50 anni</w:t>
      </w:r>
      <w:r w:rsidRPr="004B7810">
        <w:rPr>
          <w:rFonts w:ascii="Times New Roman" w:hAnsi="Times New Roman" w:cs="Times New Roman"/>
          <w:color w:val="auto"/>
          <w:sz w:val="20"/>
          <w:szCs w:val="20"/>
          <w:lang w:eastAsia="en-US"/>
        </w:rPr>
        <w:t>, cit.</w:t>
      </w:r>
    </w:p>
  </w:footnote>
  <w:footnote w:id="17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&lt;https://veneto.AGESCI.it/2016/05/13/40-anni-dal-terremoto-del-friuli/&gt;, cons. </w:t>
      </w:r>
      <w:r w:rsidRPr="004B7810">
        <w:rPr>
          <w:rFonts w:ascii="Times New Roman" w:hAnsi="Times New Roman" w:cs="Times New Roman"/>
          <w:color w:val="auto"/>
          <w:sz w:val="20"/>
          <w:szCs w:val="20"/>
          <w:lang w:eastAsia="en-US"/>
        </w:rPr>
        <w:t>12/06/2023. Toccante il video con la giovane scolta che smistava i soccorsi in una tendopoli annegata dalla pioggia, attorniata da uomini di varie associazioni e perfino da alcuni militari, sola nella sua giacca a vento rossa e blu.</w:t>
      </w:r>
    </w:p>
  </w:footnote>
  <w:footnote w:id="180">
    <w:p w:rsidR="006A6BE8" w:rsidRPr="004B7810" w:rsidRDefault="006A6BE8"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29 aprile 1982, con Ordine di Servizio, viene istituito, presso la Presidenza del Consiglio dei Ministri, il Dipartimento della Protezione Civile. Nello stesso anno, la Legge n. 996 formalizza la figura del Ministro per il Coordinamento della Protezione Civile.</w:t>
      </w:r>
    </w:p>
    <w:p w:rsidR="006A6BE8" w:rsidRPr="004B7810" w:rsidRDefault="006A6BE8" w:rsidP="00635D51">
      <w:pPr>
        <w:spacing w:after="0" w:line="240" w:lineRule="auto"/>
        <w:jc w:val="both"/>
        <w:rPr>
          <w:rFonts w:ascii="Times New Roman" w:hAnsi="Times New Roman" w:cs="Times New Roman"/>
          <w:color w:val="auto"/>
          <w:sz w:val="20"/>
          <w:szCs w:val="20"/>
        </w:rPr>
      </w:pPr>
      <w:r w:rsidRPr="004B7810">
        <w:rPr>
          <w:rFonts w:ascii="Times New Roman" w:hAnsi="Times New Roman" w:cs="Times New Roman"/>
          <w:color w:val="auto"/>
          <w:sz w:val="20"/>
          <w:szCs w:val="20"/>
          <w:lang w:val="en-US" w:eastAsia="en-US"/>
        </w:rPr>
        <w:t xml:space="preserve">&lt;https://servizio-nazionale.protezionecivile.gov.it/it/storia/dal-1861-al-1982&gt;, cons. </w:t>
      </w:r>
      <w:r w:rsidRPr="004B7810">
        <w:rPr>
          <w:rFonts w:ascii="Times New Roman" w:hAnsi="Times New Roman" w:cs="Times New Roman"/>
          <w:color w:val="auto"/>
          <w:sz w:val="20"/>
          <w:szCs w:val="20"/>
          <w:lang w:eastAsia="en-US"/>
        </w:rPr>
        <w:t>30/03/2023.</w:t>
      </w:r>
    </w:p>
    <w:p w:rsidR="006A6BE8" w:rsidRPr="004B7810" w:rsidRDefault="006A6BE8" w:rsidP="00635D51">
      <w:pPr>
        <w:spacing w:after="0" w:line="240" w:lineRule="auto"/>
        <w:jc w:val="both"/>
        <w:rPr>
          <w:rFonts w:ascii="Times New Roman" w:hAnsi="Times New Roman" w:cs="Times New Roman"/>
          <w:color w:val="auto"/>
          <w:sz w:val="20"/>
          <w:szCs w:val="20"/>
        </w:rPr>
      </w:pPr>
      <w:r w:rsidRPr="004B7810">
        <w:rPr>
          <w:rFonts w:ascii="Times New Roman" w:hAnsi="Times New Roman" w:cs="Times New Roman"/>
          <w:color w:val="auto"/>
          <w:sz w:val="20"/>
          <w:szCs w:val="20"/>
          <w:lang w:eastAsia="en-US"/>
        </w:rPr>
        <w:t>Il 24 febbraio 1992, con la legge n. 225, nasce il Servizio Nazionale della Protezione Civile, che ha il compito di</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tutelare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integrità della vita, i beni, gli insediamenti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ambiente dai danni o dal pericolo di danni derivanti da calamità naturali, da catastrofi e altri eventi calamitosi”.</w:t>
      </w:r>
    </w:p>
    <w:p w:rsidR="006A6BE8" w:rsidRDefault="006A6BE8" w:rsidP="00635D51">
      <w:pPr>
        <w:spacing w:after="0" w:line="240" w:lineRule="auto"/>
        <w:jc w:val="both"/>
      </w:pPr>
      <w:r w:rsidRPr="004B7810">
        <w:rPr>
          <w:rFonts w:ascii="Times New Roman" w:hAnsi="Times New Roman" w:cs="Times New Roman"/>
          <w:color w:val="auto"/>
          <w:sz w:val="20"/>
          <w:szCs w:val="20"/>
          <w:lang w:val="en-US" w:eastAsia="en-US"/>
        </w:rPr>
        <w:t xml:space="preserve">&lt;https://servizio-nazionale.protezionecivile.gov.it/it/storia/dal-1992-al-2018&gt;, cons. </w:t>
      </w:r>
      <w:r w:rsidRPr="004B7810">
        <w:rPr>
          <w:rFonts w:ascii="Times New Roman" w:hAnsi="Times New Roman" w:cs="Times New Roman"/>
          <w:color w:val="auto"/>
          <w:sz w:val="20"/>
          <w:szCs w:val="20"/>
          <w:lang w:eastAsia="en-US"/>
        </w:rPr>
        <w:t>30/03/2023.</w:t>
      </w:r>
    </w:p>
  </w:footnote>
  <w:footnote w:id="18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21.</w:t>
      </w:r>
    </w:p>
  </w:footnote>
  <w:footnote w:id="18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 1970 risulta ancora officiata e curata da don Romano Rastrelli: </w:t>
      </w:r>
      <w:r w:rsidRPr="004B7810">
        <w:rPr>
          <w:rFonts w:ascii="Times New Roman" w:hAnsi="Times New Roman" w:cs="Times New Roman"/>
          <w:i/>
          <w:iCs/>
          <w:color w:val="auto"/>
          <w:sz w:val="20"/>
          <w:szCs w:val="20"/>
          <w:lang w:eastAsia="en-US"/>
        </w:rPr>
        <w:t>La Chiesa fiorentina</w:t>
      </w:r>
      <w:r w:rsidRPr="004B7810">
        <w:rPr>
          <w:rFonts w:ascii="Times New Roman" w:hAnsi="Times New Roman" w:cs="Times New Roman"/>
          <w:color w:val="auto"/>
          <w:sz w:val="20"/>
          <w:szCs w:val="20"/>
          <w:lang w:eastAsia="en-US"/>
        </w:rPr>
        <w:t xml:space="preserve">, cit., p. 204-205. Pochi anni dopo versa in uno stato di abbandono: </w:t>
      </w:r>
      <w:r w:rsidRPr="004B7810">
        <w:rPr>
          <w:rFonts w:ascii="Times New Roman" w:hAnsi="Times New Roman" w:cs="Times New Roman"/>
          <w:i/>
          <w:iCs/>
          <w:color w:val="auto"/>
          <w:sz w:val="20"/>
          <w:szCs w:val="20"/>
          <w:lang w:eastAsia="en-US"/>
        </w:rPr>
        <w:t>I ragazzi di Montespertoli: una scuola media alla riscoperta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arte e del territorio</w:t>
      </w:r>
      <w:r w:rsidRPr="004B7810">
        <w:rPr>
          <w:rFonts w:ascii="Times New Roman" w:hAnsi="Times New Roman" w:cs="Times New Roman"/>
          <w:color w:val="auto"/>
          <w:sz w:val="20"/>
          <w:szCs w:val="20"/>
          <w:lang w:eastAsia="en-US"/>
        </w:rPr>
        <w:t xml:space="preserve">, a cura di Sergio Pastorini; prefazione di Antonio Paolucci. Milano : Emme, 1975, p. </w:t>
      </w:r>
      <w:r w:rsidRPr="004B7810">
        <w:rPr>
          <w:rFonts w:ascii="Times New Roman" w:hAnsi="Times New Roman" w:cs="Times New Roman"/>
          <w:color w:val="auto"/>
          <w:sz w:val="20"/>
          <w:szCs w:val="20"/>
          <w:shd w:val="solid" w:color="FFFF00" w:fill="FFFF00"/>
          <w:lang w:eastAsia="en-US"/>
        </w:rPr>
        <w:t>?????</w:t>
      </w:r>
      <w:r w:rsidRPr="004B7810">
        <w:rPr>
          <w:rFonts w:ascii="Times New Roman" w:hAnsi="Times New Roman" w:cs="Times New Roman"/>
          <w:color w:val="auto"/>
          <w:sz w:val="20"/>
          <w:szCs w:val="20"/>
          <w:lang w:eastAsia="en-US"/>
        </w:rPr>
        <w:t>.</w:t>
      </w:r>
    </w:p>
  </w:footnote>
  <w:footnote w:id="18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gli Angoli 10 e 28.</w:t>
      </w:r>
    </w:p>
  </w:footnote>
  <w:footnote w:id="18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29.</w:t>
      </w:r>
    </w:p>
  </w:footnote>
  <w:footnote w:id="18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Testimonianza di Monica Romagnoli.</w:t>
      </w:r>
    </w:p>
  </w:footnote>
  <w:footnote w:id="18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Istituto</w:t>
      </w:r>
      <w:r>
        <w:rPr>
          <w:rFonts w:ascii="Times New Roman" w:hAnsi="Times New Roman" w:cs="Times New Roman"/>
          <w:color w:val="auto"/>
          <w:sz w:val="20"/>
          <w:szCs w:val="20"/>
          <w:lang w:eastAsia="en-US"/>
        </w:rPr>
        <w:t xml:space="preserve"> “Calasanzio”</w:t>
      </w:r>
      <w:r w:rsidRPr="004B7810">
        <w:rPr>
          <w:rFonts w:ascii="Times New Roman" w:hAnsi="Times New Roman" w:cs="Times New Roman"/>
          <w:color w:val="auto"/>
          <w:sz w:val="20"/>
          <w:szCs w:val="20"/>
          <w:lang w:eastAsia="en-US"/>
        </w:rPr>
        <w:t xml:space="preserve"> riunisce per la prima volta tutti gli insegnanti e i padri scolopi al termine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anno scolastico appena trascorso, proprio a Coeli Aula, il 9 giugno 1978. Roberto Rizzi, </w:t>
      </w:r>
      <w:r w:rsidRPr="004B7810">
        <w:rPr>
          <w:rFonts w:ascii="Times New Roman" w:hAnsi="Times New Roman" w:cs="Times New Roman"/>
          <w:i/>
          <w:iCs/>
          <w:color w:val="auto"/>
          <w:sz w:val="20"/>
          <w:szCs w:val="20"/>
          <w:lang w:eastAsia="en-US"/>
        </w:rPr>
        <w:t>150 anni di Scuola</w:t>
      </w:r>
      <w:r w:rsidRPr="004B7810">
        <w:rPr>
          <w:rFonts w:ascii="Times New Roman" w:hAnsi="Times New Roman" w:cs="Times New Roman"/>
          <w:color w:val="auto"/>
          <w:sz w:val="20"/>
          <w:szCs w:val="20"/>
          <w:lang w:eastAsia="en-US"/>
        </w:rPr>
        <w:t>, cit., p. 163-164.</w:t>
      </w:r>
    </w:p>
  </w:footnote>
  <w:footnote w:id="18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campi solari furono svolti nel 1980, 1981, 1983, assessora di riferimento Giovanna Salvadori. Dal 1984 in poi gli animatori ricevettero un compenso. Leonardo Sani, </w:t>
      </w:r>
      <w:r w:rsidRPr="004B7810">
        <w:rPr>
          <w:rFonts w:ascii="Times New Roman" w:hAnsi="Times New Roman" w:cs="Times New Roman"/>
          <w:i/>
          <w:iCs/>
          <w:color w:val="auto"/>
          <w:sz w:val="20"/>
          <w:szCs w:val="20"/>
          <w:lang w:eastAsia="en-US"/>
        </w:rPr>
        <w:t>25 dei 50 anni</w:t>
      </w:r>
      <w:r w:rsidRPr="004B7810">
        <w:rPr>
          <w:rFonts w:ascii="Times New Roman" w:hAnsi="Times New Roman" w:cs="Times New Roman"/>
          <w:color w:val="auto"/>
          <w:sz w:val="20"/>
          <w:szCs w:val="20"/>
          <w:lang w:eastAsia="en-US"/>
        </w:rPr>
        <w:t xml:space="preserve">, cit.;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8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Ficattole: pasta lievitata fritta; necci: crespelle di farina di castagne.</w:t>
      </w:r>
    </w:p>
  </w:footnote>
  <w:footnote w:id="18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gli Angoli 11-12. </w:t>
      </w:r>
    </w:p>
  </w:footnote>
  <w:footnote w:id="19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Numero speciale del «Due di briscola (Notizie dalla prateria)», 1979; </w:t>
      </w:r>
      <w:r w:rsidRPr="004B7810">
        <w:rPr>
          <w:rFonts w:ascii="Times New Roman" w:hAnsi="Times New Roman" w:cs="Times New Roman"/>
          <w:i/>
          <w:iCs/>
          <w:color w:val="auto"/>
          <w:sz w:val="20"/>
          <w:szCs w:val="20"/>
          <w:lang w:eastAsia="en-US"/>
        </w:rPr>
        <w:t>Il vero significato della</w:t>
      </w:r>
      <w:r>
        <w:rPr>
          <w:rFonts w:ascii="Times New Roman" w:hAnsi="Times New Roman" w:cs="Times New Roman"/>
          <w:i/>
          <w:iCs/>
          <w:color w:val="auto"/>
          <w:sz w:val="20"/>
          <w:szCs w:val="20"/>
          <w:lang w:eastAsia="en-US"/>
        </w:rPr>
        <w:t xml:space="preserve"> “</w:t>
      </w:r>
      <w:r w:rsidRPr="004B7810">
        <w:rPr>
          <w:rFonts w:ascii="Times New Roman" w:hAnsi="Times New Roman" w:cs="Times New Roman"/>
          <w:i/>
          <w:iCs/>
          <w:color w:val="auto"/>
          <w:sz w:val="20"/>
          <w:szCs w:val="20"/>
          <w:lang w:eastAsia="en-US"/>
        </w:rPr>
        <w:t>Fest’unta” organizzata dagli scouts</w:t>
      </w:r>
      <w:r w:rsidRPr="004B7810">
        <w:rPr>
          <w:rFonts w:ascii="Times New Roman" w:hAnsi="Times New Roman" w:cs="Times New Roman"/>
          <w:color w:val="auto"/>
          <w:sz w:val="20"/>
          <w:szCs w:val="20"/>
          <w:lang w:eastAsia="en-US"/>
        </w:rPr>
        <w:t>, «La Nazione. Cronaca di Empoli», 31 maggio 1980.</w:t>
      </w:r>
    </w:p>
  </w:footnote>
  <w:footnote w:id="19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9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impegnare nella lotta per la pace quelle virtù di eroismo, solidarietà, disinteresse, lealtà, dedizione, quel senso romantico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avventuroso 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inconsueto, che se trovano soddisfacimento nelle guerre di tipo cavalleresco, non è affatto vero che possano più essere considerate virtù militari (se mai lo sono state e se esistono «virtù» specificatamente «militari»)”.</w:t>
      </w:r>
    </w:p>
  </w:footnote>
  <w:footnote w:id="19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&lt;https://www.lastampa.it/cultura/2011/10/21/news/obiezione-di-coscienza-br-tutto-comincio-con-un-film-1.36926199/&gt;, cons. </w:t>
      </w:r>
      <w:r w:rsidRPr="004B7810">
        <w:rPr>
          <w:rFonts w:ascii="Times New Roman" w:hAnsi="Times New Roman" w:cs="Times New Roman"/>
          <w:color w:val="auto"/>
          <w:sz w:val="20"/>
          <w:szCs w:val="20"/>
          <w:lang w:eastAsia="en-US"/>
        </w:rPr>
        <w:t xml:space="preserve">15/03/2023. </w:t>
      </w:r>
    </w:p>
  </w:footnote>
  <w:footnote w:id="194">
    <w:p w:rsidR="006A6BE8" w:rsidRDefault="006A6BE8" w:rsidP="00635D51">
      <w:pPr>
        <w:spacing w:after="0" w:line="240" w:lineRule="auto"/>
        <w:jc w:val="both"/>
      </w:pPr>
      <w:r w:rsidRPr="004B7810">
        <w:rPr>
          <w:rStyle w:val="Rimandonotaapidipagina"/>
          <w:rFonts w:ascii="Times New Roman" w:hAnsi="Times New Roman"/>
          <w:color w:val="auto"/>
          <w:sz w:val="20"/>
          <w:szCs w:val="20"/>
        </w:rPr>
        <w:footnoteRef/>
      </w:r>
      <w:r w:rsidRPr="004B7810">
        <w:rPr>
          <w:rFonts w:ascii="Times New Roman" w:hAnsi="Times New Roman" w:cs="Times New Roman"/>
          <w:color w:val="auto"/>
          <w:sz w:val="20"/>
          <w:szCs w:val="20"/>
        </w:rPr>
        <w:t xml:space="preserve"> </w:t>
      </w:r>
      <w:r>
        <w:rPr>
          <w:rFonts w:ascii="Times New Roman" w:hAnsi="Times New Roman" w:cs="Times New Roman"/>
          <w:i/>
          <w:color w:val="auto"/>
          <w:sz w:val="20"/>
          <w:szCs w:val="20"/>
          <w:lang w:eastAsia="en-US"/>
        </w:rPr>
        <w:t>Scautismo</w:t>
      </w:r>
      <w:r w:rsidRPr="004B7810">
        <w:rPr>
          <w:rFonts w:ascii="Times New Roman" w:hAnsi="Times New Roman" w:cs="Times New Roman"/>
          <w:i/>
          <w:color w:val="auto"/>
          <w:sz w:val="20"/>
          <w:szCs w:val="20"/>
          <w:lang w:eastAsia="en-US"/>
        </w:rPr>
        <w:t xml:space="preserve"> : nonviolenza, educazione alla pae, obiezione di coscienza, servizio civile / dossier</w:t>
      </w:r>
      <w:r w:rsidRPr="004B7810">
        <w:rPr>
          <w:rFonts w:ascii="Times New Roman" w:hAnsi="Times New Roman" w:cs="Times New Roman"/>
          <w:color w:val="auto"/>
          <w:sz w:val="20"/>
          <w:szCs w:val="20"/>
          <w:lang w:eastAsia="en-US"/>
        </w:rPr>
        <w:t>, a cura della Segreteria obiezione di coscienza e servizio civile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Agesci; realizzato da Angela Arcangeli </w:t>
      </w:r>
      <w:r w:rsidRPr="004B7810">
        <w:rPr>
          <w:rFonts w:ascii="Times New Roman" w:hAnsi="Times New Roman" w:cs="Times New Roman"/>
          <w:i/>
          <w:color w:val="auto"/>
          <w:sz w:val="20"/>
          <w:szCs w:val="20"/>
          <w:lang w:eastAsia="en-US"/>
        </w:rPr>
        <w:t>et al.</w:t>
      </w:r>
      <w:r w:rsidRPr="004B7810">
        <w:rPr>
          <w:rFonts w:ascii="Times New Roman" w:hAnsi="Times New Roman" w:cs="Times New Roman"/>
          <w:color w:val="auto"/>
          <w:sz w:val="20"/>
          <w:szCs w:val="20"/>
          <w:lang w:eastAsia="en-US"/>
        </w:rPr>
        <w:t>; foto di Enzo Cappelletti. Cesena : Agesci, 1983</w:t>
      </w:r>
    </w:p>
  </w:footnote>
  <w:footnote w:id="19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il punto 6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Ordine del Giorno del Consiglio Generale del 1977, e il punto 10 di quello del 1979.</w:t>
      </w:r>
    </w:p>
  </w:footnote>
  <w:footnote w:id="19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19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Convegno sulla sessualità giovanile (Roma, 5-6 dicembre 1981); Incontro dei delegati R/S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Beati gli operatori di pace” (7-8 dicembre 1981).</w:t>
      </w:r>
    </w:p>
  </w:footnote>
  <w:footnote w:id="198">
    <w:p w:rsidR="006A6BE8" w:rsidRPr="004B7810" w:rsidRDefault="006A6BE8" w:rsidP="00635D51">
      <w:pPr>
        <w:spacing w:after="0" w:line="240" w:lineRule="auto"/>
        <w:jc w:val="both"/>
        <w:rPr>
          <w:rFonts w:ascii="Times New Roman" w:hAnsi="Times New Roman" w:cs="Times New Roman"/>
          <w:color w:val="auto"/>
          <w:sz w:val="20"/>
          <w:szCs w:val="20"/>
          <w:shd w:val="solid" w:color="FFFF00" w:fill="FFFF0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 tema, Testimonianze, </w:t>
      </w:r>
      <w:r w:rsidRPr="004B7810">
        <w:rPr>
          <w:rFonts w:ascii="Times New Roman" w:hAnsi="Times New Roman" w:cs="Times New Roman"/>
          <w:i/>
          <w:iCs/>
          <w:color w:val="auto"/>
          <w:sz w:val="20"/>
          <w:szCs w:val="20"/>
          <w:lang w:eastAsia="en-US"/>
        </w:rPr>
        <w:t>La pace al primo posto</w:t>
      </w:r>
      <w:r w:rsidRPr="004B7810">
        <w:rPr>
          <w:rFonts w:ascii="Times New Roman" w:hAnsi="Times New Roman" w:cs="Times New Roman"/>
          <w:color w:val="auto"/>
          <w:sz w:val="20"/>
          <w:szCs w:val="20"/>
          <w:lang w:eastAsia="en-US"/>
        </w:rPr>
        <w:t>, «Testimonianze», XXIII,</w:t>
      </w:r>
      <w:hyperlink r:id="rId29" w:history="1">
        <w:r w:rsidRPr="004B7810">
          <w:rPr>
            <w:rFonts w:ascii="Times New Roman" w:hAnsi="Times New Roman" w:cs="Times New Roman"/>
            <w:color w:val="auto"/>
            <w:sz w:val="20"/>
            <w:szCs w:val="20"/>
            <w:lang w:eastAsia="en-US"/>
          </w:rPr>
          <w:t xml:space="preserve"> 1980, n. 222, </w:t>
        </w:r>
      </w:hyperlink>
      <w:hyperlink r:id="rId30" w:history="1">
        <w:r w:rsidRPr="004B7810">
          <w:rPr>
            <w:rFonts w:ascii="Times New Roman" w:hAnsi="Times New Roman" w:cs="Times New Roman"/>
            <w:color w:val="auto"/>
            <w:sz w:val="20"/>
            <w:szCs w:val="20"/>
            <w:lang w:eastAsia="en-US"/>
          </w:rPr>
          <w:t>p</w:t>
        </w:r>
      </w:hyperlink>
      <w:hyperlink r:id="rId31" w:history="1">
        <w:r w:rsidRPr="004B7810">
          <w:rPr>
            <w:rFonts w:ascii="Times New Roman" w:hAnsi="Times New Roman" w:cs="Times New Roman"/>
            <w:color w:val="auto"/>
            <w:sz w:val="20"/>
            <w:szCs w:val="20"/>
            <w:lang w:eastAsia="en-US"/>
          </w:rPr>
          <w:t xml:space="preserve">. </w:t>
        </w:r>
      </w:hyperlink>
      <w:r w:rsidRPr="004B7810">
        <w:rPr>
          <w:rFonts w:ascii="Times New Roman" w:hAnsi="Times New Roman" w:cs="Times New Roman"/>
          <w:color w:val="auto"/>
          <w:sz w:val="20"/>
          <w:szCs w:val="20"/>
          <w:lang w:eastAsia="en-US"/>
        </w:rPr>
        <w:t>3; Ernesto Balducci,</w:t>
      </w:r>
      <w:r w:rsidRPr="004B7810">
        <w:rPr>
          <w:rFonts w:ascii="Times New Roman" w:hAnsi="Times New Roman" w:cs="Times New Roman"/>
          <w:i/>
          <w:iCs/>
          <w:color w:val="auto"/>
          <w:sz w:val="20"/>
          <w:szCs w:val="20"/>
          <w:lang w:eastAsia="en-US"/>
        </w:rPr>
        <w:t xml:space="preserve"> Il pacifismo ad una svolta</w:t>
      </w:r>
      <w:r w:rsidRPr="004B7810">
        <w:rPr>
          <w:rFonts w:ascii="Times New Roman" w:hAnsi="Times New Roman" w:cs="Times New Roman"/>
          <w:color w:val="auto"/>
          <w:sz w:val="20"/>
          <w:szCs w:val="20"/>
          <w:lang w:eastAsia="en-US"/>
        </w:rPr>
        <w:t xml:space="preserve">, «Testimonianze», XXIII, 1980, n. 222, p. 9; Id.,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uomo planetario. Idee per una internazionale della pace</w:t>
      </w:r>
      <w:r w:rsidRPr="004B7810">
        <w:rPr>
          <w:rFonts w:ascii="Times New Roman" w:hAnsi="Times New Roman" w:cs="Times New Roman"/>
          <w:color w:val="auto"/>
          <w:sz w:val="20"/>
          <w:szCs w:val="20"/>
          <w:lang w:eastAsia="en-US"/>
        </w:rPr>
        <w:t>, «Testimonianze», XXIX, 1986, n. 282-284, p. 27-42.</w:t>
      </w:r>
    </w:p>
    <w:p w:rsidR="006A6BE8" w:rsidRDefault="006A6BE8" w:rsidP="00635D51">
      <w:pPr>
        <w:spacing w:after="0" w:line="240" w:lineRule="auto"/>
        <w:jc w:val="both"/>
      </w:pPr>
      <w:r w:rsidRPr="004B7810">
        <w:rPr>
          <w:rFonts w:ascii="Times New Roman" w:hAnsi="Times New Roman" w:cs="Times New Roman"/>
          <w:color w:val="auto"/>
          <w:sz w:val="20"/>
          <w:szCs w:val="20"/>
          <w:lang w:eastAsia="en-US"/>
        </w:rPr>
        <w:t>Per uno sguardo altrui, &lt;https://issuu.com/rivista.militare1/docs/11_-_i_movimenti_pacifisti_e_antinu&gt;, cons. 05/05/2023.</w:t>
      </w:r>
    </w:p>
  </w:footnote>
  <w:footnote w:id="19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cit.</w:t>
      </w:r>
    </w:p>
  </w:footnote>
  <w:footnote w:id="20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41.</w:t>
      </w:r>
    </w:p>
  </w:footnote>
  <w:footnote w:id="20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un quadro delle profonde trasformazioni degli anni ottanta-novanta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Empolese, Pietro Causarano, </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impatto della regionalizzazione. Mutamenti amministrativi e identità locale</w:t>
      </w:r>
      <w:r w:rsidRPr="004B7810">
        <w:rPr>
          <w:rFonts w:ascii="Times New Roman" w:hAnsi="Times New Roman" w:cs="Times New Roman"/>
          <w:color w:val="auto"/>
          <w:sz w:val="20"/>
          <w:szCs w:val="20"/>
          <w:lang w:eastAsia="en-US"/>
        </w:rPr>
        <w:t xml:space="preserve">, in </w:t>
      </w:r>
      <w:r w:rsidRPr="004B7810">
        <w:rPr>
          <w:rFonts w:ascii="Times New Roman" w:hAnsi="Times New Roman" w:cs="Times New Roman"/>
          <w:i/>
          <w:iCs/>
          <w:color w:val="auto"/>
          <w:sz w:val="20"/>
          <w:szCs w:val="20"/>
          <w:shd w:val="solid" w:color="FFFFFF" w:fill="FFFFFF"/>
          <w:lang w:eastAsia="en-US"/>
        </w:rPr>
        <w:t>Empoli. Nove secoli</w:t>
      </w:r>
      <w:r w:rsidRPr="004B7810">
        <w:rPr>
          <w:rFonts w:ascii="Times New Roman" w:hAnsi="Times New Roman" w:cs="Times New Roman"/>
          <w:color w:val="auto"/>
          <w:sz w:val="20"/>
          <w:szCs w:val="20"/>
          <w:lang w:eastAsia="en-US"/>
        </w:rPr>
        <w:t xml:space="preserve">, cit., p. 611-633; Stefano Gallo, </w:t>
      </w:r>
      <w:r w:rsidRPr="004B7810">
        <w:rPr>
          <w:rFonts w:ascii="Times New Roman" w:hAnsi="Times New Roman" w:cs="Times New Roman"/>
          <w:i/>
          <w:iCs/>
          <w:color w:val="auto"/>
          <w:sz w:val="20"/>
          <w:szCs w:val="20"/>
          <w:lang w:eastAsia="en-US"/>
        </w:rPr>
        <w:t>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impresa diffusa alla deindustrializzazione</w:t>
      </w:r>
      <w:r w:rsidRPr="004B7810">
        <w:rPr>
          <w:rFonts w:ascii="Times New Roman" w:hAnsi="Times New Roman" w:cs="Times New Roman"/>
          <w:color w:val="auto"/>
          <w:sz w:val="20"/>
          <w:szCs w:val="20"/>
          <w:lang w:eastAsia="en-US"/>
        </w:rPr>
        <w:t xml:space="preserve">, ivi, p. 635-657; Franco Bortolotti, </w:t>
      </w:r>
      <w:r w:rsidRPr="004B7810">
        <w:rPr>
          <w:rFonts w:ascii="Times New Roman" w:hAnsi="Times New Roman" w:cs="Times New Roman"/>
          <w:i/>
          <w:iCs/>
          <w:color w:val="auto"/>
          <w:sz w:val="20"/>
          <w:szCs w:val="20"/>
          <w:lang w:eastAsia="en-US"/>
        </w:rPr>
        <w:t>Crescita urbana e nuove funzioni economico-territoriali</w:t>
      </w:r>
      <w:r w:rsidRPr="004B7810">
        <w:rPr>
          <w:rFonts w:ascii="Times New Roman" w:hAnsi="Times New Roman" w:cs="Times New Roman"/>
          <w:color w:val="auto"/>
          <w:sz w:val="20"/>
          <w:szCs w:val="20"/>
          <w:lang w:eastAsia="en-US"/>
        </w:rPr>
        <w:t xml:space="preserve">, </w:t>
      </w:r>
      <w:r w:rsidRPr="00E4786E">
        <w:rPr>
          <w:rFonts w:ascii="Times New Roman" w:hAnsi="Times New Roman" w:cs="Times New Roman"/>
          <w:color w:val="auto"/>
          <w:sz w:val="20"/>
          <w:szCs w:val="20"/>
          <w:lang w:eastAsia="en-US"/>
        </w:rPr>
        <w:t>ivi</w:t>
      </w:r>
      <w:r w:rsidRPr="004B7810">
        <w:rPr>
          <w:rFonts w:ascii="Times New Roman" w:hAnsi="Times New Roman" w:cs="Times New Roman"/>
          <w:color w:val="auto"/>
          <w:sz w:val="20"/>
          <w:szCs w:val="20"/>
          <w:lang w:eastAsia="en-US"/>
        </w:rPr>
        <w:t>, p. 659-684.</w:t>
      </w:r>
    </w:p>
  </w:footnote>
  <w:footnote w:id="20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La lettura di testi impegnati e profetici restava fonte di ispirazione per molti capi. Condiviso e diffuso era il riferimento a «R/S Servire», i cui numeri monografici spesso accompagnavano o anticipavano fenomeni e riflessioni. &lt;https://archivi.AGESCI.it/oggetti/201736-r-s-servire/&gt;, cons. 06/07/2023.</w:t>
      </w:r>
    </w:p>
  </w:footnote>
  <w:footnote w:id="20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Roberto Pallicca, </w:t>
      </w:r>
      <w:r w:rsidRPr="004B7810">
        <w:rPr>
          <w:rFonts w:ascii="Times New Roman" w:hAnsi="Times New Roman" w:cs="Times New Roman"/>
          <w:i/>
          <w:iCs/>
          <w:color w:val="auto"/>
          <w:sz w:val="20"/>
          <w:szCs w:val="20"/>
          <w:lang w:eastAsia="en-US"/>
        </w:rPr>
        <w:t xml:space="preserve">Lo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empolese</w:t>
      </w:r>
      <w:r w:rsidRPr="004B7810">
        <w:rPr>
          <w:rFonts w:ascii="Times New Roman" w:hAnsi="Times New Roman" w:cs="Times New Roman"/>
          <w:color w:val="auto"/>
          <w:sz w:val="20"/>
          <w:szCs w:val="20"/>
          <w:lang w:eastAsia="en-US"/>
        </w:rPr>
        <w:t xml:space="preserve">, cit., 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34.</w:t>
      </w:r>
    </w:p>
  </w:footnote>
  <w:footnote w:id="20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PRG viene finalmente approvato dalla Giunta Regionale Toscana con delibera n. 3104 del 1987.</w:t>
      </w:r>
    </w:p>
  </w:footnote>
  <w:footnote w:id="20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35.</w:t>
      </w:r>
    </w:p>
  </w:footnote>
  <w:footnote w:id="20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48.</w:t>
      </w:r>
    </w:p>
  </w:footnote>
  <w:footnote w:id="20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XII. </w:t>
      </w:r>
    </w:p>
  </w:footnote>
  <w:footnote w:id="208">
    <w:p w:rsidR="006A6BE8" w:rsidRPr="008B59AA" w:rsidRDefault="006A6BE8" w:rsidP="00635D51">
      <w:pPr>
        <w:spacing w:after="0" w:line="240" w:lineRule="auto"/>
        <w:jc w:val="both"/>
        <w:rPr>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«R/S Servire», XXXI, 1978, n. 1; XXXIII, 1980, n. 3; XXXV, 1982, n. 4-5; XXXVIII, 1985, n. 2.</w:t>
      </w:r>
    </w:p>
  </w:footnote>
  <w:footnote w:id="209">
    <w:p w:rsidR="006A6BE8" w:rsidRPr="008B59AA" w:rsidRDefault="006A6BE8" w:rsidP="00635D51">
      <w:pPr>
        <w:spacing w:after="0" w:line="240" w:lineRule="auto"/>
        <w:jc w:val="both"/>
        <w:rPr>
          <w:lang w:val="en-US"/>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val="en-US" w:eastAsia="en-US"/>
        </w:rPr>
        <w:t xml:space="preserve"> «R/S Servire», IX, 1966, n. 1. </w:t>
      </w:r>
    </w:p>
  </w:footnote>
  <w:footnote w:id="21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 Consiglio Generale congiunto, «Estote parati», XXXI, 1974, n. 4-5.</w:t>
      </w:r>
    </w:p>
  </w:footnote>
  <w:footnote w:id="21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Tre parole per crescere: la Progressione Personale Unitaria e i suoi significati</w:t>
      </w:r>
      <w:r w:rsidRPr="004B7810">
        <w:rPr>
          <w:rFonts w:ascii="Times New Roman" w:hAnsi="Times New Roman" w:cs="Times New Roman"/>
          <w:color w:val="auto"/>
          <w:sz w:val="20"/>
          <w:szCs w:val="20"/>
          <w:lang w:eastAsia="en-US"/>
        </w:rPr>
        <w:t>, a cura di Michele Pandolfelli. Roma : Fiordaliso, 2011.</w:t>
      </w:r>
    </w:p>
  </w:footnote>
  <w:footnote w:id="21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«R/S Servire», IX, 1966, n. 6; cfr. Paola Dal Toso, </w:t>
      </w:r>
      <w:r w:rsidRPr="004B7810">
        <w:rPr>
          <w:rFonts w:ascii="Times New Roman" w:hAnsi="Times New Roman" w:cs="Times New Roman"/>
          <w:i/>
          <w:iCs/>
          <w:color w:val="auto"/>
          <w:sz w:val="20"/>
          <w:szCs w:val="20"/>
          <w:lang w:eastAsia="en-US"/>
        </w:rPr>
        <w:t>Per una persona sociale: il valore del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esperienza e dei luoghi associativi</w:t>
      </w:r>
      <w:r w:rsidRPr="004B7810">
        <w:rPr>
          <w:rFonts w:ascii="Times New Roman" w:hAnsi="Times New Roman" w:cs="Times New Roman"/>
          <w:color w:val="auto"/>
          <w:sz w:val="20"/>
          <w:szCs w:val="20"/>
          <w:lang w:eastAsia="en-US"/>
        </w:rPr>
        <w:t>. Brescia : La Scuola, 2010.</w:t>
      </w:r>
    </w:p>
  </w:footnote>
  <w:footnote w:id="21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AGESCI, </w:t>
      </w:r>
      <w:r w:rsidRPr="004B7810">
        <w:rPr>
          <w:rFonts w:ascii="Times New Roman" w:hAnsi="Times New Roman" w:cs="Times New Roman"/>
          <w:i/>
          <w:iCs/>
          <w:color w:val="auto"/>
          <w:sz w:val="20"/>
          <w:szCs w:val="20"/>
          <w:lang w:eastAsia="en-US"/>
        </w:rPr>
        <w:t>Progetto unitario di catechesi : dalla promessa alla partenza</w:t>
      </w:r>
      <w:r w:rsidRPr="004B7810">
        <w:rPr>
          <w:rFonts w:ascii="Times New Roman" w:hAnsi="Times New Roman" w:cs="Times New Roman"/>
          <w:color w:val="auto"/>
          <w:sz w:val="20"/>
          <w:szCs w:val="20"/>
          <w:lang w:eastAsia="en-US"/>
        </w:rPr>
        <w:t>. Milano : Àncora, 1983.</w:t>
      </w:r>
    </w:p>
  </w:footnote>
  <w:footnote w:id="21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esperienza nasce e si diffonde in area anglosassone dal 1963. La prima unità in Italia è aperta nel 1978/1979 dalla Comunità Capi del Gruppo AGESCI Torino 101.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Associazione Italiana Castorini viene fondata nel 1987 d’intesa con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AGESCI. </w:t>
      </w:r>
      <w:r w:rsidRPr="004B7810">
        <w:rPr>
          <w:rFonts w:ascii="Times New Roman" w:hAnsi="Times New Roman" w:cs="Times New Roman"/>
          <w:color w:val="auto"/>
          <w:sz w:val="20"/>
          <w:szCs w:val="20"/>
          <w:shd w:val="solid" w:color="FFFFFF" w:fill="FFFFFF"/>
          <w:lang w:eastAsia="en-US"/>
        </w:rPr>
        <w:t>&lt;</w:t>
      </w:r>
      <w:r w:rsidRPr="004B7810">
        <w:rPr>
          <w:rFonts w:ascii="Times New Roman" w:hAnsi="Times New Roman" w:cs="Times New Roman"/>
          <w:color w:val="auto"/>
          <w:sz w:val="20"/>
          <w:szCs w:val="20"/>
          <w:lang w:eastAsia="en-US"/>
        </w:rPr>
        <w:t>https://www.castorini.it/AIC3/chi-siamo/storia&gt;, cons. 21/07/2023.</w:t>
      </w:r>
    </w:p>
  </w:footnote>
  <w:footnote w:id="21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Ringraziamo Leonardo Sani della testimonianza.</w:t>
      </w:r>
    </w:p>
  </w:footnote>
  <w:footnote w:id="21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Esperienza molto diffusa in Veneto. Se ne discute nel Consiglio Generale ASCI del 1972. Cfr. «Estote Parati», XXIX, 1972, n. 2.</w:t>
      </w:r>
    </w:p>
  </w:footnote>
  <w:footnote w:id="21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Nella regione Lazio la sperimentazione si spinge fino a considerare il noviziato come una quarta branca, anticipando a 15 anni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età del passaggio. Si veda la lucida disamina di questa e delle altre questioni nel Consiglio Generale ASCI del 1972. «Estote Parati», XXIX, 1972, n. 2.</w:t>
      </w:r>
    </w:p>
  </w:footnote>
  <w:footnote w:id="21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Cfr. il Capitolo VII.</w:t>
      </w:r>
    </w:p>
  </w:footnote>
  <w:footnote w:id="21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Letture molto frequentate erano i testi di don Milani, padre Balducci, Leonardo Boff, dei vescovi helder Camara e Tonino Bello. Fra le riviste, oltre a quelle associative per adulti («R/S Servire», «Scout. Proposta Educativa»), circolavano articoli estratti da «Testimonianze», «Rocca», «Il Regno».</w:t>
      </w:r>
    </w:p>
  </w:footnote>
  <w:footnote w:id="220">
    <w:p w:rsidR="006A6BE8" w:rsidRPr="004B7810" w:rsidRDefault="006A6BE8"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 regolamenti metodologici, il Progetto Unitario di Catechesi, in ambito scout; le encicliche papali, i documenti prodotti dalla Conferenza Episcopale Italiana in ambito ecclesiale. </w:t>
      </w:r>
    </w:p>
    <w:p w:rsidR="006A6BE8" w:rsidRDefault="006A6BE8" w:rsidP="00635D51">
      <w:pPr>
        <w:spacing w:after="0" w:line="240" w:lineRule="auto"/>
        <w:jc w:val="both"/>
      </w:pPr>
    </w:p>
  </w:footnote>
  <w:footnote w:id="22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43.</w:t>
      </w:r>
    </w:p>
  </w:footnote>
  <w:footnote w:id="22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Quindici anni di vita intensa per gli scouts di casa nostra</w:t>
      </w:r>
      <w:r w:rsidRPr="004B7810">
        <w:rPr>
          <w:rFonts w:ascii="Times New Roman" w:hAnsi="Times New Roman" w:cs="Times New Roman"/>
          <w:color w:val="auto"/>
          <w:sz w:val="20"/>
          <w:szCs w:val="20"/>
          <w:lang w:eastAsia="en-US"/>
        </w:rPr>
        <w:t>, «La Nazione. Cronaca di Empoli», 17 marzo 1982.</w:t>
      </w:r>
    </w:p>
  </w:footnote>
  <w:footnote w:id="22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37.</w:t>
      </w:r>
    </w:p>
  </w:footnote>
  <w:footnote w:id="22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esempio, nel San Giorgio regionale del 1980, ispirato al </w:t>
      </w:r>
      <w:r w:rsidRPr="004B7810">
        <w:rPr>
          <w:rFonts w:ascii="Times New Roman" w:hAnsi="Times New Roman" w:cs="Times New Roman"/>
          <w:i/>
          <w:iCs/>
          <w:color w:val="auto"/>
          <w:sz w:val="20"/>
          <w:szCs w:val="20"/>
          <w:lang w:eastAsia="en-US"/>
        </w:rPr>
        <w:t>Laudato sii</w:t>
      </w:r>
      <w:r w:rsidRPr="004B7810">
        <w:rPr>
          <w:rFonts w:ascii="Times New Roman" w:hAnsi="Times New Roman" w:cs="Times New Roman"/>
          <w:color w:val="auto"/>
          <w:sz w:val="20"/>
          <w:szCs w:val="20"/>
          <w:lang w:eastAsia="en-US"/>
        </w:rPr>
        <w:t>.</w:t>
      </w:r>
    </w:p>
  </w:footnote>
  <w:footnote w:id="22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Citazione della canzone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In principio”, inno ufficiale del Campo Nazionale E/G del 1983.</w:t>
      </w:r>
    </w:p>
  </w:footnote>
  <w:footnote w:id="22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38.</w:t>
      </w:r>
    </w:p>
  </w:footnote>
  <w:footnote w:id="22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XI.</w:t>
      </w:r>
    </w:p>
  </w:footnote>
  <w:footnote w:id="22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nuovo progetto di servizio fu presentato dal clan al Fuoco di Pentecoste il 2 maggio 1985.</w:t>
      </w:r>
    </w:p>
  </w:footnote>
  <w:footnote w:id="22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VIII.</w:t>
      </w:r>
    </w:p>
  </w:footnote>
  <w:footnote w:id="23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il Capitolo XI.</w:t>
      </w:r>
    </w:p>
  </w:footnote>
  <w:footnote w:id="23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Si tratta del Gruppo AGESCI Firenze 26, che li portava dal 1945. AGESCI Roma, Archivio ASCI, Serie 14, Sottoserie 01, fascicolo n. 1238.</w:t>
      </w:r>
    </w:p>
  </w:footnote>
  <w:footnote w:id="23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In branco a Ubalda Preti e Remo Santini si affiancarono Tiziana Sacchini e Andrea Sani nel 1986 e Claudia Pannini nel 1988, dopo anni di servizio associativo da R/S. In reparto ad Adriano si aggiunse Riccardo Baroni, poi Luca Cecchi e Silvana Lampignano nel 1986, Roberto Beconcini dal 1988, Silvia Bonucci dal 1989, Barbara Raffaelli dal 1990.</w:t>
      </w:r>
    </w:p>
  </w:footnote>
  <w:footnote w:id="23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i Capitoli XIV e XV.</w:t>
      </w:r>
    </w:p>
  </w:footnote>
  <w:footnote w:id="23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Sulla crescita e crisi della città, Stefano Gallo, </w:t>
      </w:r>
      <w:r w:rsidRPr="004B7810">
        <w:rPr>
          <w:rFonts w:ascii="Times New Roman" w:hAnsi="Times New Roman" w:cs="Times New Roman"/>
          <w:i/>
          <w:iCs/>
          <w:color w:val="auto"/>
          <w:sz w:val="20"/>
          <w:szCs w:val="20"/>
          <w:lang w:eastAsia="en-US"/>
        </w:rPr>
        <w:t>Dal</w:t>
      </w:r>
      <w:r>
        <w:rPr>
          <w:rFonts w:ascii="Times New Roman" w:hAnsi="Times New Roman" w:cs="Times New Roman"/>
          <w:i/>
          <w:iCs/>
          <w:color w:val="auto"/>
          <w:sz w:val="20"/>
          <w:szCs w:val="20"/>
          <w:lang w:eastAsia="en-US"/>
        </w:rPr>
        <w:t>l’</w:t>
      </w:r>
      <w:r w:rsidRPr="004B7810">
        <w:rPr>
          <w:rFonts w:ascii="Times New Roman" w:hAnsi="Times New Roman" w:cs="Times New Roman"/>
          <w:i/>
          <w:iCs/>
          <w:color w:val="auto"/>
          <w:sz w:val="20"/>
          <w:szCs w:val="20"/>
          <w:lang w:eastAsia="en-US"/>
        </w:rPr>
        <w:t>impresa diffusa</w:t>
      </w:r>
      <w:r w:rsidRPr="004B7810">
        <w:rPr>
          <w:rFonts w:ascii="Times New Roman" w:hAnsi="Times New Roman" w:cs="Times New Roman"/>
          <w:color w:val="auto"/>
          <w:sz w:val="20"/>
          <w:szCs w:val="20"/>
          <w:lang w:eastAsia="en-US"/>
        </w:rPr>
        <w:t xml:space="preserve">, cit., p. </w:t>
      </w:r>
    </w:p>
  </w:footnote>
  <w:footnote w:id="235">
    <w:p w:rsidR="006A6BE8" w:rsidRPr="004B7810" w:rsidRDefault="006A6BE8" w:rsidP="00635D51">
      <w:pPr>
        <w:spacing w:after="0" w:line="240" w:lineRule="auto"/>
        <w:jc w:val="both"/>
        <w:rPr>
          <w:rFonts w:ascii="Times New Roman" w:hAnsi="Times New Roman" w:cs="Times New Roman"/>
          <w:color w:val="auto"/>
          <w:sz w:val="20"/>
          <w:szCs w:val="20"/>
        </w:rPr>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&lt;https://www.dellastoriadempoli.it/la-chiesa-dello-spirito-santo-a-serravalle-di-silvano-</w:t>
      </w:r>
    </w:p>
    <w:p w:rsidR="006A6BE8" w:rsidRDefault="006A6BE8" w:rsidP="00635D51">
      <w:pPr>
        <w:spacing w:after="0" w:line="240" w:lineRule="auto"/>
        <w:jc w:val="both"/>
      </w:pPr>
      <w:r w:rsidRPr="004B7810">
        <w:rPr>
          <w:rFonts w:ascii="Times New Roman" w:hAnsi="Times New Roman" w:cs="Times New Roman"/>
          <w:color w:val="auto"/>
          <w:sz w:val="20"/>
          <w:szCs w:val="20"/>
          <w:lang w:eastAsia="en-US"/>
        </w:rPr>
        <w:t xml:space="preserve">salvadori/&gt;, cons. 14/09/2023. </w:t>
      </w:r>
    </w:p>
  </w:footnote>
  <w:footnote w:id="23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consentire donazioni liberali, </w:t>
      </w:r>
      <w:r w:rsidR="00FA1547" w:rsidRPr="00FA1547">
        <w:rPr>
          <w:rFonts w:ascii="Times New Roman" w:hAnsi="Times New Roman" w:cs="Times New Roman"/>
          <w:color w:val="auto"/>
          <w:sz w:val="20"/>
          <w:szCs w:val="20"/>
          <w:highlight w:val="yellow"/>
          <w:lang w:eastAsia="en-US"/>
        </w:rPr>
        <w:t>sono stati</w:t>
      </w:r>
      <w:r w:rsidRPr="004B7810">
        <w:rPr>
          <w:rFonts w:ascii="Times New Roman" w:hAnsi="Times New Roman" w:cs="Times New Roman"/>
          <w:color w:val="auto"/>
          <w:sz w:val="20"/>
          <w:szCs w:val="20"/>
          <w:lang w:eastAsia="en-US"/>
        </w:rPr>
        <w:t xml:space="preserve"> aperti il conto corrente postale 27065507 e il c/c bancario 1887 presso la Banca Popolare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Etruria e del Lazio. </w:t>
      </w:r>
    </w:p>
  </w:footnote>
  <w:footnote w:id="23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progetto di sviluppo della Pieve di Coeli Aula è stato presentato al pubblico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aprile 2006 con un servizio televisivo su Antenna 5. Il progetto è stato elaborato dal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architetto Vladimiro Pereti, i lavori sono stati diretti dal perito edile Tito Moriani e affidati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Impresa Forconi. Il restauro del portone è stato eseguito dalla ditta EPD Restauri di Vinci, mentre quello delle vetrate da Domenico Ricciarelli. Il maestro Mauro Masoni ha donato una sua tela raffigurante San Giorgio.</w:t>
      </w:r>
    </w:p>
  </w:footnote>
  <w:footnote w:id="23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rinnovo delle cariche avviene nel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Assemblea del 20 aprile 2006, in occasione della quale è stato operato anche il cambio di statuto, trasformando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Eirene” in Associazione di Promozione Sociale.</w:t>
      </w:r>
    </w:p>
  </w:footnote>
  <w:footnote w:id="23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Per informazioni più dettagliate, si rimanda, in particolare, ai numeri 2/2019, 3/2019, 5/2019, 1/2020, 2/2020.</w:t>
      </w:r>
    </w:p>
  </w:footnote>
  <w:footnote w:id="24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Anche con il contributo di artisti quotati (fra gli altri Gino Terreni, Maria Corti) o la raccolta di memorie fotografiche (ad esempio degli scout impegnati nei soccorsi ai terremotati). </w:t>
      </w:r>
    </w:p>
  </w:footnote>
  <w:footnote w:id="24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incontro si svolse dal 16 al 19 maggio e, oltre ai due gruppi AGESCI, vi parteciparono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ASHA, il Centro Accoglienza,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Shi-Né”, il Movimento per la Vita, Giovani per un mondo unito,</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Progetto</w:t>
      </w:r>
      <w:r>
        <w:rPr>
          <w:rFonts w:ascii="Times New Roman" w:hAnsi="Times New Roman" w:cs="Times New Roman"/>
          <w:color w:val="auto"/>
          <w:sz w:val="20"/>
          <w:szCs w:val="20"/>
          <w:lang w:eastAsia="en-US"/>
        </w:rPr>
        <w:t xml:space="preserve"> “Arcobaleno”</w:t>
      </w:r>
      <w:r w:rsidRPr="004B7810">
        <w:rPr>
          <w:rFonts w:ascii="Times New Roman" w:hAnsi="Times New Roman" w:cs="Times New Roman"/>
          <w:color w:val="auto"/>
          <w:sz w:val="20"/>
          <w:szCs w:val="20"/>
          <w:lang w:eastAsia="en-US"/>
        </w:rPr>
        <w:t>” di Firenze,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La Sorgente” di Certaldo.</w:t>
      </w:r>
    </w:p>
  </w:footnote>
  <w:footnote w:id="24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Questa attività ebbe grande risonanza sulla stampa con vari articoli. «La Nazione. Cronaca di Empoli», 10 Luglio 1991:</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Dieci ragazzi di Chernobyl saranno ospiti degli scouts”; 17 Luglio 1991:</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 ragazzi russi hanno incontrato il sindaco di Vinci. Un omaggio a Leonardo per scordare Chernobyl”; 28 Luglio 1991:</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Benvenuti ragazzi di Chernobyl. I giovani resteranno in zona per altri 15 giorni, ospiti degli scouts”;</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Ciao, amici russi. Il vice sindaco Aramini «siete i simboli della voglia di vivere»”. Rassegna stampa raccolta da Roberto Pallicca.</w:t>
      </w:r>
    </w:p>
  </w:footnote>
  <w:footnote w:id="243">
    <w:p w:rsidR="006A6BE8" w:rsidRDefault="006A6BE8" w:rsidP="00635D51">
      <w:pPr>
        <w:pStyle w:val="Testonotaapidipagina"/>
        <w:spacing w:after="0" w:line="240" w:lineRule="auto"/>
        <w:jc w:val="both"/>
      </w:pPr>
      <w:r w:rsidRPr="004B7810">
        <w:rPr>
          <w:rStyle w:val="Rimandonotaapidipagina"/>
          <w:rFonts w:ascii="Times New Roman" w:hAnsi="Times New Roman"/>
          <w:color w:val="auto"/>
        </w:rPr>
        <w:footnoteRef/>
      </w:r>
      <w:r w:rsidRPr="004B7810">
        <w:rPr>
          <w:rFonts w:ascii="Times New Roman" w:hAnsi="Times New Roman" w:cs="Times New Roman"/>
          <w:color w:val="auto"/>
        </w:rPr>
        <w:t xml:space="preserve"> </w:t>
      </w:r>
      <w:r w:rsidRPr="004B7810">
        <w:rPr>
          <w:rFonts w:ascii="Times New Roman" w:hAnsi="Times New Roman" w:cs="Times New Roman"/>
          <w:color w:val="auto"/>
          <w:lang w:eastAsia="en-US"/>
        </w:rPr>
        <w:t>Anche organizzando corsi di formazione, come quello per animatori di centri estivi (20 febbraio-28 marzo).</w:t>
      </w:r>
    </w:p>
  </w:footnote>
  <w:footnote w:id="24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50.</w:t>
      </w:r>
    </w:p>
  </w:footnote>
  <w:footnote w:id="24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51.</w:t>
      </w:r>
    </w:p>
  </w:footnote>
  <w:footnote w:id="24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53.</w:t>
      </w:r>
    </w:p>
  </w:footnote>
  <w:footnote w:id="24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Vedi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Angolo 50.</w:t>
      </w:r>
    </w:p>
  </w:footnote>
  <w:footnote w:id="24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Elisa Salvestrini, Beatrice Lombardini, Francesca Fanciullacci, Valentina Ciampi, Laura Mancini e Chiara Gracci si cimentarono in un’impresa gioco per il campo invernale, in una missione di animazione di bambini, in un’impresa film durante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anno, nella tecnica delle ombre cinesi al San Giorgio.</w:t>
      </w:r>
    </w:p>
  </w:footnote>
  <w:footnote w:id="24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espressione ne sostituisce una più colorita e volgare, che esprime comunque meraviglia [ndr].</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I lupetti hanno cuor leale e lingua cortese” …</w:t>
      </w:r>
    </w:p>
  </w:footnote>
  <w:footnote w:id="25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Non vedo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ora” [ndr].</w:t>
      </w:r>
    </w:p>
  </w:footnote>
  <w:footnote w:id="251">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Ho in mente un ricordo preciso, in questo senso. Un sabato pomeriggio, durante la riunione di Reparto nei primi anni novanta, stavamo giocando a ‘roverino’ in un campo che, dopo i filari della vigna, confina e affaccia su via della Repubblica. Notammo delle signore che ci osservavano ridendo, e le sentimmo dire</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Ci sono gli scout, facciamo una fotografia!”. Ovviamente non esistevano gli </w:t>
      </w:r>
      <w:r w:rsidRPr="004B7810">
        <w:rPr>
          <w:rFonts w:ascii="Times New Roman" w:hAnsi="Times New Roman" w:cs="Times New Roman"/>
          <w:i/>
          <w:iCs/>
          <w:color w:val="auto"/>
          <w:sz w:val="20"/>
          <w:szCs w:val="20"/>
          <w:lang w:eastAsia="en-US"/>
        </w:rPr>
        <w:t>smartphone</w:t>
      </w:r>
      <w:r w:rsidRPr="004B7810">
        <w:rPr>
          <w:rFonts w:ascii="Times New Roman" w:hAnsi="Times New Roman" w:cs="Times New Roman"/>
          <w:color w:val="auto"/>
          <w:sz w:val="20"/>
          <w:szCs w:val="20"/>
          <w:lang w:eastAsia="en-US"/>
        </w:rPr>
        <w:t xml:space="preserve"> né quelle signore erano fotografe provette. Ugualmente, ci stupirono tirando fuori dalla borsa una macchina fotografica usa-e-getta (tipiche in quegli anni) e scattandoci una fotografia.</w:t>
      </w:r>
    </w:p>
  </w:footnote>
  <w:footnote w:id="252">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testo completo della filastrocca</w:t>
      </w:r>
      <w:r>
        <w:rPr>
          <w:rFonts w:ascii="Times New Roman" w:hAnsi="Times New Roman" w:cs="Times New Roman"/>
          <w:color w:val="auto"/>
          <w:sz w:val="20"/>
          <w:szCs w:val="20"/>
          <w:lang w:eastAsia="en-US"/>
        </w:rPr>
        <w:t xml:space="preserve"> “</w:t>
      </w:r>
      <w:r w:rsidRPr="004B7810">
        <w:rPr>
          <w:rFonts w:ascii="Times New Roman" w:hAnsi="Times New Roman" w:cs="Times New Roman"/>
          <w:color w:val="auto"/>
          <w:sz w:val="20"/>
          <w:szCs w:val="20"/>
          <w:lang w:eastAsia="en-US"/>
        </w:rPr>
        <w:t xml:space="preserve">Il dromedario e il cammello” è pubblicato in Gianni Rodari, </w:t>
      </w:r>
      <w:r w:rsidRPr="004B7810">
        <w:rPr>
          <w:rFonts w:ascii="Times New Roman" w:hAnsi="Times New Roman" w:cs="Times New Roman"/>
          <w:i/>
          <w:iCs/>
          <w:color w:val="auto"/>
          <w:sz w:val="20"/>
          <w:szCs w:val="20"/>
          <w:lang w:eastAsia="en-US"/>
        </w:rPr>
        <w:t>Il secondo libro delle filastrocche</w:t>
      </w:r>
      <w:r w:rsidRPr="004B7810">
        <w:rPr>
          <w:rFonts w:ascii="Times New Roman" w:hAnsi="Times New Roman" w:cs="Times New Roman"/>
          <w:color w:val="auto"/>
          <w:sz w:val="20"/>
          <w:szCs w:val="20"/>
          <w:lang w:eastAsia="en-US"/>
        </w:rPr>
        <w:t>. Torino : Einaudi, 1985.</w:t>
      </w:r>
    </w:p>
  </w:footnote>
  <w:footnote w:id="253">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nome del Clan richiama uno dei monti delle Apuane: il Procinto appunto.</w:t>
      </w:r>
    </w:p>
  </w:footnote>
  <w:footnote w:id="254">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Questa operazione di autofinanziamento arrivava, peraltro, anche al termine di un Capitolo tutto dedicato al mondo del </w:t>
      </w:r>
      <w:r w:rsidRPr="004B7810">
        <w:rPr>
          <w:rFonts w:ascii="Times New Roman" w:hAnsi="Times New Roman" w:cs="Times New Roman"/>
          <w:i/>
          <w:iCs/>
          <w:color w:val="auto"/>
          <w:sz w:val="20"/>
          <w:szCs w:val="20"/>
          <w:lang w:eastAsia="en-US"/>
        </w:rPr>
        <w:t>web</w:t>
      </w:r>
      <w:r w:rsidRPr="004B7810">
        <w:rPr>
          <w:rFonts w:ascii="Times New Roman" w:hAnsi="Times New Roman" w:cs="Times New Roman"/>
          <w:color w:val="auto"/>
          <w:sz w:val="20"/>
          <w:szCs w:val="20"/>
          <w:lang w:eastAsia="en-US"/>
        </w:rPr>
        <w:t xml:space="preserve">: nel Gruppo e nel Clan in particolare c’era qualcuno più avvezzo di altri alla tecnologia, e per qualche mese cercammo di analizzare aspetti positivi e negativi del </w:t>
      </w:r>
      <w:r w:rsidRPr="004B7810">
        <w:rPr>
          <w:rFonts w:ascii="Times New Roman" w:hAnsi="Times New Roman" w:cs="Times New Roman"/>
          <w:i/>
          <w:iCs/>
          <w:color w:val="auto"/>
          <w:sz w:val="20"/>
          <w:szCs w:val="20"/>
          <w:lang w:eastAsia="en-US"/>
        </w:rPr>
        <w:t>web</w:t>
      </w:r>
      <w:r w:rsidRPr="004B7810">
        <w:rPr>
          <w:rFonts w:ascii="Times New Roman" w:hAnsi="Times New Roman" w:cs="Times New Roman"/>
          <w:color w:val="auto"/>
          <w:sz w:val="20"/>
          <w:szCs w:val="20"/>
          <w:lang w:eastAsia="en-US"/>
        </w:rPr>
        <w:t xml:space="preserve">, con </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intenzione di concludere le attività abbozzando i contenuti per un portale tutto dedicato a Coeli Aula. </w:t>
      </w:r>
    </w:p>
  </w:footnote>
  <w:footnote w:id="255">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 rientro dalla </w:t>
      </w:r>
      <w:r w:rsidRPr="009174AD">
        <w:rPr>
          <w:rFonts w:ascii="Times New Roman" w:hAnsi="Times New Roman" w:cs="Times New Roman"/>
          <w:i/>
          <w:color w:val="auto"/>
          <w:sz w:val="20"/>
          <w:szCs w:val="20"/>
          <w:lang w:eastAsia="en-US"/>
        </w:rPr>
        <w:t>Route</w:t>
      </w:r>
      <w:r w:rsidRPr="004B7810">
        <w:rPr>
          <w:rFonts w:ascii="Times New Roman" w:hAnsi="Times New Roman" w:cs="Times New Roman"/>
          <w:color w:val="auto"/>
          <w:sz w:val="20"/>
          <w:szCs w:val="20"/>
          <w:lang w:eastAsia="en-US"/>
        </w:rPr>
        <w:t xml:space="preserve">, fu organizzata una veglia di restituzione del </w:t>
      </w:r>
      <w:r w:rsidRPr="004B7810">
        <w:rPr>
          <w:rFonts w:ascii="Times New Roman" w:hAnsi="Times New Roman" w:cs="Times New Roman"/>
          <w:i/>
          <w:iCs/>
          <w:color w:val="auto"/>
          <w:sz w:val="20"/>
          <w:szCs w:val="20"/>
          <w:lang w:eastAsia="en-US"/>
        </w:rPr>
        <w:t xml:space="preserve">Camino </w:t>
      </w:r>
      <w:r w:rsidRPr="004B7810">
        <w:rPr>
          <w:rFonts w:ascii="Times New Roman" w:hAnsi="Times New Roman" w:cs="Times New Roman"/>
          <w:color w:val="auto"/>
          <w:sz w:val="20"/>
          <w:szCs w:val="20"/>
          <w:lang w:eastAsia="en-US"/>
        </w:rPr>
        <w:t>alla Parrocchia: una serata di racconto teatralizzato, molto partecipata dalla parrocchia, allestita nella chiesa di Santa Maria a Ripa il 21 gennaio 2001.</w:t>
      </w:r>
    </w:p>
  </w:footnote>
  <w:footnote w:id="256">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13 maggio 2023, riflettuto sul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impossibilità di dividere la zona di Pisa in territori omogenei (Diocesi, Provincia, Società della Salute ecc.), il Consiglio Regionale ha dichiarato concluso il mandato esplorativo e che la zona rimarrà unica. </w:t>
      </w:r>
    </w:p>
  </w:footnote>
  <w:footnote w:id="257">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Al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assemblea di zona di novembre (mentre questo libro sarà in stampa) verrà scelto il nuovo nome della zona e verrà eletto il nuovo responsabile maschile. </w:t>
      </w:r>
    </w:p>
  </w:footnote>
  <w:footnote w:id="258">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Il MASCI, a cui aderiscono tante coppie come scelta di condivisione, si struttura in comunità di fratelli in Cristo, animate da un </w:t>
      </w:r>
      <w:r w:rsidRPr="004B7810">
        <w:rPr>
          <w:rFonts w:ascii="Times New Roman" w:hAnsi="Times New Roman" w:cs="Times New Roman"/>
          <w:i/>
          <w:iCs/>
          <w:color w:val="auto"/>
          <w:sz w:val="20"/>
          <w:szCs w:val="20"/>
          <w:lang w:eastAsia="en-US"/>
        </w:rPr>
        <w:t xml:space="preserve">magister </w:t>
      </w:r>
      <w:r w:rsidRPr="004B7810">
        <w:rPr>
          <w:rFonts w:ascii="Times New Roman" w:hAnsi="Times New Roman" w:cs="Times New Roman"/>
          <w:color w:val="auto"/>
          <w:sz w:val="20"/>
          <w:szCs w:val="20"/>
          <w:lang w:eastAsia="en-US"/>
        </w:rPr>
        <w:t>(o due, riproducendo la diarchia del</w:t>
      </w:r>
      <w:r>
        <w:rPr>
          <w:rFonts w:ascii="Times New Roman" w:hAnsi="Times New Roman" w:cs="Times New Roman"/>
          <w:color w:val="auto"/>
          <w:sz w:val="20"/>
          <w:szCs w:val="20"/>
          <w:lang w:eastAsia="en-US"/>
        </w:rPr>
        <w:t>l’</w:t>
      </w:r>
      <w:r w:rsidRPr="004B7810">
        <w:rPr>
          <w:rFonts w:ascii="Times New Roman" w:hAnsi="Times New Roman" w:cs="Times New Roman"/>
          <w:color w:val="auto"/>
          <w:sz w:val="20"/>
          <w:szCs w:val="20"/>
          <w:lang w:eastAsia="en-US"/>
        </w:rPr>
        <w:t xml:space="preserve">AGESCI), a sua volta consigliato dal ‘magistero’. Dopo aver accettato convintamente il patto comunitario, si partecipa a riunioni, celebrazioni, incontri, il cui stile di gioia, condivisione, varietà, ritmo, sostenga la relazione affettiva, razionale, morale, per poi incarnarsi nella storia, ovvero agire nel territorio. MASCI, Movimento adulti scout cattolici italiani, </w:t>
      </w:r>
      <w:r w:rsidRPr="004B7810">
        <w:rPr>
          <w:rFonts w:ascii="Times New Roman" w:hAnsi="Times New Roman" w:cs="Times New Roman"/>
          <w:i/>
          <w:iCs/>
          <w:color w:val="auto"/>
          <w:sz w:val="20"/>
          <w:szCs w:val="20"/>
          <w:lang w:eastAsia="en-US"/>
        </w:rPr>
        <w:t>Adulti in movimento</w:t>
      </w:r>
      <w:r w:rsidRPr="004B7810">
        <w:rPr>
          <w:rFonts w:ascii="Times New Roman" w:hAnsi="Times New Roman" w:cs="Times New Roman"/>
          <w:color w:val="auto"/>
          <w:sz w:val="20"/>
          <w:szCs w:val="20"/>
          <w:lang w:eastAsia="en-US"/>
        </w:rPr>
        <w:t>. Falconara Marittima : Errebi grafiche Ripesi, 2017; &lt;https://www.masci.it/sito2022/&gt;, cons. 10/09/2023; &lt;https://www.masci-toscana.org/&gt;, cons. 10/09/2023. Il MASCI ha come organo ufficiale la rivista «Strade aperte».</w:t>
      </w:r>
      <w:r>
        <w:rPr>
          <w:rFonts w:ascii="Times New Roman" w:hAnsi="Times New Roman" w:cs="Times New Roman"/>
          <w:color w:val="auto"/>
          <w:sz w:val="20"/>
          <w:szCs w:val="20"/>
          <w:lang w:eastAsia="en-US"/>
        </w:rPr>
        <w:t xml:space="preserve"> In Toscana si pubblica anche «Fare comunità. Informazioni e notizie del MASCI fiorentino».</w:t>
      </w:r>
    </w:p>
  </w:footnote>
  <w:footnote w:id="259">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Citazioni da Romano Forleo, Claudio Gentili, Michele Giaculli, </w:t>
      </w:r>
      <w:r>
        <w:rPr>
          <w:rFonts w:ascii="Times New Roman" w:hAnsi="Times New Roman" w:cs="Times New Roman"/>
          <w:i/>
          <w:iCs/>
          <w:color w:val="auto"/>
          <w:sz w:val="20"/>
          <w:szCs w:val="20"/>
          <w:lang w:eastAsia="en-US"/>
        </w:rPr>
        <w:t>Scautismo</w:t>
      </w:r>
      <w:r w:rsidRPr="004B7810">
        <w:rPr>
          <w:rFonts w:ascii="Times New Roman" w:hAnsi="Times New Roman" w:cs="Times New Roman"/>
          <w:i/>
          <w:iCs/>
          <w:color w:val="auto"/>
          <w:sz w:val="20"/>
          <w:szCs w:val="20"/>
          <w:lang w:eastAsia="en-US"/>
        </w:rPr>
        <w:t xml:space="preserve"> per adulti: per un movimento di educazione permanente e di impegno civile ed ecclesiale</w:t>
      </w:r>
      <w:r w:rsidRPr="004B7810">
        <w:rPr>
          <w:rFonts w:ascii="Times New Roman" w:hAnsi="Times New Roman" w:cs="Times New Roman"/>
          <w:color w:val="auto"/>
          <w:sz w:val="20"/>
          <w:szCs w:val="20"/>
          <w:lang w:eastAsia="en-US"/>
        </w:rPr>
        <w:t xml:space="preserve">. Cinisello Balsamo : Edizioni Paoline, 1991. Per un aggiornamento, </w:t>
      </w:r>
      <w:hyperlink r:id="rId32" w:history="1">
        <w:r w:rsidRPr="004B7810">
          <w:rPr>
            <w:rFonts w:ascii="Times New Roman" w:hAnsi="Times New Roman" w:cs="Times New Roman"/>
            <w:color w:val="auto"/>
            <w:sz w:val="20"/>
            <w:szCs w:val="20"/>
            <w:lang w:eastAsia="en-US"/>
          </w:rPr>
          <w:t>Paola</w:t>
        </w:r>
      </w:hyperlink>
      <w:hyperlink r:id="rId33" w:history="1">
        <w:r w:rsidRPr="004B7810">
          <w:rPr>
            <w:rFonts w:ascii="Times New Roman" w:hAnsi="Times New Roman" w:cs="Times New Roman"/>
            <w:color w:val="auto"/>
            <w:sz w:val="20"/>
            <w:szCs w:val="20"/>
            <w:lang w:eastAsia="en-US"/>
          </w:rPr>
          <w:t xml:space="preserve"> </w:t>
        </w:r>
      </w:hyperlink>
      <w:hyperlink r:id="rId34" w:history="1">
        <w:r w:rsidRPr="004B7810">
          <w:rPr>
            <w:rFonts w:ascii="Times New Roman" w:hAnsi="Times New Roman" w:cs="Times New Roman"/>
            <w:color w:val="auto"/>
            <w:sz w:val="20"/>
            <w:szCs w:val="20"/>
            <w:lang w:eastAsia="en-US"/>
          </w:rPr>
          <w:t>Dal</w:t>
        </w:r>
      </w:hyperlink>
      <w:hyperlink r:id="rId35" w:history="1">
        <w:r w:rsidRPr="004B7810">
          <w:rPr>
            <w:rFonts w:ascii="Times New Roman" w:hAnsi="Times New Roman" w:cs="Times New Roman"/>
            <w:color w:val="auto"/>
            <w:sz w:val="20"/>
            <w:szCs w:val="20"/>
            <w:lang w:eastAsia="en-US"/>
          </w:rPr>
          <w:t xml:space="preserve"> </w:t>
        </w:r>
      </w:hyperlink>
      <w:hyperlink r:id="rId36" w:history="1">
        <w:r w:rsidRPr="004B7810">
          <w:rPr>
            <w:rFonts w:ascii="Times New Roman" w:hAnsi="Times New Roman" w:cs="Times New Roman"/>
            <w:color w:val="auto"/>
            <w:sz w:val="20"/>
            <w:szCs w:val="20"/>
            <w:lang w:eastAsia="en-US"/>
          </w:rPr>
          <w:t>Toso</w:t>
        </w:r>
      </w:hyperlink>
      <w:r w:rsidRPr="004B7810">
        <w:rPr>
          <w:rFonts w:ascii="Times New Roman" w:hAnsi="Times New Roman" w:cs="Times New Roman"/>
          <w:color w:val="auto"/>
          <w:sz w:val="20"/>
          <w:szCs w:val="20"/>
          <w:lang w:eastAsia="en-US"/>
        </w:rPr>
        <w:t xml:space="preserve">, </w:t>
      </w:r>
      <w:r w:rsidRPr="00AF0C81">
        <w:rPr>
          <w:rFonts w:ascii="Times New Roman" w:hAnsi="Times New Roman" w:cs="Times New Roman"/>
          <w:i/>
          <w:color w:val="auto"/>
          <w:sz w:val="20"/>
          <w:szCs w:val="20"/>
          <w:lang w:eastAsia="en-US"/>
        </w:rPr>
        <w:t>Masci.</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Una storia da ricordare</w:t>
      </w:r>
      <w:r w:rsidRPr="004B7810">
        <w:rPr>
          <w:rFonts w:ascii="Times New Roman" w:hAnsi="Times New Roman" w:cs="Times New Roman"/>
          <w:color w:val="auto"/>
          <w:sz w:val="20"/>
          <w:szCs w:val="20"/>
          <w:lang w:eastAsia="en-US"/>
        </w:rPr>
        <w:t xml:space="preserve">. Roma : </w:t>
      </w:r>
      <w:hyperlink r:id="rId37" w:history="1">
        <w:r w:rsidRPr="004B7810">
          <w:rPr>
            <w:rFonts w:ascii="Times New Roman" w:hAnsi="Times New Roman" w:cs="Times New Roman"/>
            <w:color w:val="auto"/>
            <w:sz w:val="20"/>
            <w:szCs w:val="20"/>
            <w:lang w:eastAsia="en-US"/>
          </w:rPr>
          <w:t>Nuova</w:t>
        </w:r>
      </w:hyperlink>
      <w:hyperlink r:id="rId38" w:history="1">
        <w:r w:rsidRPr="004B7810">
          <w:rPr>
            <w:rFonts w:ascii="Times New Roman" w:hAnsi="Times New Roman" w:cs="Times New Roman"/>
            <w:color w:val="auto"/>
            <w:sz w:val="20"/>
            <w:szCs w:val="20"/>
            <w:lang w:eastAsia="en-US"/>
          </w:rPr>
          <w:t xml:space="preserve"> </w:t>
        </w:r>
      </w:hyperlink>
      <w:hyperlink r:id="rId39" w:history="1">
        <w:r w:rsidRPr="004B7810">
          <w:rPr>
            <w:rFonts w:ascii="Times New Roman" w:hAnsi="Times New Roman" w:cs="Times New Roman"/>
            <w:color w:val="auto"/>
            <w:sz w:val="20"/>
            <w:szCs w:val="20"/>
            <w:lang w:eastAsia="en-US"/>
          </w:rPr>
          <w:t>Fiordaliso</w:t>
        </w:r>
      </w:hyperlink>
      <w:r w:rsidRPr="004B7810">
        <w:rPr>
          <w:rFonts w:ascii="Times New Roman" w:hAnsi="Times New Roman" w:cs="Times New Roman"/>
          <w:color w:val="auto"/>
          <w:sz w:val="20"/>
          <w:szCs w:val="20"/>
          <w:lang w:eastAsia="en-US"/>
        </w:rPr>
        <w:t xml:space="preserve">, 1999. </w:t>
      </w:r>
    </w:p>
  </w:footnote>
  <w:footnote w:id="260">
    <w:p w:rsidR="006A6BE8" w:rsidRDefault="006A6BE8" w:rsidP="00635D51">
      <w:pPr>
        <w:spacing w:after="0" w:line="240" w:lineRule="auto"/>
        <w:jc w:val="both"/>
      </w:pPr>
      <w:r w:rsidRPr="004B7810">
        <w:rPr>
          <w:rStyle w:val="Rimandonotaapidipagina"/>
          <w:rFonts w:ascii="Times New Roman" w:hAnsi="Times New Roman"/>
          <w:color w:val="auto"/>
          <w:sz w:val="20"/>
          <w:szCs w:val="20"/>
          <w:lang w:val="en-US"/>
        </w:rPr>
        <w:footnoteRef/>
      </w:r>
      <w:r w:rsidRPr="004B7810">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Ead.</w:t>
      </w:r>
      <w:r w:rsidRPr="004B7810">
        <w:rPr>
          <w:rFonts w:ascii="Times New Roman" w:hAnsi="Times New Roman" w:cs="Times New Roman"/>
          <w:color w:val="auto"/>
          <w:sz w:val="20"/>
          <w:szCs w:val="20"/>
          <w:lang w:eastAsia="en-US"/>
        </w:rPr>
        <w:t xml:space="preserve">, </w:t>
      </w:r>
      <w:r w:rsidRPr="004B7810">
        <w:rPr>
          <w:rFonts w:ascii="Times New Roman" w:hAnsi="Times New Roman" w:cs="Times New Roman"/>
          <w:i/>
          <w:iCs/>
          <w:color w:val="auto"/>
          <w:sz w:val="20"/>
          <w:szCs w:val="20"/>
          <w:lang w:eastAsia="en-US"/>
        </w:rPr>
        <w:t xml:space="preserve">Giovanni Battista Montini e lo </w:t>
      </w:r>
      <w:r>
        <w:rPr>
          <w:rFonts w:ascii="Times New Roman" w:hAnsi="Times New Roman" w:cs="Times New Roman"/>
          <w:i/>
          <w:iCs/>
          <w:color w:val="auto"/>
          <w:sz w:val="20"/>
          <w:szCs w:val="20"/>
          <w:lang w:eastAsia="en-US"/>
        </w:rPr>
        <w:t>Scautismo</w:t>
      </w:r>
      <w:r w:rsidRPr="004B7810">
        <w:rPr>
          <w:rFonts w:ascii="Times New Roman" w:hAnsi="Times New Roman" w:cs="Times New Roman"/>
          <w:color w:val="auto"/>
          <w:sz w:val="20"/>
          <w:szCs w:val="20"/>
          <w:lang w:eastAsia="en-US"/>
        </w:rPr>
        <w:t xml:space="preserve">. Roma : Studium, 2014. </w:t>
      </w:r>
    </w:p>
  </w:footnote>
  <w:footnote w:id="261">
    <w:p w:rsidR="006A6BE8" w:rsidRDefault="006A6BE8" w:rsidP="00302DEB">
      <w:pPr>
        <w:spacing w:after="0" w:line="240" w:lineRule="auto"/>
        <w:jc w:val="both"/>
      </w:pPr>
      <w:r w:rsidRPr="004B7810">
        <w:rPr>
          <w:rStyle w:val="Rimandonotaapidipagina"/>
          <w:rFonts w:ascii="Times New Roman" w:hAnsi="Times New Roman"/>
          <w:color w:val="auto"/>
          <w:sz w:val="20"/>
          <w:szCs w:val="20"/>
          <w:lang w:val="en-US"/>
        </w:rPr>
        <w:footnoteRef/>
      </w:r>
      <w:r w:rsidRPr="00302DEB">
        <w:rPr>
          <w:rFonts w:ascii="Times New Roman" w:hAnsi="Times New Roman" w:cs="Times New Roman"/>
          <w:color w:val="auto"/>
          <w:sz w:val="20"/>
          <w:szCs w:val="20"/>
          <w:lang w:eastAsia="en-US"/>
        </w:rPr>
        <w:t xml:space="preserve"> Le letture, suggerite da padre Sesto in preparazione al corso sui sacramenti, testimoniano lo spessore di questi incontri. Leonardo Boff</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I Sacramenti della vita</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Roma : Borla, 1979</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Arialdo Beni</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I sacramenti nella vita del cristiano</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Milano : Àncora, 1987</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Franz-Josef Nocke</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Parola e gesto: per comprendere i sacramenti</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a cura di Rinaldo Falsini</w:t>
      </w:r>
      <w:r>
        <w:rPr>
          <w:rFonts w:ascii="Times New Roman" w:hAnsi="Times New Roman" w:cs="Times New Roman"/>
          <w:color w:val="auto"/>
          <w:sz w:val="20"/>
          <w:szCs w:val="20"/>
          <w:lang w:eastAsia="en-US"/>
        </w:rPr>
        <w:t xml:space="preserve">. Brescia : Queriniana, </w:t>
      </w:r>
      <w:r w:rsidRPr="00302DEB">
        <w:rPr>
          <w:rFonts w:ascii="Times New Roman" w:hAnsi="Times New Roman" w:cs="Times New Roman"/>
          <w:color w:val="auto"/>
          <w:sz w:val="20"/>
          <w:szCs w:val="20"/>
          <w:lang w:eastAsia="en-US"/>
        </w:rPr>
        <w:t>1988</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Francisco Taborda</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Sacramenti, prassi e festa: per una teologia latinoamericana dei sacramenti</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a cura di Giuseppina Pompei</w:t>
      </w:r>
      <w:r>
        <w:rPr>
          <w:rFonts w:ascii="Times New Roman" w:hAnsi="Times New Roman" w:cs="Times New Roman"/>
          <w:color w:val="auto"/>
          <w:sz w:val="20"/>
          <w:szCs w:val="20"/>
          <w:lang w:eastAsia="en-US"/>
        </w:rPr>
        <w:t xml:space="preserve">. Assisi : Cittadella, </w:t>
      </w:r>
      <w:r w:rsidRPr="00302DEB">
        <w:rPr>
          <w:rFonts w:ascii="Times New Roman" w:hAnsi="Times New Roman" w:cs="Times New Roman"/>
          <w:color w:val="auto"/>
          <w:sz w:val="20"/>
          <w:szCs w:val="20"/>
          <w:lang w:eastAsia="en-US"/>
        </w:rPr>
        <w:t>1989</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Gérard Fourez</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I sette sacramenti</w:t>
      </w:r>
      <w:r>
        <w:rPr>
          <w:rFonts w:ascii="Times New Roman" w:hAnsi="Times New Roman" w:cs="Times New Roman"/>
          <w:color w:val="auto"/>
          <w:sz w:val="20"/>
          <w:szCs w:val="20"/>
          <w:lang w:eastAsia="en-US"/>
        </w:rPr>
        <w:t>,</w:t>
      </w:r>
      <w:r w:rsidRPr="00302DEB">
        <w:rPr>
          <w:rFonts w:ascii="Times New Roman" w:hAnsi="Times New Roman" w:cs="Times New Roman"/>
          <w:color w:val="auto"/>
          <w:sz w:val="20"/>
          <w:szCs w:val="20"/>
          <w:lang w:eastAsia="en-US"/>
        </w:rPr>
        <w:t xml:space="preserve"> a cura di Roberto Laurita</w:t>
      </w:r>
      <w:r>
        <w:rPr>
          <w:rFonts w:ascii="Times New Roman" w:hAnsi="Times New Roman" w:cs="Times New Roman"/>
          <w:color w:val="auto"/>
          <w:sz w:val="20"/>
          <w:szCs w:val="20"/>
          <w:lang w:eastAsia="en-US"/>
        </w:rPr>
        <w:t xml:space="preserve">. Brescia : Queriniana, </w:t>
      </w:r>
      <w:r w:rsidRPr="00302DEB">
        <w:rPr>
          <w:rFonts w:ascii="Times New Roman" w:hAnsi="Times New Roman" w:cs="Times New Roman"/>
          <w:color w:val="auto"/>
          <w:sz w:val="20"/>
          <w:szCs w:val="20"/>
          <w:lang w:eastAsia="en-US"/>
        </w:rPr>
        <w:t>1990</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Joseph M. Champlin</w:t>
      </w:r>
      <w:r>
        <w:rPr>
          <w:rFonts w:ascii="Times New Roman" w:hAnsi="Times New Roman" w:cs="Times New Roman"/>
          <w:color w:val="auto"/>
          <w:sz w:val="20"/>
          <w:szCs w:val="20"/>
          <w:lang w:eastAsia="en-US"/>
        </w:rPr>
        <w:t xml:space="preserve">, </w:t>
      </w:r>
      <w:r w:rsidRPr="00302DEB">
        <w:rPr>
          <w:rFonts w:ascii="Times New Roman" w:hAnsi="Times New Roman" w:cs="Times New Roman"/>
          <w:i/>
          <w:color w:val="auto"/>
          <w:sz w:val="20"/>
          <w:szCs w:val="20"/>
          <w:lang w:eastAsia="en-US"/>
        </w:rPr>
        <w:t>Segni speciali della grazia: i sacramenti e i sacramentali</w:t>
      </w:r>
      <w:r>
        <w:rPr>
          <w:rFonts w:ascii="Times New Roman" w:hAnsi="Times New Roman" w:cs="Times New Roman"/>
          <w:color w:val="auto"/>
          <w:sz w:val="20"/>
          <w:szCs w:val="20"/>
          <w:lang w:eastAsia="en-US"/>
        </w:rPr>
        <w:t xml:space="preserve">. </w:t>
      </w:r>
      <w:r w:rsidRPr="00302DEB">
        <w:rPr>
          <w:rFonts w:ascii="Times New Roman" w:hAnsi="Times New Roman" w:cs="Times New Roman"/>
          <w:color w:val="auto"/>
          <w:sz w:val="20"/>
          <w:szCs w:val="20"/>
          <w:lang w:eastAsia="en-US"/>
        </w:rPr>
        <w:t>Leumann : Elle Di Ci, 1991</w:t>
      </w:r>
      <w:r>
        <w:rPr>
          <w:rFonts w:ascii="Times New Roman" w:hAnsi="Times New Roman" w:cs="Times New Roman"/>
          <w:color w:val="auto"/>
          <w:sz w:val="20"/>
          <w:szCs w:val="20"/>
          <w:lang w:eastAsia="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E8" w:rsidRDefault="006A6BE8">
    <w:pPr>
      <w:pStyle w:val="Intestazione"/>
    </w:pPr>
    <w:r>
      <w:t>[Digitare il testo]</w:t>
    </w:r>
  </w:p>
  <w:p w:rsidR="006A6BE8" w:rsidRDefault="006A6BE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Arial" w:eastAsia="Times New Roman" w:hAnsi="Arial"/>
        <w:b w:val="0"/>
        <w:i w:val="0"/>
        <w:strike w:val="0"/>
        <w:color w:val="000000"/>
        <w:sz w:val="20"/>
        <w:u w:val="none"/>
      </w:rPr>
    </w:lvl>
    <w:lvl w:ilvl="1">
      <w:start w:val="1"/>
      <w:numFmt w:val="bullet"/>
      <w:lvlText w:val="○"/>
      <w:lvlJc w:val="left"/>
      <w:pPr>
        <w:tabs>
          <w:tab w:val="num" w:pos="1440"/>
        </w:tabs>
        <w:ind w:left="1440" w:hanging="360"/>
      </w:pPr>
      <w:rPr>
        <w:rFonts w:ascii="Courier New" w:eastAsia="Times New Roman" w:hAnsi="Courier New"/>
        <w:b w:val="0"/>
        <w:i w:val="0"/>
        <w:strike w:val="0"/>
        <w:color w:val="000000"/>
        <w:sz w:val="20"/>
        <w:u w:val="none"/>
      </w:rPr>
    </w:lvl>
    <w:lvl w:ilvl="2">
      <w:start w:val="1"/>
      <w:numFmt w:val="bullet"/>
      <w:lvlText w:val="▪"/>
      <w:lvlJc w:val="left"/>
      <w:pPr>
        <w:tabs>
          <w:tab w:val="num" w:pos="2160"/>
        </w:tabs>
        <w:ind w:left="2160" w:hanging="180"/>
      </w:pPr>
      <w:rPr>
        <w:rFonts w:ascii="Arial" w:eastAsia="Times New Roman" w:hAnsi="Arial"/>
        <w:b w:val="0"/>
        <w:i w:val="0"/>
        <w:strike w:val="0"/>
        <w:color w:val="000000"/>
        <w:sz w:val="20"/>
        <w:u w:val="none"/>
      </w:rPr>
    </w:lvl>
    <w:lvl w:ilvl="3">
      <w:start w:val="1"/>
      <w:numFmt w:val="bullet"/>
      <w:lvlText w:val="▪"/>
      <w:lvlJc w:val="left"/>
      <w:pPr>
        <w:tabs>
          <w:tab w:val="num" w:pos="2880"/>
        </w:tabs>
        <w:ind w:left="2880" w:hanging="360"/>
      </w:pPr>
      <w:rPr>
        <w:rFonts w:ascii="Arial" w:eastAsia="Times New Roman" w:hAnsi="Arial"/>
        <w:b w:val="0"/>
        <w:i w:val="0"/>
        <w:strike w:val="0"/>
        <w:color w:val="000000"/>
        <w:sz w:val="20"/>
        <w:u w:val="none"/>
      </w:rPr>
    </w:lvl>
    <w:lvl w:ilvl="4">
      <w:start w:val="1"/>
      <w:numFmt w:val="bullet"/>
      <w:lvlText w:val="▪"/>
      <w:lvlJc w:val="left"/>
      <w:pPr>
        <w:tabs>
          <w:tab w:val="num" w:pos="3600"/>
        </w:tabs>
        <w:ind w:left="3600" w:hanging="360"/>
      </w:pPr>
      <w:rPr>
        <w:rFonts w:ascii="Arial" w:eastAsia="Times New Roman" w:hAnsi="Arial"/>
        <w:b w:val="0"/>
        <w:i w:val="0"/>
        <w:strike w:val="0"/>
        <w:color w:val="000000"/>
        <w:sz w:val="20"/>
        <w:u w:val="none"/>
      </w:rPr>
    </w:lvl>
    <w:lvl w:ilvl="5">
      <w:start w:val="1"/>
      <w:numFmt w:val="bullet"/>
      <w:lvlText w:val="▪"/>
      <w:lvlJc w:val="left"/>
      <w:pPr>
        <w:tabs>
          <w:tab w:val="num" w:pos="4320"/>
        </w:tabs>
        <w:ind w:left="4320" w:hanging="180"/>
      </w:pPr>
      <w:rPr>
        <w:rFonts w:ascii="Arial" w:eastAsia="Times New Roman" w:hAnsi="Arial"/>
        <w:b w:val="0"/>
        <w:i w:val="0"/>
        <w:strike w:val="0"/>
        <w:color w:val="000000"/>
        <w:sz w:val="20"/>
        <w:u w:val="none"/>
      </w:rPr>
    </w:lvl>
    <w:lvl w:ilvl="6">
      <w:start w:val="1"/>
      <w:numFmt w:val="bullet"/>
      <w:lvlText w:val="▪"/>
      <w:lvlJc w:val="left"/>
      <w:pPr>
        <w:tabs>
          <w:tab w:val="num" w:pos="5040"/>
        </w:tabs>
        <w:ind w:left="5040" w:hanging="360"/>
      </w:pPr>
      <w:rPr>
        <w:rFonts w:ascii="Arial" w:eastAsia="Times New Roman" w:hAnsi="Arial"/>
        <w:b w:val="0"/>
        <w:i w:val="0"/>
        <w:strike w:val="0"/>
        <w:color w:val="000000"/>
        <w:sz w:val="20"/>
        <w:u w:val="none"/>
      </w:rPr>
    </w:lvl>
    <w:lvl w:ilvl="7">
      <w:start w:val="1"/>
      <w:numFmt w:val="bullet"/>
      <w:lvlText w:val="▪"/>
      <w:lvlJc w:val="left"/>
      <w:pPr>
        <w:tabs>
          <w:tab w:val="num" w:pos="5760"/>
        </w:tabs>
        <w:ind w:left="5760" w:hanging="360"/>
      </w:pPr>
      <w:rPr>
        <w:rFonts w:ascii="Arial" w:eastAsia="Times New Roman" w:hAnsi="Arial"/>
        <w:b w:val="0"/>
        <w:i w:val="0"/>
        <w:strike w:val="0"/>
        <w:color w:val="000000"/>
        <w:sz w:val="20"/>
        <w:u w:val="none"/>
      </w:rPr>
    </w:lvl>
    <w:lvl w:ilvl="8">
      <w:start w:val="1"/>
      <w:numFmt w:val="bullet"/>
      <w:lvlText w:val="▪"/>
      <w:lvlJc w:val="left"/>
      <w:pPr>
        <w:tabs>
          <w:tab w:val="num" w:pos="6480"/>
        </w:tabs>
        <w:ind w:left="6480" w:hanging="180"/>
      </w:pPr>
      <w:rPr>
        <w:rFonts w:ascii="Arial" w:eastAsia="Times New Roman" w:hAnsi="Arial"/>
        <w:b w:val="0"/>
        <w:i w:val="0"/>
        <w:strike w:val="0"/>
        <w:color w:val="000000"/>
        <w:sz w:val="20"/>
        <w:u w:val="none"/>
      </w:rPr>
    </w:lvl>
  </w:abstractNum>
  <w:abstractNum w:abstractNumId="1">
    <w:nsid w:val="00000002"/>
    <w:multiLevelType w:val="multilevel"/>
    <w:tmpl w:val="00000002"/>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2">
    <w:nsid w:val="00000003"/>
    <w:multiLevelType w:val="multilevel"/>
    <w:tmpl w:val="00000003"/>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3">
    <w:nsid w:val="00000004"/>
    <w:multiLevelType w:val="multilevel"/>
    <w:tmpl w:val="00000004"/>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4">
    <w:nsid w:val="00000005"/>
    <w:multiLevelType w:val="multilevel"/>
    <w:tmpl w:val="00000005"/>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5">
    <w:nsid w:val="00000006"/>
    <w:multiLevelType w:val="multilevel"/>
    <w:tmpl w:val="00000006"/>
    <w:lvl w:ilvl="0">
      <w:start w:val="1"/>
      <w:numFmt w:val="bullet"/>
      <w:lvlText w:val="-"/>
      <w:lvlJc w:val="left"/>
      <w:pPr>
        <w:tabs>
          <w:tab w:val="num" w:pos="0"/>
        </w:tabs>
        <w:ind w:firstLine="360"/>
      </w:pPr>
      <w:rPr>
        <w:rFonts w:ascii="Tahoma" w:eastAsia="Times New Roman" w:hAnsi="Tahoma"/>
        <w:b w:val="0"/>
        <w:i w:val="0"/>
        <w:strike w:val="0"/>
        <w:color w:val="000000"/>
        <w:sz w:val="20"/>
        <w:u w:val="none"/>
      </w:rPr>
    </w:lvl>
    <w:lvl w:ilvl="1">
      <w:start w:val="1"/>
      <w:numFmt w:val="bullet"/>
      <w:lvlText w:val="○"/>
      <w:lvlJc w:val="left"/>
      <w:pPr>
        <w:tabs>
          <w:tab w:val="num" w:pos="0"/>
        </w:tabs>
        <w:ind w:firstLine="1080"/>
      </w:pPr>
      <w:rPr>
        <w:rFonts w:ascii="Courier New" w:eastAsia="Times New Roman" w:hAnsi="Courier New"/>
        <w:b w:val="0"/>
        <w:i w:val="0"/>
        <w:strike w:val="0"/>
        <w:color w:val="000000"/>
        <w:sz w:val="20"/>
        <w:u w:val="none"/>
      </w:rPr>
    </w:lvl>
    <w:lvl w:ilvl="2">
      <w:start w:val="1"/>
      <w:numFmt w:val="bullet"/>
      <w:lvlText w:val="▪"/>
      <w:lvlJc w:val="left"/>
      <w:pPr>
        <w:tabs>
          <w:tab w:val="num" w:pos="0"/>
        </w:tabs>
        <w:ind w:firstLine="1980"/>
      </w:pPr>
      <w:rPr>
        <w:rFonts w:ascii="Arial" w:eastAsia="Times New Roman" w:hAnsi="Arial"/>
        <w:b w:val="0"/>
        <w:i w:val="0"/>
        <w:strike w:val="0"/>
        <w:color w:val="000000"/>
        <w:sz w:val="20"/>
        <w:u w:val="none"/>
      </w:rPr>
    </w:lvl>
    <w:lvl w:ilvl="3">
      <w:start w:val="1"/>
      <w:numFmt w:val="bullet"/>
      <w:lvlText w:val="●"/>
      <w:lvlJc w:val="left"/>
      <w:pPr>
        <w:tabs>
          <w:tab w:val="num" w:pos="0"/>
        </w:tabs>
        <w:ind w:firstLine="2520"/>
      </w:pPr>
      <w:rPr>
        <w:rFonts w:ascii="Arial" w:eastAsia="Times New Roman" w:hAnsi="Arial"/>
        <w:b w:val="0"/>
        <w:i w:val="0"/>
        <w:strike w:val="0"/>
        <w:color w:val="000000"/>
        <w:sz w:val="20"/>
        <w:u w:val="none"/>
      </w:rPr>
    </w:lvl>
    <w:lvl w:ilvl="4">
      <w:start w:val="1"/>
      <w:numFmt w:val="bullet"/>
      <w:lvlText w:val="○"/>
      <w:lvlJc w:val="left"/>
      <w:pPr>
        <w:tabs>
          <w:tab w:val="num" w:pos="0"/>
        </w:tabs>
        <w:ind w:firstLine="3240"/>
      </w:pPr>
      <w:rPr>
        <w:rFonts w:ascii="Courier New" w:eastAsia="Times New Roman" w:hAnsi="Courier New"/>
        <w:b w:val="0"/>
        <w:i w:val="0"/>
        <w:strike w:val="0"/>
        <w:color w:val="000000"/>
        <w:sz w:val="20"/>
        <w:u w:val="none"/>
      </w:rPr>
    </w:lvl>
    <w:lvl w:ilvl="5">
      <w:start w:val="1"/>
      <w:numFmt w:val="bullet"/>
      <w:lvlText w:val="▪"/>
      <w:lvlJc w:val="left"/>
      <w:pPr>
        <w:tabs>
          <w:tab w:val="num" w:pos="0"/>
        </w:tabs>
        <w:ind w:firstLine="4140"/>
      </w:pPr>
      <w:rPr>
        <w:rFonts w:ascii="Arial" w:eastAsia="Times New Roman" w:hAnsi="Arial"/>
        <w:b w:val="0"/>
        <w:i w:val="0"/>
        <w:strike w:val="0"/>
        <w:color w:val="000000"/>
        <w:sz w:val="20"/>
        <w:u w:val="none"/>
      </w:rPr>
    </w:lvl>
    <w:lvl w:ilvl="6">
      <w:start w:val="1"/>
      <w:numFmt w:val="bullet"/>
      <w:lvlText w:val="●"/>
      <w:lvlJc w:val="left"/>
      <w:pPr>
        <w:tabs>
          <w:tab w:val="num" w:pos="0"/>
        </w:tabs>
        <w:ind w:firstLine="4680"/>
      </w:pPr>
      <w:rPr>
        <w:rFonts w:ascii="Arial" w:eastAsia="Times New Roman" w:hAnsi="Arial"/>
        <w:b w:val="0"/>
        <w:i w:val="0"/>
        <w:strike w:val="0"/>
        <w:color w:val="000000"/>
        <w:sz w:val="20"/>
        <w:u w:val="none"/>
      </w:rPr>
    </w:lvl>
    <w:lvl w:ilvl="7">
      <w:start w:val="1"/>
      <w:numFmt w:val="bullet"/>
      <w:lvlText w:val="○"/>
      <w:lvlJc w:val="left"/>
      <w:pPr>
        <w:tabs>
          <w:tab w:val="num" w:pos="0"/>
        </w:tabs>
        <w:ind w:firstLine="5400"/>
      </w:pPr>
      <w:rPr>
        <w:rFonts w:ascii="Courier New" w:eastAsia="Times New Roman" w:hAnsi="Courier New"/>
        <w:b w:val="0"/>
        <w:i w:val="0"/>
        <w:strike w:val="0"/>
        <w:color w:val="000000"/>
        <w:sz w:val="20"/>
        <w:u w:val="none"/>
      </w:rPr>
    </w:lvl>
    <w:lvl w:ilvl="8">
      <w:start w:val="1"/>
      <w:numFmt w:val="bullet"/>
      <w:lvlText w:val="▪"/>
      <w:lvlJc w:val="left"/>
      <w:pPr>
        <w:tabs>
          <w:tab w:val="num" w:pos="0"/>
        </w:tabs>
        <w:ind w:firstLine="6300"/>
      </w:pPr>
      <w:rPr>
        <w:rFonts w:ascii="Arial" w:eastAsia="Times New Roman" w:hAnsi="Arial"/>
        <w:b w:val="0"/>
        <w:i w:val="0"/>
        <w:strike w:val="0"/>
        <w:color w:val="000000"/>
        <w:sz w:val="20"/>
        <w:u w:val="none"/>
      </w:rPr>
    </w:lvl>
  </w:abstractNum>
  <w:abstractNum w:abstractNumId="6">
    <w:nsid w:val="00000007"/>
    <w:multiLevelType w:val="multilevel"/>
    <w:tmpl w:val="00000007"/>
    <w:lvl w:ilvl="0">
      <w:start w:val="1"/>
      <w:numFmt w:val="bullet"/>
      <w:lvlText w:val="–"/>
      <w:lvlJc w:val="left"/>
      <w:pPr>
        <w:tabs>
          <w:tab w:val="num" w:pos="0"/>
        </w:tabs>
        <w:ind w:firstLine="360"/>
      </w:pPr>
      <w:rPr>
        <w:rFonts w:ascii="Noto Sans" w:eastAsia="Times New Roman" w:hAnsi="Noto Sans"/>
        <w:b w:val="0"/>
        <w:i w:val="0"/>
        <w:strike w:val="0"/>
        <w:color w:val="000000"/>
        <w:sz w:val="20"/>
        <w:u w:val="none"/>
      </w:rPr>
    </w:lvl>
    <w:lvl w:ilvl="1">
      <w:start w:val="1"/>
      <w:numFmt w:val="bullet"/>
      <w:lvlText w:val="–"/>
      <w:lvlJc w:val="left"/>
      <w:pPr>
        <w:tabs>
          <w:tab w:val="num" w:pos="0"/>
        </w:tabs>
        <w:ind w:firstLine="1080"/>
      </w:pPr>
      <w:rPr>
        <w:rFonts w:ascii="Noto Sans" w:eastAsia="Times New Roman" w:hAnsi="Noto Sans"/>
        <w:b w:val="0"/>
        <w:i w:val="0"/>
        <w:strike w:val="0"/>
        <w:color w:val="000000"/>
        <w:sz w:val="20"/>
        <w:u w:val="none"/>
      </w:rPr>
    </w:lvl>
    <w:lvl w:ilvl="2">
      <w:start w:val="1"/>
      <w:numFmt w:val="bullet"/>
      <w:lvlText w:val="–"/>
      <w:lvlJc w:val="left"/>
      <w:pPr>
        <w:tabs>
          <w:tab w:val="num" w:pos="0"/>
        </w:tabs>
        <w:ind w:firstLine="1980"/>
      </w:pPr>
      <w:rPr>
        <w:rFonts w:ascii="Noto Sans" w:eastAsia="Times New Roman" w:hAnsi="Noto Sans"/>
        <w:b w:val="0"/>
        <w:i w:val="0"/>
        <w:strike w:val="0"/>
        <w:color w:val="000000"/>
        <w:sz w:val="20"/>
        <w:u w:val="none"/>
      </w:rPr>
    </w:lvl>
    <w:lvl w:ilvl="3">
      <w:start w:val="1"/>
      <w:numFmt w:val="bullet"/>
      <w:lvlText w:val="–"/>
      <w:lvlJc w:val="left"/>
      <w:pPr>
        <w:tabs>
          <w:tab w:val="num" w:pos="0"/>
        </w:tabs>
        <w:ind w:firstLine="2520"/>
      </w:pPr>
      <w:rPr>
        <w:rFonts w:ascii="Noto Sans" w:eastAsia="Times New Roman" w:hAnsi="Noto Sans"/>
        <w:b w:val="0"/>
        <w:i w:val="0"/>
        <w:strike w:val="0"/>
        <w:color w:val="000000"/>
        <w:sz w:val="20"/>
        <w:u w:val="none"/>
      </w:rPr>
    </w:lvl>
    <w:lvl w:ilvl="4">
      <w:start w:val="1"/>
      <w:numFmt w:val="bullet"/>
      <w:lvlText w:val="–"/>
      <w:lvlJc w:val="left"/>
      <w:pPr>
        <w:tabs>
          <w:tab w:val="num" w:pos="0"/>
        </w:tabs>
        <w:ind w:firstLine="3240"/>
      </w:pPr>
      <w:rPr>
        <w:rFonts w:ascii="Noto Sans" w:eastAsia="Times New Roman" w:hAnsi="Noto Sans"/>
        <w:b w:val="0"/>
        <w:i w:val="0"/>
        <w:strike w:val="0"/>
        <w:color w:val="000000"/>
        <w:sz w:val="20"/>
        <w:u w:val="none"/>
      </w:rPr>
    </w:lvl>
    <w:lvl w:ilvl="5">
      <w:start w:val="1"/>
      <w:numFmt w:val="bullet"/>
      <w:lvlText w:val="–"/>
      <w:lvlJc w:val="left"/>
      <w:pPr>
        <w:tabs>
          <w:tab w:val="num" w:pos="0"/>
        </w:tabs>
        <w:ind w:firstLine="4140"/>
      </w:pPr>
      <w:rPr>
        <w:rFonts w:ascii="Noto Sans" w:eastAsia="Times New Roman" w:hAnsi="Noto Sans"/>
        <w:b w:val="0"/>
        <w:i w:val="0"/>
        <w:strike w:val="0"/>
        <w:color w:val="000000"/>
        <w:sz w:val="20"/>
        <w:u w:val="none"/>
      </w:rPr>
    </w:lvl>
    <w:lvl w:ilvl="6">
      <w:start w:val="1"/>
      <w:numFmt w:val="bullet"/>
      <w:lvlText w:val="–"/>
      <w:lvlJc w:val="left"/>
      <w:pPr>
        <w:tabs>
          <w:tab w:val="num" w:pos="0"/>
        </w:tabs>
        <w:ind w:firstLine="4680"/>
      </w:pPr>
      <w:rPr>
        <w:rFonts w:ascii="Noto Sans" w:eastAsia="Times New Roman" w:hAnsi="Noto Sans"/>
        <w:b w:val="0"/>
        <w:i w:val="0"/>
        <w:strike w:val="0"/>
        <w:color w:val="000000"/>
        <w:sz w:val="20"/>
        <w:u w:val="none"/>
      </w:rPr>
    </w:lvl>
    <w:lvl w:ilvl="7">
      <w:start w:val="1"/>
      <w:numFmt w:val="bullet"/>
      <w:lvlText w:val="–"/>
      <w:lvlJc w:val="left"/>
      <w:pPr>
        <w:tabs>
          <w:tab w:val="num" w:pos="0"/>
        </w:tabs>
        <w:ind w:firstLine="5400"/>
      </w:pPr>
      <w:rPr>
        <w:rFonts w:ascii="Noto Sans" w:eastAsia="Times New Roman" w:hAnsi="Noto Sans"/>
        <w:b w:val="0"/>
        <w:i w:val="0"/>
        <w:strike w:val="0"/>
        <w:color w:val="000000"/>
        <w:sz w:val="20"/>
        <w:u w:val="none"/>
      </w:rPr>
    </w:lvl>
    <w:lvl w:ilvl="8">
      <w:start w:val="1"/>
      <w:numFmt w:val="bullet"/>
      <w:lvlText w:val="–"/>
      <w:lvlJc w:val="left"/>
      <w:pPr>
        <w:tabs>
          <w:tab w:val="num" w:pos="0"/>
        </w:tabs>
        <w:ind w:firstLine="6300"/>
      </w:pPr>
      <w:rPr>
        <w:rFonts w:ascii="Noto Sans" w:eastAsia="Times New Roman" w:hAnsi="Noto Sans"/>
        <w:b w:val="0"/>
        <w:i w:val="0"/>
        <w:strike w:val="0"/>
        <w:color w:val="000000"/>
        <w:sz w:val="20"/>
        <w:u w:val="none"/>
      </w:rPr>
    </w:lvl>
  </w:abstractNum>
  <w:abstractNum w:abstractNumId="7">
    <w:nsid w:val="00000008"/>
    <w:multiLevelType w:val="multilevel"/>
    <w:tmpl w:val="00000008"/>
    <w:lvl w:ilvl="0">
      <w:start w:val="1"/>
      <w:numFmt w:val="bullet"/>
      <w:lvlText w:val="–"/>
      <w:lvlJc w:val="left"/>
      <w:pPr>
        <w:tabs>
          <w:tab w:val="num" w:pos="0"/>
        </w:tabs>
        <w:ind w:firstLine="360"/>
      </w:pPr>
      <w:rPr>
        <w:rFonts w:ascii="Noto Sans" w:eastAsia="Times New Roman" w:hAnsi="Noto Sans"/>
        <w:b w:val="0"/>
        <w:i w:val="0"/>
        <w:strike w:val="0"/>
        <w:color w:val="000000"/>
        <w:sz w:val="20"/>
        <w:u w:val="none"/>
      </w:rPr>
    </w:lvl>
    <w:lvl w:ilvl="1">
      <w:start w:val="1"/>
      <w:numFmt w:val="bullet"/>
      <w:lvlText w:val="–"/>
      <w:lvlJc w:val="left"/>
      <w:pPr>
        <w:tabs>
          <w:tab w:val="num" w:pos="0"/>
        </w:tabs>
        <w:ind w:firstLine="1080"/>
      </w:pPr>
      <w:rPr>
        <w:rFonts w:ascii="Noto Sans" w:eastAsia="Times New Roman" w:hAnsi="Noto Sans"/>
        <w:b w:val="0"/>
        <w:i w:val="0"/>
        <w:strike w:val="0"/>
        <w:color w:val="000000"/>
        <w:sz w:val="20"/>
        <w:u w:val="none"/>
      </w:rPr>
    </w:lvl>
    <w:lvl w:ilvl="2">
      <w:start w:val="1"/>
      <w:numFmt w:val="bullet"/>
      <w:lvlText w:val="–"/>
      <w:lvlJc w:val="left"/>
      <w:pPr>
        <w:tabs>
          <w:tab w:val="num" w:pos="0"/>
        </w:tabs>
        <w:ind w:firstLine="1980"/>
      </w:pPr>
      <w:rPr>
        <w:rFonts w:ascii="Noto Sans" w:eastAsia="Times New Roman" w:hAnsi="Noto Sans"/>
        <w:b w:val="0"/>
        <w:i w:val="0"/>
        <w:strike w:val="0"/>
        <w:color w:val="000000"/>
        <w:sz w:val="20"/>
        <w:u w:val="none"/>
      </w:rPr>
    </w:lvl>
    <w:lvl w:ilvl="3">
      <w:start w:val="1"/>
      <w:numFmt w:val="bullet"/>
      <w:lvlText w:val="–"/>
      <w:lvlJc w:val="left"/>
      <w:pPr>
        <w:tabs>
          <w:tab w:val="num" w:pos="0"/>
        </w:tabs>
        <w:ind w:firstLine="2520"/>
      </w:pPr>
      <w:rPr>
        <w:rFonts w:ascii="Noto Sans" w:eastAsia="Times New Roman" w:hAnsi="Noto Sans"/>
        <w:b w:val="0"/>
        <w:i w:val="0"/>
        <w:strike w:val="0"/>
        <w:color w:val="000000"/>
        <w:sz w:val="20"/>
        <w:u w:val="none"/>
      </w:rPr>
    </w:lvl>
    <w:lvl w:ilvl="4">
      <w:start w:val="1"/>
      <w:numFmt w:val="bullet"/>
      <w:lvlText w:val="–"/>
      <w:lvlJc w:val="left"/>
      <w:pPr>
        <w:tabs>
          <w:tab w:val="num" w:pos="0"/>
        </w:tabs>
        <w:ind w:firstLine="3240"/>
      </w:pPr>
      <w:rPr>
        <w:rFonts w:ascii="Noto Sans" w:eastAsia="Times New Roman" w:hAnsi="Noto Sans"/>
        <w:b w:val="0"/>
        <w:i w:val="0"/>
        <w:strike w:val="0"/>
        <w:color w:val="000000"/>
        <w:sz w:val="20"/>
        <w:u w:val="none"/>
      </w:rPr>
    </w:lvl>
    <w:lvl w:ilvl="5">
      <w:start w:val="1"/>
      <w:numFmt w:val="bullet"/>
      <w:lvlText w:val="–"/>
      <w:lvlJc w:val="left"/>
      <w:pPr>
        <w:tabs>
          <w:tab w:val="num" w:pos="0"/>
        </w:tabs>
        <w:ind w:firstLine="4140"/>
      </w:pPr>
      <w:rPr>
        <w:rFonts w:ascii="Noto Sans" w:eastAsia="Times New Roman" w:hAnsi="Noto Sans"/>
        <w:b w:val="0"/>
        <w:i w:val="0"/>
        <w:strike w:val="0"/>
        <w:color w:val="000000"/>
        <w:sz w:val="20"/>
        <w:u w:val="none"/>
      </w:rPr>
    </w:lvl>
    <w:lvl w:ilvl="6">
      <w:start w:val="1"/>
      <w:numFmt w:val="bullet"/>
      <w:lvlText w:val="–"/>
      <w:lvlJc w:val="left"/>
      <w:pPr>
        <w:tabs>
          <w:tab w:val="num" w:pos="0"/>
        </w:tabs>
        <w:ind w:firstLine="4680"/>
      </w:pPr>
      <w:rPr>
        <w:rFonts w:ascii="Noto Sans" w:eastAsia="Times New Roman" w:hAnsi="Noto Sans"/>
        <w:b w:val="0"/>
        <w:i w:val="0"/>
        <w:strike w:val="0"/>
        <w:color w:val="000000"/>
        <w:sz w:val="20"/>
        <w:u w:val="none"/>
      </w:rPr>
    </w:lvl>
    <w:lvl w:ilvl="7">
      <w:start w:val="1"/>
      <w:numFmt w:val="bullet"/>
      <w:lvlText w:val="–"/>
      <w:lvlJc w:val="left"/>
      <w:pPr>
        <w:tabs>
          <w:tab w:val="num" w:pos="0"/>
        </w:tabs>
        <w:ind w:firstLine="5400"/>
      </w:pPr>
      <w:rPr>
        <w:rFonts w:ascii="Noto Sans" w:eastAsia="Times New Roman" w:hAnsi="Noto Sans"/>
        <w:b w:val="0"/>
        <w:i w:val="0"/>
        <w:strike w:val="0"/>
        <w:color w:val="000000"/>
        <w:sz w:val="20"/>
        <w:u w:val="none"/>
      </w:rPr>
    </w:lvl>
    <w:lvl w:ilvl="8">
      <w:start w:val="1"/>
      <w:numFmt w:val="bullet"/>
      <w:lvlText w:val="–"/>
      <w:lvlJc w:val="left"/>
      <w:pPr>
        <w:tabs>
          <w:tab w:val="num" w:pos="0"/>
        </w:tabs>
        <w:ind w:firstLine="6300"/>
      </w:pPr>
      <w:rPr>
        <w:rFonts w:ascii="Noto Sans" w:eastAsia="Times New Roman" w:hAnsi="Noto Sans"/>
        <w:b w:val="0"/>
        <w:i w:val="0"/>
        <w:strike w:val="0"/>
        <w:color w:val="000000"/>
        <w:sz w:val="20"/>
        <w:u w:val="none"/>
      </w:rPr>
    </w:lvl>
  </w:abstractNum>
  <w:abstractNum w:abstractNumId="8">
    <w:nsid w:val="00000009"/>
    <w:multiLevelType w:val="multilevel"/>
    <w:tmpl w:val="00000009"/>
    <w:lvl w:ilvl="0">
      <w:start w:val="1"/>
      <w:numFmt w:val="bullet"/>
      <w:lvlText w:val="●"/>
      <w:lvlJc w:val="left"/>
      <w:pPr>
        <w:tabs>
          <w:tab w:val="num" w:pos="360"/>
        </w:tabs>
        <w:ind w:left="720" w:hanging="360"/>
      </w:pPr>
      <w:rPr>
        <w:rFonts w:ascii="Times New Roman" w:hAnsi="Times New Roman"/>
        <w:b w:val="0"/>
        <w:i w:val="0"/>
        <w:strike w:val="0"/>
        <w:color w:val="000000"/>
        <w:sz w:val="20"/>
        <w:u w:val="none"/>
      </w:rPr>
    </w:lvl>
    <w:lvl w:ilvl="1">
      <w:start w:val="1"/>
      <w:numFmt w:val="bullet"/>
      <w:lvlText w:val="○"/>
      <w:lvlJc w:val="left"/>
      <w:pPr>
        <w:tabs>
          <w:tab w:val="num" w:pos="1080"/>
        </w:tabs>
        <w:ind w:left="1440" w:hanging="360"/>
      </w:pPr>
      <w:rPr>
        <w:rFonts w:ascii="Times New Roman" w:hAnsi="Times New Roman"/>
        <w:b w:val="0"/>
        <w:i w:val="0"/>
        <w:strike w:val="0"/>
        <w:color w:val="000000"/>
        <w:sz w:val="20"/>
        <w:u w:val="none"/>
      </w:rPr>
    </w:lvl>
    <w:lvl w:ilvl="2">
      <w:start w:val="1"/>
      <w:numFmt w:val="bullet"/>
      <w:lvlText w:val="■"/>
      <w:lvlJc w:val="left"/>
      <w:pPr>
        <w:tabs>
          <w:tab w:val="num" w:pos="1980"/>
        </w:tabs>
        <w:ind w:left="2160" w:hanging="180"/>
      </w:pPr>
      <w:rPr>
        <w:rFonts w:ascii="Times New Roman" w:hAnsi="Times New Roman"/>
        <w:b w:val="0"/>
        <w:i w:val="0"/>
        <w:strike w:val="0"/>
        <w:color w:val="000000"/>
        <w:sz w:val="20"/>
        <w:u w:val="none"/>
      </w:rPr>
    </w:lvl>
    <w:lvl w:ilvl="3">
      <w:start w:val="1"/>
      <w:numFmt w:val="bullet"/>
      <w:lvlText w:val="●"/>
      <w:lvlJc w:val="left"/>
      <w:pPr>
        <w:tabs>
          <w:tab w:val="num" w:pos="2520"/>
        </w:tabs>
        <w:ind w:left="2880" w:hanging="360"/>
      </w:pPr>
      <w:rPr>
        <w:rFonts w:ascii="Times New Roman" w:hAnsi="Times New Roman"/>
        <w:b w:val="0"/>
        <w:i w:val="0"/>
        <w:strike w:val="0"/>
        <w:color w:val="000000"/>
        <w:sz w:val="20"/>
        <w:u w:val="none"/>
      </w:rPr>
    </w:lvl>
    <w:lvl w:ilvl="4">
      <w:start w:val="1"/>
      <w:numFmt w:val="bullet"/>
      <w:lvlText w:val="○"/>
      <w:lvlJc w:val="left"/>
      <w:pPr>
        <w:tabs>
          <w:tab w:val="num" w:pos="3240"/>
        </w:tabs>
        <w:ind w:left="3600" w:hanging="360"/>
      </w:pPr>
      <w:rPr>
        <w:rFonts w:ascii="Times New Roman" w:hAnsi="Times New Roman"/>
        <w:b w:val="0"/>
        <w:i w:val="0"/>
        <w:strike w:val="0"/>
        <w:color w:val="000000"/>
        <w:sz w:val="20"/>
        <w:u w:val="none"/>
      </w:rPr>
    </w:lvl>
    <w:lvl w:ilvl="5">
      <w:start w:val="1"/>
      <w:numFmt w:val="bullet"/>
      <w:lvlText w:val="■"/>
      <w:lvlJc w:val="left"/>
      <w:pPr>
        <w:tabs>
          <w:tab w:val="num" w:pos="4140"/>
        </w:tabs>
        <w:ind w:left="4320" w:hanging="180"/>
      </w:pPr>
      <w:rPr>
        <w:rFonts w:ascii="Times New Roman" w:hAnsi="Times New Roman"/>
        <w:b w:val="0"/>
        <w:i w:val="0"/>
        <w:strike w:val="0"/>
        <w:color w:val="000000"/>
        <w:sz w:val="20"/>
        <w:u w:val="none"/>
      </w:rPr>
    </w:lvl>
    <w:lvl w:ilvl="6">
      <w:start w:val="1"/>
      <w:numFmt w:val="bullet"/>
      <w:lvlText w:val="●"/>
      <w:lvlJc w:val="left"/>
      <w:pPr>
        <w:tabs>
          <w:tab w:val="num" w:pos="4680"/>
        </w:tabs>
        <w:ind w:left="5040" w:hanging="360"/>
      </w:pPr>
      <w:rPr>
        <w:rFonts w:ascii="Times New Roman" w:hAnsi="Times New Roman"/>
        <w:b w:val="0"/>
        <w:i w:val="0"/>
        <w:strike w:val="0"/>
        <w:color w:val="000000"/>
        <w:sz w:val="20"/>
        <w:u w:val="none"/>
      </w:rPr>
    </w:lvl>
    <w:lvl w:ilvl="7">
      <w:start w:val="1"/>
      <w:numFmt w:val="bullet"/>
      <w:lvlText w:val="○"/>
      <w:lvlJc w:val="left"/>
      <w:pPr>
        <w:tabs>
          <w:tab w:val="num" w:pos="5400"/>
        </w:tabs>
        <w:ind w:left="5760" w:hanging="360"/>
      </w:pPr>
      <w:rPr>
        <w:rFonts w:ascii="Times New Roman" w:hAnsi="Times New Roman"/>
        <w:b w:val="0"/>
        <w:i w:val="0"/>
        <w:strike w:val="0"/>
        <w:color w:val="000000"/>
        <w:sz w:val="20"/>
        <w:u w:val="none"/>
      </w:rPr>
    </w:lvl>
    <w:lvl w:ilvl="8">
      <w:start w:val="1"/>
      <w:numFmt w:val="bullet"/>
      <w:lvlText w:val="■"/>
      <w:lvlJc w:val="left"/>
      <w:pPr>
        <w:tabs>
          <w:tab w:val="num" w:pos="6300"/>
        </w:tabs>
        <w:ind w:left="6480" w:hanging="180"/>
      </w:pPr>
      <w:rPr>
        <w:rFonts w:ascii="Times New Roman" w:hAnsi="Times New Roman"/>
        <w:b w:val="0"/>
        <w:i w:val="0"/>
        <w:strike w:val="0"/>
        <w:color w:val="000000"/>
        <w:sz w:val="20"/>
        <w:u w:val="none"/>
      </w:rPr>
    </w:lvl>
  </w:abstractNum>
  <w:abstractNum w:abstractNumId="9">
    <w:nsid w:val="0000000A"/>
    <w:multiLevelType w:val="multilevel"/>
    <w:tmpl w:val="0000000A"/>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0">
    <w:nsid w:val="0000000B"/>
    <w:multiLevelType w:val="multilevel"/>
    <w:tmpl w:val="0000000B"/>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1">
    <w:nsid w:val="0000000C"/>
    <w:multiLevelType w:val="multilevel"/>
    <w:tmpl w:val="0000000C"/>
    <w:lvl w:ilvl="0">
      <w:start w:val="1"/>
      <w:numFmt w:val="decimal"/>
      <w:lvlText w:val="%1."/>
      <w:lvlJc w:val="left"/>
      <w:pPr>
        <w:tabs>
          <w:tab w:val="num" w:pos="360"/>
        </w:tabs>
        <w:ind w:left="720" w:hanging="360"/>
      </w:pPr>
      <w:rPr>
        <w:rFonts w:ascii="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1080"/>
        </w:tabs>
        <w:ind w:left="1440" w:hanging="360"/>
      </w:pPr>
      <w:rPr>
        <w:rFonts w:ascii="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1980"/>
        </w:tabs>
        <w:ind w:left="2160" w:hanging="180"/>
      </w:pPr>
      <w:rPr>
        <w:rFonts w:ascii="Times New Roman" w:hAnsi="Times New Roman" w:cs="Times New Roman"/>
        <w:b w:val="0"/>
        <w:bCs w:val="0"/>
        <w:i w:val="0"/>
        <w:iCs w:val="0"/>
        <w:strike w:val="0"/>
        <w:color w:val="000000"/>
        <w:sz w:val="20"/>
        <w:szCs w:val="20"/>
        <w:u w:val="none"/>
      </w:rPr>
    </w:lvl>
    <w:lvl w:ilvl="3">
      <w:start w:val="1"/>
      <w:numFmt w:val="decimal"/>
      <w:lvlText w:val="%4."/>
      <w:lvlJc w:val="left"/>
      <w:pPr>
        <w:tabs>
          <w:tab w:val="num" w:pos="2520"/>
        </w:tabs>
        <w:ind w:left="2880" w:hanging="360"/>
      </w:pPr>
      <w:rPr>
        <w:rFonts w:ascii="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3240"/>
        </w:tabs>
        <w:ind w:left="3600" w:hanging="360"/>
      </w:pPr>
      <w:rPr>
        <w:rFonts w:ascii="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4140"/>
        </w:tabs>
        <w:ind w:left="4320" w:hanging="180"/>
      </w:pPr>
      <w:rPr>
        <w:rFonts w:ascii="Times New Roman" w:hAnsi="Times New Roman" w:cs="Times New Roman"/>
        <w:b w:val="0"/>
        <w:bCs w:val="0"/>
        <w:i w:val="0"/>
        <w:iCs w:val="0"/>
        <w:strike w:val="0"/>
        <w:color w:val="000000"/>
        <w:sz w:val="20"/>
        <w:szCs w:val="20"/>
        <w:u w:val="none"/>
      </w:rPr>
    </w:lvl>
    <w:lvl w:ilvl="6">
      <w:start w:val="1"/>
      <w:numFmt w:val="decimal"/>
      <w:lvlText w:val="%7."/>
      <w:lvlJc w:val="left"/>
      <w:pPr>
        <w:tabs>
          <w:tab w:val="num" w:pos="4680"/>
        </w:tabs>
        <w:ind w:left="5040" w:hanging="360"/>
      </w:pPr>
      <w:rPr>
        <w:rFonts w:ascii="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5400"/>
        </w:tabs>
        <w:ind w:left="5760" w:hanging="360"/>
      </w:pPr>
      <w:rPr>
        <w:rFonts w:ascii="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6300"/>
        </w:tabs>
        <w:ind w:left="6480" w:hanging="180"/>
      </w:pPr>
      <w:rPr>
        <w:rFonts w:ascii="Times New Roman" w:hAnsi="Times New Roman" w:cs="Times New Roman"/>
        <w:b w:val="0"/>
        <w:bCs w:val="0"/>
        <w:i w:val="0"/>
        <w:iCs w:val="0"/>
        <w:strike w:val="0"/>
        <w:color w:val="000000"/>
        <w:sz w:val="20"/>
        <w:szCs w:val="20"/>
        <w:u w:val="none"/>
      </w:rPr>
    </w:lvl>
  </w:abstractNum>
  <w:abstractNum w:abstractNumId="12">
    <w:nsid w:val="0EA3476D"/>
    <w:multiLevelType w:val="multilevel"/>
    <w:tmpl w:val="D024B562"/>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2DB63AC"/>
    <w:multiLevelType w:val="hybridMultilevel"/>
    <w:tmpl w:val="C5281C54"/>
    <w:lvl w:ilvl="0" w:tplc="EC88A2E6">
      <w:start w:val="15"/>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E8F7206"/>
    <w:multiLevelType w:val="hybridMultilevel"/>
    <w:tmpl w:val="7464811E"/>
    <w:lvl w:ilvl="0" w:tplc="0410000F">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4243578B"/>
    <w:multiLevelType w:val="multilevel"/>
    <w:tmpl w:val="4E36DEC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5382A93"/>
    <w:multiLevelType w:val="hybridMultilevel"/>
    <w:tmpl w:val="E8D86D4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5427157B"/>
    <w:multiLevelType w:val="multilevel"/>
    <w:tmpl w:val="C72675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4B61A27"/>
    <w:multiLevelType w:val="multilevel"/>
    <w:tmpl w:val="EA66CD5C"/>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87079BA"/>
    <w:multiLevelType w:val="multilevel"/>
    <w:tmpl w:val="2940EA7E"/>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F166A94"/>
    <w:multiLevelType w:val="multilevel"/>
    <w:tmpl w:val="E7E4AD6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7DEE6B80"/>
    <w:multiLevelType w:val="multilevel"/>
    <w:tmpl w:val="95C297E4"/>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7EAD0195"/>
    <w:multiLevelType w:val="multilevel"/>
    <w:tmpl w:val="B172F11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7ECE6B87"/>
    <w:multiLevelType w:val="multilevel"/>
    <w:tmpl w:val="B172F118"/>
    <w:lvl w:ilvl="0">
      <w:start w:val="1"/>
      <w:numFmt w:val="decimal"/>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6"/>
  </w:num>
  <w:num w:numId="14">
    <w:abstractNumId w:val="17"/>
  </w:num>
  <w:num w:numId="15">
    <w:abstractNumId w:val="22"/>
    <w:lvlOverride w:ilvl="0">
      <w:lvl w:ilvl="0">
        <w:start w:val="1"/>
        <w:numFmt w:val="decimal"/>
        <w:lvlText w:val="%1."/>
        <w:lvlJc w:val="left"/>
        <w:rPr>
          <w:rFonts w:cs="Times New Roman" w:hint="default"/>
        </w:rPr>
      </w:lvl>
    </w:lvlOverride>
    <w:lvlOverride w:ilvl="1">
      <w:lvl w:ilvl="1">
        <w:start w:val="1"/>
        <w:numFmt w:val="decimal"/>
        <w:lvlText w:val="%2."/>
        <w:lvlJc w:val="left"/>
        <w:pPr>
          <w:tabs>
            <w:tab w:val="num" w:pos="1440"/>
          </w:tabs>
          <w:ind w:left="1440" w:hanging="360"/>
        </w:pPr>
        <w:rPr>
          <w:rFonts w:cs="Times New Roman" w:hint="default"/>
        </w:rPr>
      </w:lvl>
    </w:lvlOverride>
    <w:lvlOverride w:ilvl="2">
      <w:lvl w:ilvl="2">
        <w:start w:val="1"/>
        <w:numFmt w:val="decimal"/>
        <w:lvlText w:val="%3."/>
        <w:lvlJc w:val="left"/>
        <w:pPr>
          <w:tabs>
            <w:tab w:val="num" w:pos="2160"/>
          </w:tabs>
          <w:ind w:left="2160" w:hanging="36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decimal"/>
        <w:lvlText w:val="%5."/>
        <w:lvlJc w:val="left"/>
        <w:pPr>
          <w:tabs>
            <w:tab w:val="num" w:pos="3600"/>
          </w:tabs>
          <w:ind w:left="3600" w:hanging="360"/>
        </w:pPr>
        <w:rPr>
          <w:rFonts w:cs="Times New Roman" w:hint="default"/>
        </w:rPr>
      </w:lvl>
    </w:lvlOverride>
    <w:lvlOverride w:ilvl="5">
      <w:lvl w:ilvl="5">
        <w:start w:val="1"/>
        <w:numFmt w:val="decimal"/>
        <w:lvlText w:val="%6."/>
        <w:lvlJc w:val="left"/>
        <w:pPr>
          <w:tabs>
            <w:tab w:val="num" w:pos="4320"/>
          </w:tabs>
          <w:ind w:left="4320" w:hanging="36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decimal"/>
        <w:lvlText w:val="%8."/>
        <w:lvlJc w:val="left"/>
        <w:pPr>
          <w:tabs>
            <w:tab w:val="num" w:pos="5760"/>
          </w:tabs>
          <w:ind w:left="5760" w:hanging="360"/>
        </w:pPr>
        <w:rPr>
          <w:rFonts w:cs="Times New Roman" w:hint="default"/>
        </w:rPr>
      </w:lvl>
    </w:lvlOverride>
    <w:lvlOverride w:ilvl="8">
      <w:lvl w:ilvl="8">
        <w:start w:val="1"/>
        <w:numFmt w:val="decimal"/>
        <w:lvlText w:val="%9."/>
        <w:lvlJc w:val="left"/>
        <w:pPr>
          <w:tabs>
            <w:tab w:val="num" w:pos="6480"/>
          </w:tabs>
          <w:ind w:left="6480" w:hanging="360"/>
        </w:pPr>
        <w:rPr>
          <w:rFonts w:cs="Times New Roman" w:hint="default"/>
        </w:rPr>
      </w:lvl>
    </w:lvlOverride>
  </w:num>
  <w:num w:numId="16">
    <w:abstractNumId w:val="20"/>
    <w:lvlOverride w:ilvl="0">
      <w:lvl w:ilvl="0">
        <w:numFmt w:val="decimal"/>
        <w:lvlText w:val="%1."/>
        <w:lvlJc w:val="left"/>
        <w:rPr>
          <w:rFonts w:cs="Times New Roman"/>
        </w:rPr>
      </w:lvl>
    </w:lvlOverride>
  </w:num>
  <w:num w:numId="17">
    <w:abstractNumId w:val="15"/>
    <w:lvlOverride w:ilvl="0">
      <w:lvl w:ilvl="0">
        <w:numFmt w:val="decimal"/>
        <w:lvlText w:val="%1."/>
        <w:lvlJc w:val="left"/>
        <w:rPr>
          <w:rFonts w:cs="Times New Roman"/>
        </w:rPr>
      </w:lvl>
    </w:lvlOverride>
  </w:num>
  <w:num w:numId="18">
    <w:abstractNumId w:val="12"/>
    <w:lvlOverride w:ilvl="0">
      <w:lvl w:ilvl="0">
        <w:numFmt w:val="decimal"/>
        <w:lvlText w:val="%1."/>
        <w:lvlJc w:val="left"/>
        <w:rPr>
          <w:rFonts w:cs="Times New Roman"/>
        </w:rPr>
      </w:lvl>
    </w:lvlOverride>
  </w:num>
  <w:num w:numId="19">
    <w:abstractNumId w:val="21"/>
    <w:lvlOverride w:ilvl="0">
      <w:lvl w:ilvl="0">
        <w:numFmt w:val="decimal"/>
        <w:lvlText w:val="%1."/>
        <w:lvlJc w:val="left"/>
        <w:rPr>
          <w:rFonts w:cs="Times New Roman"/>
        </w:rPr>
      </w:lvl>
    </w:lvlOverride>
  </w:num>
  <w:num w:numId="20">
    <w:abstractNumId w:val="19"/>
    <w:lvlOverride w:ilvl="0">
      <w:lvl w:ilvl="0">
        <w:numFmt w:val="decimal"/>
        <w:lvlText w:val="%1."/>
        <w:lvlJc w:val="left"/>
        <w:rPr>
          <w:rFonts w:cs="Times New Roman"/>
        </w:rPr>
      </w:lvl>
    </w:lvlOverride>
  </w:num>
  <w:num w:numId="21">
    <w:abstractNumId w:val="18"/>
    <w:lvlOverride w:ilvl="0">
      <w:lvl w:ilvl="0">
        <w:numFmt w:val="decimal"/>
        <w:lvlText w:val="%1."/>
        <w:lvlJc w:val="left"/>
        <w:rPr>
          <w:rFonts w:cs="Times New Roman"/>
        </w:rPr>
      </w:lvl>
    </w:lvlOverride>
  </w:num>
  <w:num w:numId="22">
    <w:abstractNumId w:val="23"/>
  </w:num>
  <w:num w:numId="23">
    <w:abstractNumId w:val="14"/>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hyphenationZone w:val="283"/>
  <w:noPunctuationKerning/>
  <w:characterSpacingControl w:val="doNotCompress"/>
  <w:hdrShapeDefaults>
    <o:shapedefaults v:ext="edit" spidmax="12290"/>
  </w:hdrShapeDefaults>
  <w:footnotePr>
    <w:footnote w:id="0"/>
    <w:footnote w:id="1"/>
  </w:footnotePr>
  <w:endnotePr>
    <w:endnote w:id="0"/>
    <w:endnote w:id="1"/>
  </w:endnotePr>
  <w:compat/>
  <w:rsids>
    <w:rsidRoot w:val="00A77B3E"/>
    <w:rsid w:val="00006202"/>
    <w:rsid w:val="0002341C"/>
    <w:rsid w:val="000274A9"/>
    <w:rsid w:val="000320CC"/>
    <w:rsid w:val="00035F78"/>
    <w:rsid w:val="0003787E"/>
    <w:rsid w:val="00043DEA"/>
    <w:rsid w:val="00051070"/>
    <w:rsid w:val="00052A2D"/>
    <w:rsid w:val="00053871"/>
    <w:rsid w:val="00053F73"/>
    <w:rsid w:val="0006347A"/>
    <w:rsid w:val="00064942"/>
    <w:rsid w:val="00067EA2"/>
    <w:rsid w:val="00086905"/>
    <w:rsid w:val="00093A3D"/>
    <w:rsid w:val="000A0426"/>
    <w:rsid w:val="000A27C7"/>
    <w:rsid w:val="000A761B"/>
    <w:rsid w:val="000D5741"/>
    <w:rsid w:val="000E7654"/>
    <w:rsid w:val="00102836"/>
    <w:rsid w:val="00104129"/>
    <w:rsid w:val="0010415A"/>
    <w:rsid w:val="001042B1"/>
    <w:rsid w:val="001043AD"/>
    <w:rsid w:val="00132F5D"/>
    <w:rsid w:val="00142A59"/>
    <w:rsid w:val="00174919"/>
    <w:rsid w:val="00177743"/>
    <w:rsid w:val="00183B1F"/>
    <w:rsid w:val="00186980"/>
    <w:rsid w:val="001A51CB"/>
    <w:rsid w:val="001B3C81"/>
    <w:rsid w:val="001F7FD1"/>
    <w:rsid w:val="00210609"/>
    <w:rsid w:val="0022645F"/>
    <w:rsid w:val="00227FC6"/>
    <w:rsid w:val="00231F51"/>
    <w:rsid w:val="002338EE"/>
    <w:rsid w:val="002628CA"/>
    <w:rsid w:val="002717B4"/>
    <w:rsid w:val="00277AA6"/>
    <w:rsid w:val="00290D38"/>
    <w:rsid w:val="002A45FC"/>
    <w:rsid w:val="002A5407"/>
    <w:rsid w:val="002E0E5D"/>
    <w:rsid w:val="002F0BB1"/>
    <w:rsid w:val="00302DEB"/>
    <w:rsid w:val="00332621"/>
    <w:rsid w:val="00337192"/>
    <w:rsid w:val="00352436"/>
    <w:rsid w:val="00364A92"/>
    <w:rsid w:val="00392E81"/>
    <w:rsid w:val="003A5D74"/>
    <w:rsid w:val="003B2D5D"/>
    <w:rsid w:val="003B6C39"/>
    <w:rsid w:val="003C6B49"/>
    <w:rsid w:val="003D267E"/>
    <w:rsid w:val="00414FC7"/>
    <w:rsid w:val="004338C8"/>
    <w:rsid w:val="00440ABD"/>
    <w:rsid w:val="004439C8"/>
    <w:rsid w:val="004574A4"/>
    <w:rsid w:val="00480F68"/>
    <w:rsid w:val="00483829"/>
    <w:rsid w:val="004A04D1"/>
    <w:rsid w:val="004B7810"/>
    <w:rsid w:val="004D39B1"/>
    <w:rsid w:val="004E7DEF"/>
    <w:rsid w:val="00506556"/>
    <w:rsid w:val="00523513"/>
    <w:rsid w:val="00535FCA"/>
    <w:rsid w:val="00540B50"/>
    <w:rsid w:val="005416C6"/>
    <w:rsid w:val="00544B34"/>
    <w:rsid w:val="00564CB0"/>
    <w:rsid w:val="00570430"/>
    <w:rsid w:val="00590A4F"/>
    <w:rsid w:val="00594BA5"/>
    <w:rsid w:val="00596661"/>
    <w:rsid w:val="005B675D"/>
    <w:rsid w:val="005D0CC4"/>
    <w:rsid w:val="005D259A"/>
    <w:rsid w:val="005F2B49"/>
    <w:rsid w:val="006021DE"/>
    <w:rsid w:val="006105C0"/>
    <w:rsid w:val="00624426"/>
    <w:rsid w:val="00630D2C"/>
    <w:rsid w:val="00635D51"/>
    <w:rsid w:val="006461F2"/>
    <w:rsid w:val="00653B5A"/>
    <w:rsid w:val="006576E5"/>
    <w:rsid w:val="0066538F"/>
    <w:rsid w:val="006859BB"/>
    <w:rsid w:val="00687A44"/>
    <w:rsid w:val="006A6BE8"/>
    <w:rsid w:val="006B0C0E"/>
    <w:rsid w:val="006B2381"/>
    <w:rsid w:val="006C0E55"/>
    <w:rsid w:val="006C513A"/>
    <w:rsid w:val="006E56AA"/>
    <w:rsid w:val="007439CB"/>
    <w:rsid w:val="007462D0"/>
    <w:rsid w:val="00767287"/>
    <w:rsid w:val="00774646"/>
    <w:rsid w:val="00781A08"/>
    <w:rsid w:val="00784AC1"/>
    <w:rsid w:val="0079032A"/>
    <w:rsid w:val="007A5162"/>
    <w:rsid w:val="007A61EC"/>
    <w:rsid w:val="007B38C5"/>
    <w:rsid w:val="007B6C28"/>
    <w:rsid w:val="007D17A1"/>
    <w:rsid w:val="007D210F"/>
    <w:rsid w:val="007F0635"/>
    <w:rsid w:val="007F58AB"/>
    <w:rsid w:val="008360E1"/>
    <w:rsid w:val="00841BE2"/>
    <w:rsid w:val="0085080E"/>
    <w:rsid w:val="0085591A"/>
    <w:rsid w:val="0086023B"/>
    <w:rsid w:val="008673D3"/>
    <w:rsid w:val="008722CE"/>
    <w:rsid w:val="008A50A4"/>
    <w:rsid w:val="008B59AA"/>
    <w:rsid w:val="008D45A4"/>
    <w:rsid w:val="008D488F"/>
    <w:rsid w:val="008D6589"/>
    <w:rsid w:val="008F1EF7"/>
    <w:rsid w:val="0090011E"/>
    <w:rsid w:val="00904246"/>
    <w:rsid w:val="009174AD"/>
    <w:rsid w:val="0092028B"/>
    <w:rsid w:val="00922314"/>
    <w:rsid w:val="00926602"/>
    <w:rsid w:val="00934ABE"/>
    <w:rsid w:val="00952676"/>
    <w:rsid w:val="00952B7C"/>
    <w:rsid w:val="009607DF"/>
    <w:rsid w:val="00972931"/>
    <w:rsid w:val="009818A5"/>
    <w:rsid w:val="009B283F"/>
    <w:rsid w:val="009D2079"/>
    <w:rsid w:val="009D289D"/>
    <w:rsid w:val="009F21E3"/>
    <w:rsid w:val="009F35F0"/>
    <w:rsid w:val="009F7535"/>
    <w:rsid w:val="00A011A4"/>
    <w:rsid w:val="00A05FD5"/>
    <w:rsid w:val="00A15CA7"/>
    <w:rsid w:val="00A170E7"/>
    <w:rsid w:val="00A35795"/>
    <w:rsid w:val="00A478BB"/>
    <w:rsid w:val="00A508EC"/>
    <w:rsid w:val="00A55FE6"/>
    <w:rsid w:val="00A565AE"/>
    <w:rsid w:val="00A569FA"/>
    <w:rsid w:val="00A60E1C"/>
    <w:rsid w:val="00A77B3E"/>
    <w:rsid w:val="00A835DD"/>
    <w:rsid w:val="00A957D1"/>
    <w:rsid w:val="00AA6B6D"/>
    <w:rsid w:val="00AB32B1"/>
    <w:rsid w:val="00AC0099"/>
    <w:rsid w:val="00AC42ED"/>
    <w:rsid w:val="00AD0229"/>
    <w:rsid w:val="00AE608F"/>
    <w:rsid w:val="00AE63AE"/>
    <w:rsid w:val="00AF0C81"/>
    <w:rsid w:val="00B03A32"/>
    <w:rsid w:val="00B0736C"/>
    <w:rsid w:val="00B32D3E"/>
    <w:rsid w:val="00B551ED"/>
    <w:rsid w:val="00B75686"/>
    <w:rsid w:val="00B761B7"/>
    <w:rsid w:val="00B806A0"/>
    <w:rsid w:val="00B92754"/>
    <w:rsid w:val="00BA05A2"/>
    <w:rsid w:val="00BA4E44"/>
    <w:rsid w:val="00BA50DC"/>
    <w:rsid w:val="00BA523E"/>
    <w:rsid w:val="00BC6CDC"/>
    <w:rsid w:val="00BD521C"/>
    <w:rsid w:val="00C03EC6"/>
    <w:rsid w:val="00C04DCE"/>
    <w:rsid w:val="00C11F01"/>
    <w:rsid w:val="00C1348B"/>
    <w:rsid w:val="00C20DAE"/>
    <w:rsid w:val="00C26CE3"/>
    <w:rsid w:val="00C40349"/>
    <w:rsid w:val="00C41C87"/>
    <w:rsid w:val="00C51C0D"/>
    <w:rsid w:val="00C528A5"/>
    <w:rsid w:val="00C53596"/>
    <w:rsid w:val="00C571FF"/>
    <w:rsid w:val="00C73F12"/>
    <w:rsid w:val="00C75BCD"/>
    <w:rsid w:val="00C77CDF"/>
    <w:rsid w:val="00C8244B"/>
    <w:rsid w:val="00C83599"/>
    <w:rsid w:val="00C90C60"/>
    <w:rsid w:val="00CA2A55"/>
    <w:rsid w:val="00CB2CCE"/>
    <w:rsid w:val="00CC4741"/>
    <w:rsid w:val="00CE07B1"/>
    <w:rsid w:val="00CF5778"/>
    <w:rsid w:val="00D00B4C"/>
    <w:rsid w:val="00D05328"/>
    <w:rsid w:val="00D27221"/>
    <w:rsid w:val="00D370A4"/>
    <w:rsid w:val="00D467A6"/>
    <w:rsid w:val="00D72D55"/>
    <w:rsid w:val="00D739F5"/>
    <w:rsid w:val="00D814C9"/>
    <w:rsid w:val="00DA08B3"/>
    <w:rsid w:val="00DA2CCE"/>
    <w:rsid w:val="00DA6BBC"/>
    <w:rsid w:val="00DB5EDA"/>
    <w:rsid w:val="00DC54D0"/>
    <w:rsid w:val="00DD3155"/>
    <w:rsid w:val="00DE294B"/>
    <w:rsid w:val="00DF0C06"/>
    <w:rsid w:val="00DF4AB5"/>
    <w:rsid w:val="00DF7ABF"/>
    <w:rsid w:val="00E0329D"/>
    <w:rsid w:val="00E0512E"/>
    <w:rsid w:val="00E06078"/>
    <w:rsid w:val="00E0771E"/>
    <w:rsid w:val="00E20D0B"/>
    <w:rsid w:val="00E21E3E"/>
    <w:rsid w:val="00E27661"/>
    <w:rsid w:val="00E414C8"/>
    <w:rsid w:val="00E43355"/>
    <w:rsid w:val="00E4786E"/>
    <w:rsid w:val="00E55A94"/>
    <w:rsid w:val="00E60B55"/>
    <w:rsid w:val="00E8166E"/>
    <w:rsid w:val="00E82B5C"/>
    <w:rsid w:val="00E933F2"/>
    <w:rsid w:val="00EA230D"/>
    <w:rsid w:val="00ED1DD3"/>
    <w:rsid w:val="00EE69F2"/>
    <w:rsid w:val="00EF2BE6"/>
    <w:rsid w:val="00F02F5F"/>
    <w:rsid w:val="00F07905"/>
    <w:rsid w:val="00F21946"/>
    <w:rsid w:val="00F32E08"/>
    <w:rsid w:val="00F443A8"/>
    <w:rsid w:val="00F44480"/>
    <w:rsid w:val="00F546F9"/>
    <w:rsid w:val="00F61F15"/>
    <w:rsid w:val="00F6401C"/>
    <w:rsid w:val="00F71606"/>
    <w:rsid w:val="00F71EA2"/>
    <w:rsid w:val="00F8185C"/>
    <w:rsid w:val="00F82775"/>
    <w:rsid w:val="00FA1547"/>
    <w:rsid w:val="00FA7592"/>
    <w:rsid w:val="00FB2546"/>
    <w:rsid w:val="00FC2BF6"/>
    <w:rsid w:val="00FF0478"/>
    <w:rsid w:val="00FF1CEB"/>
    <w:rsid w:val="00FF3A93"/>
    <w:rsid w:val="00FF622D"/>
  </w:rsids>
  <m:mathPr>
    <m:mathFont m:val="Cambria Math"/>
    <m:brkBin m:val="before"/>
    <m:brkBinSub m:val="--"/>
    <m:smallFrac m:val="off"/>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iPriority="99" w:unhideWhenUsed="1" w:qFormat="1"/>
    <w:lsdException w:name="List" w:uiPriority="99"/>
    <w:lsdException w:name="Title" w:locked="1" w:uiPriority="99" w:qFormat="1"/>
    <w:lsdException w:name="Body Text" w:uiPriority="99" w:qFormat="1"/>
    <w:lsdException w:name="Subtitle" w:locked="1" w:uiPriority="99" w:qFormat="1"/>
    <w:lsdException w:name="Strong" w:locked="1" w:uiPriority="22" w:qFormat="1"/>
    <w:lsdException w:name="Emphasis" w:locked="1" w:uiPriority="20" w:qFormat="1"/>
    <w:lsdException w:name="Normal (Web)" w:uiPriority="99"/>
    <w:lsdException w:name="No List" w:uiPriority="9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e">
    <w:name w:val="Normal"/>
    <w:qFormat/>
    <w:rsid w:val="000E7654"/>
    <w:rPr>
      <w:rFonts w:ascii="Calibri" w:hAnsi="Calibri" w:cs="Calibri"/>
      <w:color w:val="000000"/>
    </w:rPr>
  </w:style>
  <w:style w:type="paragraph" w:styleId="Titolo1">
    <w:name w:val="heading 1"/>
    <w:basedOn w:val="Normale"/>
    <w:next w:val="Normale"/>
    <w:link w:val="Titolo1Carattere"/>
    <w:uiPriority w:val="99"/>
    <w:qFormat/>
    <w:rsid w:val="000E7654"/>
    <w:pPr>
      <w:keepNext/>
      <w:spacing w:before="240" w:after="60" w:line="240" w:lineRule="auto"/>
      <w:outlineLvl w:val="0"/>
    </w:pPr>
    <w:rPr>
      <w:b/>
      <w:bCs/>
      <w:sz w:val="32"/>
      <w:szCs w:val="32"/>
    </w:rPr>
  </w:style>
  <w:style w:type="paragraph" w:styleId="Titolo2">
    <w:name w:val="heading 2"/>
    <w:basedOn w:val="Normale"/>
    <w:next w:val="Normale"/>
    <w:link w:val="Titolo2Carattere"/>
    <w:uiPriority w:val="99"/>
    <w:qFormat/>
    <w:rsid w:val="000E7654"/>
    <w:pPr>
      <w:keepNext/>
      <w:keepLines/>
      <w:spacing w:before="360" w:after="80" w:line="240" w:lineRule="auto"/>
      <w:outlineLvl w:val="1"/>
    </w:pPr>
    <w:rPr>
      <w:b/>
      <w:bCs/>
      <w:sz w:val="36"/>
      <w:szCs w:val="36"/>
    </w:rPr>
  </w:style>
  <w:style w:type="paragraph" w:styleId="Titolo3">
    <w:name w:val="heading 3"/>
    <w:basedOn w:val="Normale"/>
    <w:next w:val="Normale"/>
    <w:link w:val="Titolo3Carattere"/>
    <w:uiPriority w:val="99"/>
    <w:qFormat/>
    <w:rsid w:val="000E7654"/>
    <w:pPr>
      <w:keepNext/>
      <w:keepLines/>
      <w:spacing w:before="280" w:after="80" w:line="240" w:lineRule="auto"/>
      <w:outlineLvl w:val="2"/>
    </w:pPr>
    <w:rPr>
      <w:b/>
      <w:bCs/>
      <w:sz w:val="28"/>
      <w:szCs w:val="28"/>
    </w:rPr>
  </w:style>
  <w:style w:type="paragraph" w:styleId="Titolo4">
    <w:name w:val="heading 4"/>
    <w:basedOn w:val="Normale"/>
    <w:next w:val="Normale"/>
    <w:link w:val="Titolo4Carattere"/>
    <w:uiPriority w:val="99"/>
    <w:qFormat/>
    <w:rsid w:val="000E7654"/>
    <w:pPr>
      <w:keepNext/>
      <w:keepLines/>
      <w:spacing w:before="240" w:after="40" w:line="240" w:lineRule="auto"/>
      <w:outlineLvl w:val="3"/>
    </w:pPr>
    <w:rPr>
      <w:b/>
      <w:bCs/>
      <w:sz w:val="24"/>
      <w:szCs w:val="24"/>
    </w:rPr>
  </w:style>
  <w:style w:type="paragraph" w:styleId="Titolo5">
    <w:name w:val="heading 5"/>
    <w:basedOn w:val="Normale"/>
    <w:next w:val="Normale"/>
    <w:link w:val="Titolo5Carattere"/>
    <w:uiPriority w:val="99"/>
    <w:qFormat/>
    <w:rsid w:val="000E7654"/>
    <w:pPr>
      <w:keepNext/>
      <w:keepLines/>
      <w:spacing w:before="200" w:after="0" w:line="240" w:lineRule="auto"/>
      <w:outlineLvl w:val="4"/>
    </w:pPr>
    <w:rPr>
      <w:rFonts w:ascii="Cambria" w:hAnsi="Cambria" w:cs="Cambria"/>
      <w:color w:val="243F61"/>
    </w:rPr>
  </w:style>
  <w:style w:type="paragraph" w:styleId="Titolo6">
    <w:name w:val="heading 6"/>
    <w:basedOn w:val="Normale"/>
    <w:next w:val="Normale"/>
    <w:link w:val="Titolo6Carattere"/>
    <w:uiPriority w:val="99"/>
    <w:qFormat/>
    <w:rsid w:val="000E7654"/>
    <w:pPr>
      <w:keepNext/>
      <w:keepLines/>
      <w:spacing w:before="200" w:after="40" w:line="240" w:lineRule="auto"/>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E7654"/>
    <w:rPr>
      <w:rFonts w:asciiTheme="majorHAnsi" w:eastAsiaTheme="majorEastAsia" w:hAnsiTheme="majorHAnsi" w:cstheme="majorBidi"/>
      <w:b/>
      <w:bCs/>
      <w:color w:val="000000"/>
      <w:kern w:val="32"/>
      <w:sz w:val="32"/>
      <w:szCs w:val="32"/>
    </w:rPr>
  </w:style>
  <w:style w:type="character" w:customStyle="1" w:styleId="Titolo2Carattere">
    <w:name w:val="Titolo 2 Carattere"/>
    <w:basedOn w:val="Carpredefinitoparagrafo"/>
    <w:link w:val="Titolo2"/>
    <w:uiPriority w:val="9"/>
    <w:semiHidden/>
    <w:locked/>
    <w:rsid w:val="000E7654"/>
    <w:rPr>
      <w:rFonts w:asciiTheme="majorHAnsi" w:eastAsiaTheme="majorEastAsia" w:hAnsiTheme="majorHAnsi" w:cstheme="majorBidi"/>
      <w:b/>
      <w:bCs/>
      <w:i/>
      <w:iCs/>
      <w:color w:val="000000"/>
      <w:sz w:val="28"/>
      <w:szCs w:val="28"/>
    </w:rPr>
  </w:style>
  <w:style w:type="character" w:customStyle="1" w:styleId="Titolo3Carattere">
    <w:name w:val="Titolo 3 Carattere"/>
    <w:basedOn w:val="Carpredefinitoparagrafo"/>
    <w:link w:val="Titolo3"/>
    <w:uiPriority w:val="9"/>
    <w:semiHidden/>
    <w:locked/>
    <w:rsid w:val="000E7654"/>
    <w:rPr>
      <w:rFonts w:asciiTheme="majorHAnsi" w:eastAsiaTheme="majorEastAsia" w:hAnsiTheme="majorHAnsi" w:cstheme="majorBidi"/>
      <w:b/>
      <w:bCs/>
      <w:color w:val="000000"/>
      <w:sz w:val="26"/>
      <w:szCs w:val="26"/>
    </w:rPr>
  </w:style>
  <w:style w:type="character" w:customStyle="1" w:styleId="Titolo4Carattere">
    <w:name w:val="Titolo 4 Carattere"/>
    <w:basedOn w:val="Carpredefinitoparagrafo"/>
    <w:link w:val="Titolo4"/>
    <w:uiPriority w:val="9"/>
    <w:semiHidden/>
    <w:locked/>
    <w:rsid w:val="000E7654"/>
    <w:rPr>
      <w:rFonts w:asciiTheme="minorHAnsi" w:eastAsiaTheme="minorEastAsia" w:hAnsiTheme="minorHAnsi" w:cstheme="minorBidi"/>
      <w:b/>
      <w:bCs/>
      <w:color w:val="000000"/>
      <w:sz w:val="28"/>
      <w:szCs w:val="28"/>
    </w:rPr>
  </w:style>
  <w:style w:type="character" w:customStyle="1" w:styleId="Titolo5Carattere">
    <w:name w:val="Titolo 5 Carattere"/>
    <w:basedOn w:val="Carpredefinitoparagrafo"/>
    <w:link w:val="Titolo5"/>
    <w:uiPriority w:val="9"/>
    <w:semiHidden/>
    <w:locked/>
    <w:rsid w:val="000E7654"/>
    <w:rPr>
      <w:rFonts w:asciiTheme="minorHAnsi" w:eastAsiaTheme="minorEastAsia" w:hAnsiTheme="minorHAnsi" w:cstheme="minorBidi"/>
      <w:b/>
      <w:bCs/>
      <w:i/>
      <w:iCs/>
      <w:color w:val="000000"/>
      <w:sz w:val="26"/>
      <w:szCs w:val="26"/>
    </w:rPr>
  </w:style>
  <w:style w:type="character" w:customStyle="1" w:styleId="Titolo6Carattere">
    <w:name w:val="Titolo 6 Carattere"/>
    <w:basedOn w:val="Carpredefinitoparagrafo"/>
    <w:link w:val="Titolo6"/>
    <w:uiPriority w:val="9"/>
    <w:semiHidden/>
    <w:locked/>
    <w:rsid w:val="000E7654"/>
    <w:rPr>
      <w:rFonts w:asciiTheme="minorHAnsi" w:eastAsiaTheme="minorEastAsia" w:hAnsiTheme="minorHAnsi" w:cstheme="minorBidi"/>
      <w:b/>
      <w:bCs/>
      <w:color w:val="000000"/>
    </w:rPr>
  </w:style>
  <w:style w:type="paragraph" w:styleId="Titolo">
    <w:name w:val="Title"/>
    <w:basedOn w:val="Normale"/>
    <w:link w:val="TitoloCarattere"/>
    <w:uiPriority w:val="99"/>
    <w:qFormat/>
    <w:rsid w:val="000E7654"/>
    <w:pPr>
      <w:keepNext/>
      <w:keepLines/>
      <w:spacing w:before="480" w:after="120" w:line="240" w:lineRule="auto"/>
    </w:pPr>
    <w:rPr>
      <w:b/>
      <w:bCs/>
      <w:sz w:val="72"/>
      <w:szCs w:val="72"/>
    </w:rPr>
  </w:style>
  <w:style w:type="character" w:customStyle="1" w:styleId="TitoloCarattere">
    <w:name w:val="Titolo Carattere"/>
    <w:basedOn w:val="Carpredefinitoparagrafo"/>
    <w:link w:val="Titolo"/>
    <w:uiPriority w:val="10"/>
    <w:locked/>
    <w:rsid w:val="000E7654"/>
    <w:rPr>
      <w:rFonts w:asciiTheme="majorHAnsi" w:eastAsiaTheme="majorEastAsia" w:hAnsiTheme="majorHAnsi" w:cstheme="majorBidi"/>
      <w:b/>
      <w:bCs/>
      <w:color w:val="000000"/>
      <w:kern w:val="28"/>
      <w:sz w:val="32"/>
      <w:szCs w:val="32"/>
    </w:rPr>
  </w:style>
  <w:style w:type="paragraph" w:styleId="Sottotitolo">
    <w:name w:val="Subtitle"/>
    <w:basedOn w:val="Normale"/>
    <w:link w:val="SottotitoloCarattere"/>
    <w:uiPriority w:val="99"/>
    <w:qFormat/>
    <w:rsid w:val="000E7654"/>
    <w:pPr>
      <w:keepNext/>
      <w:keepLines/>
      <w:spacing w:before="360" w:after="80" w:line="240" w:lineRule="auto"/>
    </w:pPr>
    <w:rPr>
      <w:rFonts w:ascii="Georgia" w:hAnsi="Georgia" w:cs="Georgia"/>
      <w:i/>
      <w:iCs/>
      <w:color w:val="666666"/>
      <w:sz w:val="48"/>
      <w:szCs w:val="48"/>
    </w:rPr>
  </w:style>
  <w:style w:type="character" w:customStyle="1" w:styleId="SottotitoloCarattere">
    <w:name w:val="Sottotitolo Carattere"/>
    <w:basedOn w:val="Carpredefinitoparagrafo"/>
    <w:link w:val="Sottotitolo"/>
    <w:uiPriority w:val="11"/>
    <w:locked/>
    <w:rsid w:val="000E7654"/>
    <w:rPr>
      <w:rFonts w:asciiTheme="majorHAnsi" w:eastAsiaTheme="majorEastAsia" w:hAnsiTheme="majorHAnsi" w:cstheme="majorBidi"/>
      <w:color w:val="000000"/>
      <w:sz w:val="24"/>
      <w:szCs w:val="24"/>
    </w:rPr>
  </w:style>
  <w:style w:type="character" w:styleId="Rimandonotaapidipagina">
    <w:name w:val="footnote reference"/>
    <w:basedOn w:val="Carpredefinitoparagrafo"/>
    <w:uiPriority w:val="99"/>
    <w:rsid w:val="000E7654"/>
    <w:rPr>
      <w:rFonts w:cs="Times New Roman"/>
      <w:vertAlign w:val="superscript"/>
    </w:rPr>
  </w:style>
  <w:style w:type="paragraph" w:styleId="Testonotaapidipagina">
    <w:name w:val="footnote text"/>
    <w:basedOn w:val="Normale"/>
    <w:link w:val="TestonotaapidipaginaCarattere"/>
    <w:uiPriority w:val="99"/>
    <w:rsid w:val="000E7654"/>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0E7654"/>
    <w:rPr>
      <w:rFonts w:ascii="Calibri" w:hAnsi="Calibri" w:cs="Calibri"/>
      <w:color w:val="000000"/>
      <w:sz w:val="20"/>
      <w:szCs w:val="20"/>
    </w:rPr>
  </w:style>
  <w:style w:type="character" w:styleId="Collegamentoipertestuale">
    <w:name w:val="Hyperlink"/>
    <w:basedOn w:val="Carpredefinitoparagrafo"/>
    <w:uiPriority w:val="99"/>
    <w:rsid w:val="00EA230D"/>
    <w:rPr>
      <w:rFonts w:cs="Times New Roman"/>
      <w:color w:val="0000FF" w:themeColor="hyperlink"/>
      <w:u w:val="single"/>
    </w:rPr>
  </w:style>
  <w:style w:type="paragraph" w:styleId="Paragrafoelenco">
    <w:name w:val="List Paragraph"/>
    <w:basedOn w:val="Normale"/>
    <w:uiPriority w:val="34"/>
    <w:qFormat/>
    <w:locked/>
    <w:rsid w:val="00035F78"/>
    <w:pPr>
      <w:ind w:left="720"/>
      <w:contextualSpacing/>
    </w:pPr>
  </w:style>
  <w:style w:type="paragraph" w:styleId="Intestazione">
    <w:name w:val="header"/>
    <w:basedOn w:val="Normale"/>
    <w:link w:val="IntestazioneCarattere"/>
    <w:uiPriority w:val="99"/>
    <w:rsid w:val="007B6C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7B6C28"/>
    <w:rPr>
      <w:rFonts w:ascii="Calibri" w:hAnsi="Calibri" w:cs="Calibri"/>
      <w:color w:val="000000"/>
    </w:rPr>
  </w:style>
  <w:style w:type="paragraph" w:styleId="Pidipagina">
    <w:name w:val="footer"/>
    <w:basedOn w:val="Normale"/>
    <w:link w:val="PidipaginaCarattere"/>
    <w:uiPriority w:val="99"/>
    <w:rsid w:val="007B6C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7B6C28"/>
    <w:rPr>
      <w:rFonts w:ascii="Calibri" w:hAnsi="Calibri" w:cs="Calibri"/>
      <w:color w:val="000000"/>
    </w:rPr>
  </w:style>
  <w:style w:type="paragraph" w:styleId="Testofumetto">
    <w:name w:val="Balloon Text"/>
    <w:basedOn w:val="Normale"/>
    <w:link w:val="TestofumettoCarattere"/>
    <w:uiPriority w:val="99"/>
    <w:rsid w:val="007B6C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B6C28"/>
    <w:rPr>
      <w:rFonts w:ascii="Tahoma" w:hAnsi="Tahoma" w:cs="Tahoma"/>
      <w:color w:val="000000"/>
      <w:sz w:val="16"/>
      <w:szCs w:val="16"/>
    </w:rPr>
  </w:style>
  <w:style w:type="paragraph" w:styleId="NormaleWeb">
    <w:name w:val="Normal (Web)"/>
    <w:basedOn w:val="Normale"/>
    <w:uiPriority w:val="99"/>
    <w:unhideWhenUsed/>
    <w:rsid w:val="00A55FE6"/>
    <w:pPr>
      <w:spacing w:before="100" w:beforeAutospacing="1" w:after="100" w:afterAutospacing="1" w:line="240" w:lineRule="auto"/>
    </w:pPr>
    <w:rPr>
      <w:rFonts w:ascii="Times New Roman" w:hAnsi="Times New Roman" w:cs="Times New Roman"/>
      <w:color w:val="auto"/>
      <w:sz w:val="24"/>
      <w:szCs w:val="24"/>
    </w:rPr>
  </w:style>
  <w:style w:type="character" w:customStyle="1" w:styleId="card-title">
    <w:name w:val="card-title"/>
    <w:basedOn w:val="Carpredefinitoparagrafo"/>
    <w:rsid w:val="002E0E5D"/>
    <w:rPr>
      <w:rFonts w:cs="Times New Roman"/>
    </w:rPr>
  </w:style>
  <w:style w:type="character" w:styleId="Enfasigrassetto">
    <w:name w:val="Strong"/>
    <w:basedOn w:val="Carpredefinitoparagrafo"/>
    <w:uiPriority w:val="22"/>
    <w:qFormat/>
    <w:locked/>
    <w:rsid w:val="002E0E5D"/>
    <w:rPr>
      <w:rFonts w:cs="Times New Roman"/>
      <w:b/>
      <w:bCs/>
    </w:rPr>
  </w:style>
  <w:style w:type="character" w:customStyle="1" w:styleId="card-info">
    <w:name w:val="card-info"/>
    <w:basedOn w:val="Carpredefinitoparagrafo"/>
    <w:rsid w:val="002E0E5D"/>
    <w:rPr>
      <w:rFonts w:cs="Times New Roman"/>
    </w:rPr>
  </w:style>
  <w:style w:type="paragraph" w:styleId="Corpodeltesto">
    <w:name w:val="Body Text"/>
    <w:basedOn w:val="Normale"/>
    <w:link w:val="CorpodeltestoCarattere"/>
    <w:uiPriority w:val="99"/>
    <w:qFormat/>
    <w:rsid w:val="0086023B"/>
    <w:pPr>
      <w:widowControl w:val="0"/>
      <w:spacing w:before="27" w:after="0" w:line="240" w:lineRule="auto"/>
      <w:ind w:left="2955" w:firstLine="150"/>
    </w:pPr>
    <w:rPr>
      <w:rFonts w:ascii="Times New Roman" w:hAnsi="Times New Roman" w:cs="Times New Roman"/>
      <w:i/>
      <w:color w:val="auto"/>
      <w:sz w:val="31"/>
      <w:szCs w:val="31"/>
      <w:lang w:val="en-US" w:eastAsia="en-US"/>
    </w:rPr>
  </w:style>
  <w:style w:type="character" w:customStyle="1" w:styleId="CorpodeltestoCarattere">
    <w:name w:val="Corpo del testo Carattere"/>
    <w:basedOn w:val="Carpredefinitoparagrafo"/>
    <w:link w:val="Corpodeltesto"/>
    <w:uiPriority w:val="99"/>
    <w:locked/>
    <w:rsid w:val="0086023B"/>
    <w:rPr>
      <w:rFonts w:cs="Times New Roman"/>
      <w:i/>
      <w:sz w:val="31"/>
      <w:szCs w:val="31"/>
      <w:lang w:val="en-US" w:eastAsia="en-US"/>
    </w:rPr>
  </w:style>
  <w:style w:type="character" w:styleId="Enfasicorsivo">
    <w:name w:val="Emphasis"/>
    <w:basedOn w:val="Carpredefinitoparagrafo"/>
    <w:uiPriority w:val="20"/>
    <w:qFormat/>
    <w:locked/>
    <w:rsid w:val="00523513"/>
    <w:rPr>
      <w:rFonts w:cs="Times New Roman"/>
      <w:i/>
      <w:iCs/>
    </w:rPr>
  </w:style>
  <w:style w:type="paragraph" w:styleId="Elenco">
    <w:name w:val="List"/>
    <w:basedOn w:val="Corpodeltesto"/>
    <w:uiPriority w:val="99"/>
    <w:rsid w:val="00934ABE"/>
    <w:pPr>
      <w:widowControl/>
      <w:suppressAutoHyphens/>
      <w:autoSpaceDE w:val="0"/>
      <w:autoSpaceDN w:val="0"/>
      <w:adjustRightInd w:val="0"/>
      <w:spacing w:before="0" w:after="140" w:line="276" w:lineRule="exact"/>
      <w:ind w:left="0" w:firstLine="0"/>
    </w:pPr>
    <w:rPr>
      <w:rFonts w:hAnsi="Liberation Serif"/>
      <w:i w:val="0"/>
      <w:color w:val="000000"/>
      <w:kern w:val="1"/>
      <w:sz w:val="20"/>
      <w:szCs w:val="20"/>
      <w:lang w:val="it-IT" w:eastAsia="it-IT" w:bidi="hi-IN"/>
    </w:rPr>
  </w:style>
  <w:style w:type="paragraph" w:styleId="Didascalia">
    <w:name w:val="caption"/>
    <w:basedOn w:val="Normale"/>
    <w:uiPriority w:val="99"/>
    <w:qFormat/>
    <w:locked/>
    <w:rsid w:val="00934ABE"/>
    <w:pPr>
      <w:suppressAutoHyphens/>
      <w:autoSpaceDE w:val="0"/>
      <w:autoSpaceDN w:val="0"/>
      <w:adjustRightInd w:val="0"/>
      <w:spacing w:before="120" w:after="120" w:line="240" w:lineRule="auto"/>
    </w:pPr>
    <w:rPr>
      <w:rFonts w:ascii="Times New Roman" w:hAnsi="Liberation Serif" w:cs="Times New Roman"/>
      <w:i/>
      <w:iCs/>
      <w:kern w:val="1"/>
      <w:sz w:val="24"/>
      <w:szCs w:val="24"/>
      <w:lang w:bidi="hi-IN"/>
    </w:rPr>
  </w:style>
  <w:style w:type="paragraph" w:customStyle="1" w:styleId="Indice">
    <w:name w:val="Indice"/>
    <w:basedOn w:val="Normale"/>
    <w:uiPriority w:val="99"/>
    <w:rsid w:val="00934ABE"/>
    <w:pPr>
      <w:suppressAutoHyphens/>
      <w:autoSpaceDE w:val="0"/>
      <w:autoSpaceDN w:val="0"/>
      <w:adjustRightInd w:val="0"/>
      <w:spacing w:after="0" w:line="240" w:lineRule="auto"/>
    </w:pPr>
    <w:rPr>
      <w:rFonts w:ascii="Times New Roman" w:hAnsi="Liberation Serif" w:cs="Times New Roman"/>
      <w:kern w:val="1"/>
      <w:sz w:val="20"/>
      <w:szCs w:val="20"/>
      <w:lang w:bidi="hi-IN"/>
    </w:rPr>
  </w:style>
  <w:style w:type="paragraph" w:customStyle="1" w:styleId="Titoloprincipale">
    <w:name w:val="Titolo principale"/>
    <w:basedOn w:val="Normale"/>
    <w:uiPriority w:val="99"/>
    <w:rsid w:val="00934ABE"/>
    <w:pPr>
      <w:keepNext/>
      <w:keepLines/>
      <w:suppressAutoHyphens/>
      <w:autoSpaceDE w:val="0"/>
      <w:autoSpaceDN w:val="0"/>
      <w:adjustRightInd w:val="0"/>
      <w:spacing w:before="480" w:after="120" w:line="240" w:lineRule="auto"/>
    </w:pPr>
    <w:rPr>
      <w:rFonts w:ascii="Times New Roman" w:hAnsi="Liberation Serif" w:cs="Times New Roman"/>
      <w:b/>
      <w:bCs/>
      <w:kern w:val="1"/>
      <w:sz w:val="72"/>
      <w:szCs w:val="72"/>
      <w:lang w:bidi="hi-IN"/>
    </w:rPr>
  </w:style>
</w:styles>
</file>

<file path=word/webSettings.xml><?xml version="1.0" encoding="utf-8"?>
<w:webSettings xmlns:r="http://schemas.openxmlformats.org/officeDocument/2006/relationships" xmlns:w="http://schemas.openxmlformats.org/wordprocessingml/2006/main">
  <w:divs>
    <w:div w:id="1518077614">
      <w:marLeft w:val="0"/>
      <w:marRight w:val="0"/>
      <w:marTop w:val="0"/>
      <w:marBottom w:val="0"/>
      <w:divBdr>
        <w:top w:val="none" w:sz="0" w:space="0" w:color="auto"/>
        <w:left w:val="none" w:sz="0" w:space="0" w:color="auto"/>
        <w:bottom w:val="none" w:sz="0" w:space="0" w:color="auto"/>
        <w:right w:val="none" w:sz="0" w:space="0" w:color="auto"/>
      </w:divBdr>
      <w:divsChild>
        <w:div w:id="1518077616">
          <w:marLeft w:val="0"/>
          <w:marRight w:val="0"/>
          <w:marTop w:val="0"/>
          <w:marBottom w:val="0"/>
          <w:divBdr>
            <w:top w:val="none" w:sz="0" w:space="0" w:color="auto"/>
            <w:left w:val="none" w:sz="0" w:space="0" w:color="auto"/>
            <w:bottom w:val="none" w:sz="0" w:space="0" w:color="auto"/>
            <w:right w:val="none" w:sz="0" w:space="0" w:color="auto"/>
          </w:divBdr>
        </w:div>
      </w:divsChild>
    </w:div>
    <w:div w:id="1518077615">
      <w:marLeft w:val="0"/>
      <w:marRight w:val="0"/>
      <w:marTop w:val="0"/>
      <w:marBottom w:val="0"/>
      <w:divBdr>
        <w:top w:val="none" w:sz="0" w:space="0" w:color="auto"/>
        <w:left w:val="none" w:sz="0" w:space="0" w:color="auto"/>
        <w:bottom w:val="none" w:sz="0" w:space="0" w:color="auto"/>
        <w:right w:val="none" w:sz="0" w:space="0" w:color="auto"/>
      </w:divBdr>
      <w:divsChild>
        <w:div w:id="1518077617">
          <w:marLeft w:val="0"/>
          <w:marRight w:val="0"/>
          <w:marTop w:val="0"/>
          <w:marBottom w:val="0"/>
          <w:divBdr>
            <w:top w:val="none" w:sz="0" w:space="0" w:color="auto"/>
            <w:left w:val="none" w:sz="0" w:space="0" w:color="auto"/>
            <w:bottom w:val="none" w:sz="0" w:space="0" w:color="auto"/>
            <w:right w:val="none" w:sz="0" w:space="0" w:color="auto"/>
          </w:divBdr>
        </w:div>
      </w:divsChild>
    </w:div>
    <w:div w:id="1518077619">
      <w:marLeft w:val="0"/>
      <w:marRight w:val="0"/>
      <w:marTop w:val="0"/>
      <w:marBottom w:val="0"/>
      <w:divBdr>
        <w:top w:val="none" w:sz="0" w:space="0" w:color="auto"/>
        <w:left w:val="none" w:sz="0" w:space="0" w:color="auto"/>
        <w:bottom w:val="none" w:sz="0" w:space="0" w:color="auto"/>
        <w:right w:val="none" w:sz="0" w:space="0" w:color="auto"/>
      </w:divBdr>
      <w:divsChild>
        <w:div w:id="1518077618">
          <w:marLeft w:val="-70"/>
          <w:marRight w:val="0"/>
          <w:marTop w:val="0"/>
          <w:marBottom w:val="0"/>
          <w:divBdr>
            <w:top w:val="none" w:sz="0" w:space="0" w:color="auto"/>
            <w:left w:val="none" w:sz="0" w:space="0" w:color="auto"/>
            <w:bottom w:val="none" w:sz="0" w:space="0" w:color="auto"/>
            <w:right w:val="none" w:sz="0" w:space="0" w:color="auto"/>
          </w:divBdr>
        </w:div>
      </w:divsChild>
    </w:div>
    <w:div w:id="1518077621">
      <w:marLeft w:val="0"/>
      <w:marRight w:val="0"/>
      <w:marTop w:val="0"/>
      <w:marBottom w:val="0"/>
      <w:divBdr>
        <w:top w:val="none" w:sz="0" w:space="0" w:color="auto"/>
        <w:left w:val="none" w:sz="0" w:space="0" w:color="auto"/>
        <w:bottom w:val="none" w:sz="0" w:space="0" w:color="auto"/>
        <w:right w:val="none" w:sz="0" w:space="0" w:color="auto"/>
      </w:divBdr>
      <w:divsChild>
        <w:div w:id="1518077620">
          <w:marLeft w:val="0"/>
          <w:marRight w:val="0"/>
          <w:marTop w:val="0"/>
          <w:marBottom w:val="0"/>
          <w:divBdr>
            <w:top w:val="none" w:sz="0" w:space="0" w:color="auto"/>
            <w:left w:val="none" w:sz="0" w:space="0" w:color="auto"/>
            <w:bottom w:val="none" w:sz="0" w:space="0" w:color="auto"/>
            <w:right w:val="none" w:sz="0" w:space="0" w:color="auto"/>
          </w:divBdr>
        </w:div>
      </w:divsChild>
    </w:div>
    <w:div w:id="1518077624">
      <w:marLeft w:val="0"/>
      <w:marRight w:val="0"/>
      <w:marTop w:val="0"/>
      <w:marBottom w:val="0"/>
      <w:divBdr>
        <w:top w:val="none" w:sz="0" w:space="0" w:color="auto"/>
        <w:left w:val="none" w:sz="0" w:space="0" w:color="auto"/>
        <w:bottom w:val="none" w:sz="0" w:space="0" w:color="auto"/>
        <w:right w:val="none" w:sz="0" w:space="0" w:color="auto"/>
      </w:divBdr>
      <w:divsChild>
        <w:div w:id="1518077623">
          <w:marLeft w:val="0"/>
          <w:marRight w:val="0"/>
          <w:marTop w:val="0"/>
          <w:marBottom w:val="0"/>
          <w:divBdr>
            <w:top w:val="none" w:sz="0" w:space="0" w:color="auto"/>
            <w:left w:val="none" w:sz="0" w:space="0" w:color="auto"/>
            <w:bottom w:val="none" w:sz="0" w:space="0" w:color="auto"/>
            <w:right w:val="none" w:sz="0" w:space="0" w:color="auto"/>
          </w:divBdr>
        </w:div>
      </w:divsChild>
    </w:div>
    <w:div w:id="1518077625">
      <w:marLeft w:val="0"/>
      <w:marRight w:val="0"/>
      <w:marTop w:val="0"/>
      <w:marBottom w:val="0"/>
      <w:divBdr>
        <w:top w:val="none" w:sz="0" w:space="0" w:color="auto"/>
        <w:left w:val="none" w:sz="0" w:space="0" w:color="auto"/>
        <w:bottom w:val="none" w:sz="0" w:space="0" w:color="auto"/>
        <w:right w:val="none" w:sz="0" w:space="0" w:color="auto"/>
      </w:divBdr>
      <w:divsChild>
        <w:div w:id="1518077613">
          <w:marLeft w:val="0"/>
          <w:marRight w:val="0"/>
          <w:marTop w:val="0"/>
          <w:marBottom w:val="0"/>
          <w:divBdr>
            <w:top w:val="none" w:sz="0" w:space="0" w:color="auto"/>
            <w:left w:val="none" w:sz="0" w:space="0" w:color="auto"/>
            <w:bottom w:val="none" w:sz="0" w:space="0" w:color="auto"/>
            <w:right w:val="none" w:sz="0" w:space="0" w:color="auto"/>
          </w:divBdr>
        </w:div>
      </w:divsChild>
    </w:div>
    <w:div w:id="1518077626">
      <w:marLeft w:val="0"/>
      <w:marRight w:val="0"/>
      <w:marTop w:val="0"/>
      <w:marBottom w:val="0"/>
      <w:divBdr>
        <w:top w:val="none" w:sz="0" w:space="0" w:color="auto"/>
        <w:left w:val="none" w:sz="0" w:space="0" w:color="auto"/>
        <w:bottom w:val="none" w:sz="0" w:space="0" w:color="auto"/>
        <w:right w:val="none" w:sz="0" w:space="0" w:color="auto"/>
      </w:divBdr>
      <w:divsChild>
        <w:div w:id="151807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n.beniculturali.it/web/san/dettaglio-soggetto-produttore?id=23731" TargetMode="External"/><Relationship Id="rId13" Type="http://schemas.openxmlformats.org/officeDocument/2006/relationships/hyperlink" Target="http://san.beniculturali.it/web/san/dettaglio-soggetto-produttore?id=23731" TargetMode="External"/><Relationship Id="rId18" Type="http://schemas.openxmlformats.org/officeDocument/2006/relationships/hyperlink" Target="http://san.beniculturali.it/web/san/dettaglio-soggetto-produttore?id=23731" TargetMode="External"/><Relationship Id="rId26" Type="http://schemas.openxmlformats.org/officeDocument/2006/relationships/hyperlink" Target="https://www.unilibro.it/libri/f/autore/fantozzi_micali_o_" TargetMode="External"/><Relationship Id="rId39" Type="http://schemas.openxmlformats.org/officeDocument/2006/relationships/hyperlink" Target="https://www.libreriauniversitaria.it/libri-editore_Nuova+Fiordaliso-nuova_fiordaliso.htm" TargetMode="External"/><Relationship Id="rId3" Type="http://schemas.openxmlformats.org/officeDocument/2006/relationships/hyperlink" Target="https://www.einaudi.it/autori/thomas-mann/" TargetMode="External"/><Relationship Id="rId21" Type="http://schemas.openxmlformats.org/officeDocument/2006/relationships/hyperlink" Target="http://san.beniculturali.it/web/san/dettaglio-soggetto-produttore?id=23731" TargetMode="External"/><Relationship Id="rId34" Type="http://schemas.openxmlformats.org/officeDocument/2006/relationships/hyperlink" Target="https://www.libreriauniversitaria.it/libri-autore_dal+toso+paola-paola_toso_dal.htm" TargetMode="External"/><Relationship Id="rId7" Type="http://schemas.openxmlformats.org/officeDocument/2006/relationships/hyperlink" Target="http://san.beniculturali.it/web/san/dettaglio-soggetto-produttore?id=23731" TargetMode="External"/><Relationship Id="rId12" Type="http://schemas.openxmlformats.org/officeDocument/2006/relationships/hyperlink" Target="http://san.beniculturali.it/web/san/dettaglio-soggetto-produttore?id=23731" TargetMode="External"/><Relationship Id="rId17" Type="http://schemas.openxmlformats.org/officeDocument/2006/relationships/hyperlink" Target="http://san.beniculturali.it/web/san/dettaglio-soggetto-produttore?id=23731" TargetMode="External"/><Relationship Id="rId25" Type="http://schemas.openxmlformats.org/officeDocument/2006/relationships/hyperlink" Target="https://www.unilibro.it/libri/f/autore/fantozzi_micali_o_" TargetMode="External"/><Relationship Id="rId33" Type="http://schemas.openxmlformats.org/officeDocument/2006/relationships/hyperlink" Target="https://www.libreriauniversitaria.it/libri-autore_dal+toso+paola-paola_toso_dal.htm" TargetMode="External"/><Relationship Id="rId38" Type="http://schemas.openxmlformats.org/officeDocument/2006/relationships/hyperlink" Target="https://www.libreriauniversitaria.it/libri-editore_Nuova+Fiordaliso-nuova_fiordaliso.htm" TargetMode="External"/><Relationship Id="rId2" Type="http://schemas.openxmlformats.org/officeDocument/2006/relationships/hyperlink" Target="https://www.einaudi.it/autori/thomas-mann/" TargetMode="External"/><Relationship Id="rId16" Type="http://schemas.openxmlformats.org/officeDocument/2006/relationships/hyperlink" Target="http://san.beniculturali.it/web/san/dettaglio-soggetto-produttore?id=23731" TargetMode="External"/><Relationship Id="rId20" Type="http://schemas.openxmlformats.org/officeDocument/2006/relationships/hyperlink" Target="http://san.beniculturali.it/web/san/dettaglio-soggetto-produttore?id=23731" TargetMode="External"/><Relationship Id="rId29" Type="http://schemas.openxmlformats.org/officeDocument/2006/relationships/hyperlink" Target="https://www.testimonianzeonline.com/2022/09/sommario-n-221-la-pace-al-primo-posto/" TargetMode="External"/><Relationship Id="rId1" Type="http://schemas.openxmlformats.org/officeDocument/2006/relationships/hyperlink" Target="https://opac.sbn.it/opacsbn/opaclib?saveparams=false&amp;db=solr_iccu&amp;select_db=solr_iccu&amp;resultForward=opac%2Ficcu%2Ffull.jsp&amp;do_cmd=sort&amp;ex_param=ricerca&amp;rpnlabel=+Tutti+i+campi+%3D+baden+powell+scoutismo+%28parole+in+AND%29+&amp;rpnquery=%40attrset%2Bbib-1%2B%2B%40attr%2B1%3D1016%2B%40attr%2B4%3D6%2B%22baden%2Bpowell%2Bscoutismo%22&amp;refine=&amp;searchForm=opac%2Ficcu%2Ffree.jsp&amp;brief=brief&amp;nentries=1&amp;sort_access=Data_discendente%3A+mag+31%2C+min+3086+%2C+min+5003&amp;fname=none&amp;from=1" TargetMode="External"/><Relationship Id="rId6" Type="http://schemas.openxmlformats.org/officeDocument/2006/relationships/hyperlink" Target="http://san.beniculturali.it/web/san/dettaglio-soggetto-produttore?id=23731" TargetMode="External"/><Relationship Id="rId11" Type="http://schemas.openxmlformats.org/officeDocument/2006/relationships/hyperlink" Target="http://san.beniculturali.it/web/san/dettaglio-soggetto-produttore?id=23731" TargetMode="External"/><Relationship Id="rId24" Type="http://schemas.openxmlformats.org/officeDocument/2006/relationships/hyperlink" Target="http://san.beniculturali.it/web/san/dettaglio-soggetto-produttore?id=23731" TargetMode="External"/><Relationship Id="rId32" Type="http://schemas.openxmlformats.org/officeDocument/2006/relationships/hyperlink" Target="https://www.libreriauniversitaria.it/libri-autore_dal+toso+paola-paola_toso_dal.htm" TargetMode="External"/><Relationship Id="rId37" Type="http://schemas.openxmlformats.org/officeDocument/2006/relationships/hyperlink" Target="https://www.libreriauniversitaria.it/libri-editore_Nuova+Fiordaliso-nuova_fiordaliso.htm" TargetMode="External"/><Relationship Id="rId5" Type="http://schemas.openxmlformats.org/officeDocument/2006/relationships/hyperlink" Target="http://san.beniculturali.it/web/san/dettaglio-soggetto-produttore?id=23731" TargetMode="External"/><Relationship Id="rId15" Type="http://schemas.openxmlformats.org/officeDocument/2006/relationships/hyperlink" Target="http://san.beniculturali.it/web/san/dettaglio-soggetto-produttore?id=23731" TargetMode="External"/><Relationship Id="rId23" Type="http://schemas.openxmlformats.org/officeDocument/2006/relationships/hyperlink" Target="http://san.beniculturali.it/web/san/dettaglio-soggetto-produttore?id=23731" TargetMode="External"/><Relationship Id="rId28" Type="http://schemas.openxmlformats.org/officeDocument/2006/relationships/hyperlink" Target="https://www.unilibro.it/libri/f/editore/alinea" TargetMode="External"/><Relationship Id="rId36" Type="http://schemas.openxmlformats.org/officeDocument/2006/relationships/hyperlink" Target="https://www.libreriauniversitaria.it/libri-autore_dal+toso+paola-paola_toso_dal.htm" TargetMode="External"/><Relationship Id="rId10" Type="http://schemas.openxmlformats.org/officeDocument/2006/relationships/hyperlink" Target="http://san.beniculturali.it/web/san/dettaglio-soggetto-produttore?id=23731" TargetMode="External"/><Relationship Id="rId19" Type="http://schemas.openxmlformats.org/officeDocument/2006/relationships/hyperlink" Target="http://san.beniculturali.it/web/san/dettaglio-soggetto-produttore?id=23731" TargetMode="External"/><Relationship Id="rId31" Type="http://schemas.openxmlformats.org/officeDocument/2006/relationships/hyperlink" Target="https://www.testimonianzeonline.com/2022/09/sommario-n-221-la-pace-al-primo-posto/" TargetMode="External"/><Relationship Id="rId4" Type="http://schemas.openxmlformats.org/officeDocument/2006/relationships/hyperlink" Target="https://www.einaudi.it/autori/thomas-mann/" TargetMode="External"/><Relationship Id="rId9" Type="http://schemas.openxmlformats.org/officeDocument/2006/relationships/hyperlink" Target="http://san.beniculturali.it/web/san/dettaglio-soggetto-produttore?id=23731" TargetMode="External"/><Relationship Id="rId14" Type="http://schemas.openxmlformats.org/officeDocument/2006/relationships/hyperlink" Target="http://san.beniculturali.it/web/san/dettaglio-soggetto-produttore?id=23731" TargetMode="External"/><Relationship Id="rId22" Type="http://schemas.openxmlformats.org/officeDocument/2006/relationships/hyperlink" Target="http://san.beniculturali.it/web/san/dettaglio-soggetto-produttore?id=23731" TargetMode="External"/><Relationship Id="rId27" Type="http://schemas.openxmlformats.org/officeDocument/2006/relationships/hyperlink" Target="https://www.unilibro.it/libri/f/autore/fantozzi_micali_o_" TargetMode="External"/><Relationship Id="rId30" Type="http://schemas.openxmlformats.org/officeDocument/2006/relationships/hyperlink" Target="https://www.testimonianzeonline.com/2022/09/sommario-n-221-la-pace-al-primo-posto/" TargetMode="External"/><Relationship Id="rId35" Type="http://schemas.openxmlformats.org/officeDocument/2006/relationships/hyperlink" Target="https://www.libreriauniversitaria.it/libri-autore_dal+toso+paola-paola_toso_dal.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6C29A-F475-4CD1-9824-1DCBA097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270</Pages>
  <Words>93427</Words>
  <Characters>532539</Characters>
  <Application>Microsoft Office Word</Application>
  <DocSecurity>0</DocSecurity>
  <Lines>4437</Lines>
  <Paragraphs>1249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blossio.cumano@gmail.com</dc:creator>
  <cp:lastModifiedBy>blossio.cumano@gmail.com</cp:lastModifiedBy>
  <cp:revision>5</cp:revision>
  <cp:lastPrinted>2023-09-25T15:19:00Z</cp:lastPrinted>
  <dcterms:created xsi:type="dcterms:W3CDTF">2023-10-01T07:01:00Z</dcterms:created>
  <dcterms:modified xsi:type="dcterms:W3CDTF">2023-10-01T20:12:00Z</dcterms:modified>
</cp:coreProperties>
</file>